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885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E2F1C" w:rsidRPr="00945885">
        <w:rPr>
          <w:rFonts w:ascii="Times New Roman" w:hAnsi="Times New Roman" w:cs="Times New Roman"/>
          <w:sz w:val="32"/>
          <w:szCs w:val="32"/>
          <w:u w:val="single"/>
        </w:rPr>
        <w:t>ГСЭ.</w:t>
      </w:r>
      <w:r w:rsidR="000A305B">
        <w:rPr>
          <w:rFonts w:ascii="Times New Roman" w:hAnsi="Times New Roman"/>
          <w:sz w:val="32"/>
          <w:szCs w:val="32"/>
          <w:u w:val="single"/>
        </w:rPr>
        <w:t>05 Психология общения</w:t>
      </w:r>
      <w:r w:rsidR="002C4D5B" w:rsidRPr="00945885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 w:rsidRPr="00945885">
        <w:rPr>
          <w:rFonts w:ascii="Times New Roman" w:hAnsi="Times New Roman" w:cs="Times New Roman"/>
          <w:sz w:val="32"/>
          <w:szCs w:val="32"/>
          <w:u w:val="single"/>
        </w:rPr>
        <w:tab/>
      </w:r>
      <w:r w:rsidR="000A305B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BD" w:rsidRDefault="00AD30BD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D61D9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99835" cy="8939323"/>
            <wp:effectExtent l="19050" t="0" r="5715" b="0"/>
            <wp:docPr id="1" name="Рисунок 1" descr="C:\Users\Преподователь\AppData\Local\Microsoft\Windows\Temporary Internet Files\Content.Word\ОГСЭ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3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BD" w:rsidRPr="00AD30BD" w:rsidRDefault="00AD30BD" w:rsidP="00AD30BD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sz w:val="28"/>
          <w:szCs w:val="28"/>
        </w:rPr>
      </w:pPr>
      <w:r w:rsidRPr="00AD30BD">
        <w:rPr>
          <w:b/>
          <w:sz w:val="28"/>
          <w:szCs w:val="28"/>
        </w:rPr>
        <w:lastRenderedPageBreak/>
        <w:t>СОДЕРЖАНИЕ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AD30BD" w:rsidRPr="00AD30BD" w:rsidTr="007245AB">
        <w:tc>
          <w:tcPr>
            <w:tcW w:w="7668" w:type="dxa"/>
            <w:shd w:val="clear" w:color="auto" w:fill="auto"/>
          </w:tcPr>
          <w:p w:rsidR="00AD30BD" w:rsidRPr="00AD30BD" w:rsidRDefault="00AD30BD" w:rsidP="00494C9C">
            <w:pPr>
              <w:pStyle w:val="1"/>
              <w:tabs>
                <w:tab w:val="num" w:pos="0"/>
              </w:tabs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0BD" w:rsidRPr="00AD30BD" w:rsidRDefault="00AD30BD" w:rsidP="00494C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стр.</w:t>
            </w:r>
          </w:p>
        </w:tc>
      </w:tr>
      <w:tr w:rsidR="00AD30BD" w:rsidRPr="00AD30BD" w:rsidTr="007245AB">
        <w:tc>
          <w:tcPr>
            <w:tcW w:w="7668" w:type="dxa"/>
            <w:shd w:val="clear" w:color="auto" w:fill="auto"/>
          </w:tcPr>
          <w:p w:rsidR="00AD30BD" w:rsidRPr="00AD30BD" w:rsidRDefault="00AD30BD" w:rsidP="00494C9C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AD30BD">
              <w:rPr>
                <w:b/>
                <w:caps/>
              </w:rPr>
              <w:t>ПАСПОРТ ПРОГРАММЫ УЧЕБНОЙ ДИСЦИПЛИНЫ</w:t>
            </w:r>
          </w:p>
          <w:p w:rsidR="00AD30BD" w:rsidRPr="00AD30BD" w:rsidRDefault="00AD30BD" w:rsidP="00494C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AD30BD" w:rsidRPr="00AD30BD" w:rsidRDefault="00AD30BD" w:rsidP="00494C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4</w:t>
            </w:r>
          </w:p>
        </w:tc>
      </w:tr>
      <w:tr w:rsidR="00AD30BD" w:rsidRPr="00AD30BD" w:rsidTr="007245AB">
        <w:tc>
          <w:tcPr>
            <w:tcW w:w="7668" w:type="dxa"/>
            <w:shd w:val="clear" w:color="auto" w:fill="auto"/>
          </w:tcPr>
          <w:p w:rsidR="00AD30BD" w:rsidRPr="00AD30BD" w:rsidRDefault="00AD30BD" w:rsidP="00494C9C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AD30BD">
              <w:rPr>
                <w:b/>
                <w:caps/>
              </w:rPr>
              <w:t>СТРУКТУРА и содержание УЧЕБНОЙ ДИСЦИПЛИНЫ</w:t>
            </w:r>
          </w:p>
          <w:p w:rsidR="00AD30BD" w:rsidRPr="00AD30BD" w:rsidRDefault="00AD30BD" w:rsidP="00494C9C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0BD" w:rsidRPr="00AD30BD" w:rsidRDefault="00494C9C" w:rsidP="00494C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D30BD" w:rsidRPr="00AD30BD" w:rsidTr="007245AB">
        <w:trPr>
          <w:trHeight w:val="670"/>
        </w:trPr>
        <w:tc>
          <w:tcPr>
            <w:tcW w:w="7668" w:type="dxa"/>
            <w:shd w:val="clear" w:color="auto" w:fill="auto"/>
          </w:tcPr>
          <w:p w:rsidR="00AD30BD" w:rsidRPr="00AD30BD" w:rsidRDefault="00AD30BD" w:rsidP="00494C9C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AD30BD">
              <w:rPr>
                <w:b/>
                <w:caps/>
              </w:rPr>
              <w:t>условия реализации  учебной дисциплины</w:t>
            </w:r>
          </w:p>
          <w:p w:rsidR="00AD30BD" w:rsidRPr="00AD30BD" w:rsidRDefault="00AD30BD" w:rsidP="00494C9C">
            <w:pPr>
              <w:pStyle w:val="1"/>
              <w:tabs>
                <w:tab w:val="num" w:pos="0"/>
              </w:tabs>
              <w:ind w:left="284" w:hanging="432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0BD" w:rsidRPr="00AD30BD" w:rsidRDefault="00AD30BD" w:rsidP="00494C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1</w:t>
            </w:r>
            <w:r w:rsidR="00494C9C">
              <w:rPr>
                <w:rFonts w:ascii="Times New Roman" w:hAnsi="Times New Roman" w:cs="Times New Roman"/>
              </w:rPr>
              <w:t>5</w:t>
            </w:r>
          </w:p>
        </w:tc>
      </w:tr>
      <w:tr w:rsidR="00AD30BD" w:rsidRPr="00AD30BD" w:rsidTr="007245AB">
        <w:tc>
          <w:tcPr>
            <w:tcW w:w="7668" w:type="dxa"/>
            <w:shd w:val="clear" w:color="auto" w:fill="auto"/>
          </w:tcPr>
          <w:p w:rsidR="00AD30BD" w:rsidRPr="00AD30BD" w:rsidRDefault="00AD30BD" w:rsidP="00494C9C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AD30B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D30BD" w:rsidRPr="00AD30BD" w:rsidRDefault="00AD30BD" w:rsidP="00494C9C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0BD" w:rsidRPr="00AD30BD" w:rsidRDefault="00AD30BD" w:rsidP="00494C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1</w:t>
            </w:r>
            <w:r w:rsidR="00494C9C">
              <w:rPr>
                <w:rFonts w:ascii="Times New Roman" w:hAnsi="Times New Roman" w:cs="Times New Roman"/>
              </w:rPr>
              <w:t>7</w:t>
            </w:r>
          </w:p>
        </w:tc>
      </w:tr>
      <w:tr w:rsidR="00AD30BD" w:rsidRPr="00AD30BD" w:rsidTr="007245AB">
        <w:tc>
          <w:tcPr>
            <w:tcW w:w="7668" w:type="dxa"/>
            <w:shd w:val="clear" w:color="auto" w:fill="auto"/>
          </w:tcPr>
          <w:p w:rsidR="00AD30BD" w:rsidRPr="00AD30BD" w:rsidRDefault="00AD30BD" w:rsidP="00494C9C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131978">
              <w:rPr>
                <w:b/>
              </w:rPr>
              <w:t>ВОЗМОЖНОСТИ ИСПОЛЬЗОВАНИЯ ПРОГРАММЫ В ДРУГИХ ООП</w:t>
            </w:r>
          </w:p>
        </w:tc>
        <w:tc>
          <w:tcPr>
            <w:tcW w:w="1903" w:type="dxa"/>
            <w:shd w:val="clear" w:color="auto" w:fill="auto"/>
          </w:tcPr>
          <w:p w:rsidR="00AD30BD" w:rsidRPr="00AD30BD" w:rsidRDefault="00494C9C" w:rsidP="00494C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AD30BD" w:rsidRPr="00AD30BD" w:rsidRDefault="00AD30BD" w:rsidP="00AD30BD">
      <w:pPr>
        <w:rPr>
          <w:rFonts w:ascii="Times New Roman" w:hAnsi="Times New Roman" w:cs="Times New Roman"/>
        </w:rPr>
        <w:sectPr w:rsidR="00AD30BD" w:rsidRPr="00AD30BD" w:rsidSect="00B75388">
          <w:headerReference w:type="default" r:id="rId8"/>
          <w:footerReference w:type="default" r:id="rId9"/>
          <w:headerReference w:type="first" r:id="rId10"/>
          <w:pgSz w:w="11906" w:h="16838"/>
          <w:pgMar w:top="720" w:right="567" w:bottom="851" w:left="1418" w:header="720" w:footer="709" w:gutter="0"/>
          <w:cols w:space="720"/>
          <w:titlePg/>
          <w:docGrid w:linePitch="360"/>
        </w:sectPr>
      </w:pPr>
    </w:p>
    <w:p w:rsidR="00AD30BD" w:rsidRPr="00AD30BD" w:rsidRDefault="00AD30BD" w:rsidP="00AD30B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D30B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D30BD">
        <w:rPr>
          <w:rFonts w:ascii="Times New Roman" w:hAnsi="Times New Roman" w:cs="Times New Roman"/>
          <w:b/>
          <w:sz w:val="28"/>
          <w:szCs w:val="32"/>
        </w:rPr>
        <w:t>Основы психологии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 ОПОП СПО - ППССЗ  по специальности  СПО 13.02.02 «Теплоснабжение и теплотехническое оборудование».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 – программы подготовки специалистов среднего звена: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ab/>
        <w:t xml:space="preserve">Дисциплина входит в </w:t>
      </w:r>
      <w:r w:rsidRPr="00AD30BD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общий гуманитарный и социально-экономический учебный цикл</w:t>
      </w:r>
      <w:r w:rsidRPr="00AD30BD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среднего профессионального образования - программы подготовки специалистов среднего звена в вариативную часть. 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 xml:space="preserve">Сформировать у студентов общие теоретические и практические знания об основных психологических понятиях, процессах и явлениях, значении психологии для становления профессиональной компетентности и карьерного продвижения. 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AD30BD" w:rsidRPr="00AD30BD" w:rsidRDefault="00AD30BD" w:rsidP="00AD30B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>Ознакомить студентов с предметом и отраслями психологии;</w:t>
      </w:r>
    </w:p>
    <w:p w:rsidR="00AD30BD" w:rsidRPr="00AD30BD" w:rsidRDefault="00AD30BD" w:rsidP="00AD30B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>Рассмотреть психологическую структуру личности и процесс её социализации;</w:t>
      </w:r>
    </w:p>
    <w:p w:rsidR="00AD30BD" w:rsidRPr="00AD30BD" w:rsidRDefault="00AD30BD" w:rsidP="00AD30B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>Познакомить с психологическими особенностями  группового взаимодействия;</w:t>
      </w:r>
    </w:p>
    <w:p w:rsidR="00AD30BD" w:rsidRPr="00AD30BD" w:rsidRDefault="00AD30BD" w:rsidP="00AD30B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 xml:space="preserve">Сформировать навыки психологического сопровождения профессиональной деятельности.   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AD30B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lastRenderedPageBreak/>
        <w:t>-   анализировать, планировать и оценивать процесс группового взаимодействия и общения;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 использовать психологические технологии  для решения задач в профессиональной сфере;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    реализовывать процесс  психологического самоуправления;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AD30BD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ключевые категории и понятия дисциплины;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психологическую структуру личности;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 xml:space="preserve">- основы психологического управления групповым взаимодействием. </w:t>
      </w:r>
    </w:p>
    <w:p w:rsidR="00AD30BD" w:rsidRPr="00AD30BD" w:rsidRDefault="00AD30BD" w:rsidP="00AD30BD">
      <w:pPr>
        <w:pStyle w:val="Default"/>
        <w:ind w:firstLine="709"/>
        <w:jc w:val="both"/>
        <w:rPr>
          <w:sz w:val="28"/>
          <w:szCs w:val="28"/>
        </w:rPr>
      </w:pPr>
      <w:r w:rsidRPr="00AD30BD">
        <w:rPr>
          <w:sz w:val="28"/>
          <w:szCs w:val="28"/>
        </w:rPr>
        <w:t>Содержание дисциплины ориентировано на подготовку студентов к освоению профессиональных модулей ОПОП - ППССЗ по специальности 13.02.02</w:t>
      </w:r>
      <w:r>
        <w:rPr>
          <w:sz w:val="28"/>
          <w:szCs w:val="28"/>
        </w:rPr>
        <w:t>.</w:t>
      </w:r>
      <w:r w:rsidRPr="00AD30BD">
        <w:rPr>
          <w:sz w:val="28"/>
          <w:szCs w:val="28"/>
        </w:rPr>
        <w:t xml:space="preserve"> Теплоснабжение и теплотехническое оборудование. </w:t>
      </w:r>
    </w:p>
    <w:p w:rsidR="00AD30BD" w:rsidRPr="00AD30BD" w:rsidRDefault="00AD30BD" w:rsidP="00AD30BD">
      <w:pPr>
        <w:pStyle w:val="Default"/>
        <w:ind w:firstLine="709"/>
        <w:jc w:val="both"/>
        <w:rPr>
          <w:sz w:val="28"/>
          <w:szCs w:val="28"/>
        </w:rPr>
      </w:pPr>
    </w:p>
    <w:p w:rsidR="00AD30BD" w:rsidRPr="00AD30BD" w:rsidRDefault="00AD30BD" w:rsidP="00AD3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</w:t>
      </w:r>
      <w:r>
        <w:rPr>
          <w:rFonts w:ascii="Times New Roman" w:hAnsi="Times New Roman" w:cs="Times New Roman"/>
          <w:sz w:val="28"/>
          <w:szCs w:val="28"/>
        </w:rPr>
        <w:t>лементов следующих компетенций</w:t>
      </w:r>
      <w:r w:rsidRPr="00AD30BD">
        <w:rPr>
          <w:rFonts w:ascii="Times New Roman" w:hAnsi="Times New Roman" w:cs="Times New Roman"/>
          <w:sz w:val="28"/>
          <w:szCs w:val="28"/>
        </w:rPr>
        <w:t>:</w:t>
      </w:r>
    </w:p>
    <w:p w:rsidR="00AD30BD" w:rsidRPr="00AD30BD" w:rsidRDefault="00AD30BD" w:rsidP="00AD30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D30BD" w:rsidRPr="00AD30BD" w:rsidRDefault="00AD30BD" w:rsidP="00AD30B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BD">
        <w:rPr>
          <w:rFonts w:ascii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AD30BD" w:rsidRPr="00AD30BD" w:rsidRDefault="00AD30BD" w:rsidP="00AD30B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AD30BD">
        <w:rPr>
          <w:b/>
          <w:sz w:val="28"/>
          <w:szCs w:val="28"/>
        </w:rPr>
        <w:t>1.4. Количество часов на освоение программы дисциплины:</w:t>
      </w:r>
    </w:p>
    <w:p w:rsidR="00AD30BD" w:rsidRPr="00646F1D" w:rsidRDefault="00AD30BD" w:rsidP="00AD30BD">
      <w:pPr>
        <w:pStyle w:val="aa"/>
        <w:shd w:val="clear" w:color="auto" w:fill="FFFFFF"/>
        <w:tabs>
          <w:tab w:val="left" w:pos="-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46F1D">
        <w:rPr>
          <w:spacing w:val="-4"/>
          <w:sz w:val="28"/>
          <w:szCs w:val="28"/>
        </w:rPr>
        <w:t>максимальн</w:t>
      </w:r>
      <w:r>
        <w:rPr>
          <w:spacing w:val="-4"/>
          <w:sz w:val="28"/>
          <w:szCs w:val="28"/>
        </w:rPr>
        <w:t xml:space="preserve">ой учебной нагрузки студента - </w:t>
      </w:r>
      <w:r w:rsidRPr="00646F1D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0</w:t>
      </w:r>
      <w:r w:rsidRPr="00646F1D">
        <w:rPr>
          <w:spacing w:val="-4"/>
          <w:sz w:val="28"/>
          <w:szCs w:val="28"/>
        </w:rPr>
        <w:t xml:space="preserve"> часов, в том числе: </w:t>
      </w:r>
      <w:r w:rsidRPr="00646F1D">
        <w:rPr>
          <w:spacing w:val="-5"/>
          <w:sz w:val="28"/>
          <w:szCs w:val="28"/>
        </w:rPr>
        <w:t xml:space="preserve">обязательной аудиторной учебной нагрузки студента - </w:t>
      </w:r>
      <w:r>
        <w:rPr>
          <w:spacing w:val="-5"/>
          <w:sz w:val="28"/>
          <w:szCs w:val="28"/>
        </w:rPr>
        <w:t>60</w:t>
      </w:r>
      <w:r w:rsidRPr="00646F1D">
        <w:rPr>
          <w:spacing w:val="-5"/>
          <w:sz w:val="28"/>
          <w:szCs w:val="28"/>
        </w:rPr>
        <w:t xml:space="preserve"> часов; самостоятельной работы студента - </w:t>
      </w:r>
      <w:r>
        <w:rPr>
          <w:spacing w:val="-5"/>
          <w:sz w:val="28"/>
          <w:szCs w:val="28"/>
        </w:rPr>
        <w:t>1</w:t>
      </w:r>
      <w:r w:rsidRPr="00646F1D">
        <w:rPr>
          <w:spacing w:val="-5"/>
          <w:sz w:val="28"/>
          <w:szCs w:val="28"/>
        </w:rPr>
        <w:t xml:space="preserve"> час.</w:t>
      </w:r>
    </w:p>
    <w:p w:rsidR="00AD30BD" w:rsidRPr="00AD30BD" w:rsidRDefault="00AD30BD" w:rsidP="00AD30BD">
      <w:pPr>
        <w:pageBreakBefore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BD" w:rsidRPr="00AD30BD" w:rsidRDefault="00AD30BD" w:rsidP="00AD30BD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7" w:type="dxa"/>
        <w:tblLayout w:type="fixed"/>
        <w:tblLook w:val="0000"/>
      </w:tblPr>
      <w:tblGrid>
        <w:gridCol w:w="7904"/>
        <w:gridCol w:w="2015"/>
      </w:tblGrid>
      <w:tr w:rsidR="00AD30BD" w:rsidRPr="00AD30BD" w:rsidTr="007245A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AD30BD" w:rsidRPr="00AD30BD" w:rsidTr="007245A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/>
              </w:rPr>
              <w:t>в т.ч. в форме практической подготовки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D30BD" w:rsidRPr="00AD30BD" w:rsidTr="007245A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D30BD" w:rsidRPr="00AD30BD" w:rsidTr="007245AB">
        <w:trPr>
          <w:trHeight w:val="25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Внеаудиторная самостоятельная работа</w:t>
            </w:r>
          </w:p>
          <w:p w:rsidR="00AD30BD" w:rsidRPr="00AD30BD" w:rsidRDefault="00AD30BD" w:rsidP="007245AB">
            <w:pPr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-  Сообщение «Этапы развития отечественной психологии»,</w:t>
            </w: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D30BD" w:rsidRPr="00AD30BD" w:rsidRDefault="00AD30BD" w:rsidP="007245A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>-  Тестирование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- Презентация по итогам практического занятия «Основные характеристики личности»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</w:rPr>
              <w:t>- Решение психологических ситуаций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D30BD" w:rsidRPr="00AD30BD" w:rsidTr="007245AB">
        <w:trPr>
          <w:trHeight w:val="25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Итоговая аттестация в форме</w:t>
            </w:r>
            <w:r w:rsidRPr="00AD3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30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дифференцированного зачета</w:t>
            </w:r>
          </w:p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AD30BD" w:rsidRPr="00AD30BD" w:rsidRDefault="00AD30BD" w:rsidP="00AD30BD">
      <w:pPr>
        <w:rPr>
          <w:rFonts w:ascii="Times New Roman" w:hAnsi="Times New Roman" w:cs="Times New Roman"/>
        </w:rPr>
        <w:sectPr w:rsidR="00AD30BD" w:rsidRPr="00AD30BD" w:rsidSect="00AD30B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0" w:right="566" w:bottom="1410" w:left="1701" w:header="709" w:footer="1134" w:gutter="0"/>
          <w:pgNumType w:start="4"/>
          <w:cols w:space="720"/>
          <w:titlePg/>
          <w:docGrid w:linePitch="360"/>
        </w:sectPr>
      </w:pPr>
    </w:p>
    <w:p w:rsidR="00AD30BD" w:rsidRPr="00AD30BD" w:rsidRDefault="00AD30BD" w:rsidP="00AD30BD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AD30BD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AD30BD">
        <w:rPr>
          <w:b/>
          <w:caps/>
          <w:sz w:val="28"/>
          <w:szCs w:val="28"/>
        </w:rPr>
        <w:t xml:space="preserve"> </w:t>
      </w:r>
      <w:r w:rsidRPr="00AD30BD">
        <w:rPr>
          <w:b/>
          <w:caps/>
        </w:rPr>
        <w:t>Основы ПСИХОЛОГИИ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30B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AD30BD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D30BD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D30BD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165" w:type="dxa"/>
        <w:tblInd w:w="-105" w:type="dxa"/>
        <w:tblLayout w:type="fixed"/>
        <w:tblLook w:val="0000"/>
      </w:tblPr>
      <w:tblGrid>
        <w:gridCol w:w="2481"/>
        <w:gridCol w:w="993"/>
        <w:gridCol w:w="34"/>
        <w:gridCol w:w="9327"/>
        <w:gridCol w:w="1196"/>
        <w:gridCol w:w="1134"/>
      </w:tblGrid>
      <w:tr w:rsidR="00AD30BD" w:rsidRPr="00AD30BD" w:rsidTr="007245AB">
        <w:trPr>
          <w:trHeight w:val="2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 работы и практические занятия, самостоятельная работа студентов, курсовая работа (проект)</w:t>
            </w:r>
            <w:r w:rsidRPr="00AD30BD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pStyle w:val="21"/>
              <w:tabs>
                <w:tab w:val="clear" w:pos="0"/>
                <w:tab w:val="left" w:pos="176"/>
              </w:tabs>
              <w:snapToGrid w:val="0"/>
              <w:spacing w:line="240" w:lineRule="auto"/>
              <w:ind w:left="146"/>
              <w:jc w:val="left"/>
              <w:rPr>
                <w:b/>
                <w:bCs/>
                <w:color w:val="000000"/>
                <w:szCs w:val="24"/>
              </w:rPr>
            </w:pPr>
            <w:r w:rsidRPr="00AD30BD">
              <w:rPr>
                <w:b/>
                <w:bCs/>
                <w:color w:val="000000"/>
                <w:szCs w:val="24"/>
              </w:rPr>
              <w:t>Введение в основы психологии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Тема 1.1. </w:t>
            </w:r>
          </w:p>
          <w:p w:rsidR="00AD30BD" w:rsidRPr="00AD30BD" w:rsidRDefault="00AD30BD" w:rsidP="007245AB">
            <w:pPr>
              <w:pStyle w:val="21"/>
              <w:tabs>
                <w:tab w:val="clear" w:pos="0"/>
                <w:tab w:val="left" w:pos="176"/>
              </w:tabs>
              <w:snapToGrid w:val="0"/>
              <w:spacing w:line="240" w:lineRule="auto"/>
              <w:ind w:left="146"/>
              <w:jc w:val="left"/>
              <w:rPr>
                <w:bCs/>
                <w:color w:val="000000"/>
                <w:szCs w:val="24"/>
              </w:rPr>
            </w:pPr>
            <w:r w:rsidRPr="00AD30BD">
              <w:rPr>
                <w:bCs/>
                <w:color w:val="000000"/>
                <w:szCs w:val="24"/>
              </w:rPr>
              <w:t>Психология как наука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психологические технологии  для решения задач в профессиональной сфере;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ключевые категории и понятия дисциплины;</w:t>
            </w:r>
          </w:p>
          <w:p w:rsidR="00AD30BD" w:rsidRPr="00AD30BD" w:rsidRDefault="00AD30BD" w:rsidP="007245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ОК 1, ОК 2, ОК 3, ОК 4, ОК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 xml:space="preserve">Психология и её значение в профессиональной деятельности человека. Предмет и объект психологии как науки. Отрасли психологии.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2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2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 xml:space="preserve">Основные методы психологических исследований.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  <w:r w:rsidRPr="00AD30BD"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Тема 1.2.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>Основные этапы развития психологии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психологические технологии  для решения задач в профессиональной сфере;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ключевые категории и понятия дисциплины;</w:t>
            </w:r>
          </w:p>
          <w:p w:rsidR="00AD30BD" w:rsidRPr="00AD30BD" w:rsidRDefault="00FF0B8A" w:rsidP="007245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="00AD30BD" w:rsidRPr="00AD30BD">
              <w:rPr>
                <w:rFonts w:ascii="Times New Roman" w:hAnsi="Times New Roman" w:cs="Times New Roman"/>
                <w:b/>
              </w:rPr>
              <w:t>:</w:t>
            </w:r>
          </w:p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ОК 1, ОК 2, ОК 3, ОК 4, ОК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center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3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D30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Основные этапы в развитии психологи как науки. Основные направления западной психологии. Бихевиоризм. Психоанализ. Гештальтпсихология. Когнитивная психология. Гуманистическая психология. Развитие отечественной психологии. Философско-религиозное и </w:t>
            </w:r>
            <w:proofErr w:type="gramStart"/>
            <w:r w:rsidRPr="00AD30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естественно-научное</w:t>
            </w:r>
            <w:proofErr w:type="gramEnd"/>
            <w:r w:rsidRPr="00AD30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направление. Культурно-историческая концепция. Психология индивидуальных различий</w:t>
            </w:r>
            <w:r w:rsidRPr="00AD30BD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0B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center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4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ПЗ№ 1: </w:t>
            </w:r>
            <w:r w:rsidRPr="00AD30BD">
              <w:rPr>
                <w:rFonts w:ascii="Times New Roman" w:hAnsi="Times New Roman" w:cs="Times New Roman"/>
              </w:rPr>
              <w:t xml:space="preserve">Этапы развития отечественной психологии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Раздел 2.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Основы  психологии личности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>Тема 2.1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</w:rPr>
              <w:lastRenderedPageBreak/>
              <w:t>Психологическая структура личности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lastRenderedPageBreak/>
              <w:t>Студент должен уметь: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реализовывать процесс  психологического самоуправления</w:t>
            </w:r>
            <w:r w:rsidRPr="00AD30BD">
              <w:rPr>
                <w:rFonts w:ascii="Times New Roman" w:hAnsi="Times New Roman" w:cs="Times New Roman"/>
                <w:bCs/>
              </w:rPr>
              <w:t>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ключевые категории и понятия дисциплины;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психологическую структуру личности</w:t>
            </w:r>
          </w:p>
          <w:p w:rsidR="00AD30BD" w:rsidRPr="00AD30BD" w:rsidRDefault="00AD30BD" w:rsidP="007245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ОК 1, ОК 2, ОК 3, ОК 4, ОК 8, ОК 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5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 xml:space="preserve">Понятие личности в психологии. Человек, индивид, личность. Процесс социализации и его этапы.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6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 xml:space="preserve">Сознание и самосознание личности.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7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pStyle w:val="a8"/>
              <w:snapToGrid w:val="0"/>
              <w:spacing w:before="0" w:after="0"/>
              <w:rPr>
                <w:color w:val="000000"/>
              </w:rPr>
            </w:pPr>
            <w:r w:rsidRPr="00AD30BD">
              <w:rPr>
                <w:color w:val="000000"/>
              </w:rPr>
              <w:t xml:space="preserve">Психологическая структура личности. Познавательная и эмоционально-волевая сферы личности.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8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pStyle w:val="a8"/>
              <w:snapToGrid w:val="0"/>
              <w:spacing w:before="0" w:after="0"/>
              <w:rPr>
                <w:color w:val="000000"/>
              </w:rPr>
            </w:pPr>
            <w:r w:rsidRPr="00AD30BD">
              <w:rPr>
                <w:color w:val="000000"/>
              </w:rPr>
              <w:t>Темперамент и характер человека. Акцентуации личности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9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pStyle w:val="a8"/>
              <w:snapToGrid w:val="0"/>
              <w:spacing w:before="0" w:after="0"/>
              <w:rPr>
                <w:color w:val="000000"/>
              </w:rPr>
            </w:pPr>
            <w:r w:rsidRPr="00AD30BD">
              <w:rPr>
                <w:color w:val="000000"/>
              </w:rPr>
              <w:t xml:space="preserve">Способности и направленность личности.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AD30BD" w:rsidRPr="00AD30BD" w:rsidRDefault="00AD30BD" w:rsidP="00AD30BD">
      <w:pPr>
        <w:rPr>
          <w:rFonts w:ascii="Times New Roman" w:hAnsi="Times New Roman" w:cs="Times New Roman"/>
        </w:rPr>
      </w:pPr>
      <w:r w:rsidRPr="00AD30BD">
        <w:rPr>
          <w:rFonts w:ascii="Times New Roman" w:hAnsi="Times New Roman" w:cs="Times New Roman"/>
        </w:rPr>
        <w:br w:type="page"/>
      </w:r>
    </w:p>
    <w:tbl>
      <w:tblPr>
        <w:tblW w:w="15165" w:type="dxa"/>
        <w:tblInd w:w="-105" w:type="dxa"/>
        <w:tblLayout w:type="fixed"/>
        <w:tblLook w:val="0000"/>
      </w:tblPr>
      <w:tblGrid>
        <w:gridCol w:w="2481"/>
        <w:gridCol w:w="993"/>
        <w:gridCol w:w="34"/>
        <w:gridCol w:w="9327"/>
        <w:gridCol w:w="1196"/>
        <w:gridCol w:w="1134"/>
      </w:tblGrid>
      <w:tr w:rsidR="00AD30BD" w:rsidRPr="00AD30BD" w:rsidTr="007245AB">
        <w:trPr>
          <w:trHeight w:val="23"/>
        </w:trPr>
        <w:tc>
          <w:tcPr>
            <w:tcW w:w="2481" w:type="dxa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10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 </w:t>
            </w:r>
            <w:r w:rsidRPr="00AD30BD">
              <w:rPr>
                <w:rFonts w:ascii="Times New Roman" w:hAnsi="Times New Roman" w:cs="Times New Roman"/>
                <w:bCs/>
              </w:rPr>
              <w:t xml:space="preserve"> </w:t>
            </w:r>
            <w:r w:rsidRPr="00AD30BD">
              <w:rPr>
                <w:rFonts w:ascii="Times New Roman" w:hAnsi="Times New Roman" w:cs="Times New Roman"/>
                <w:b/>
                <w:bCs/>
              </w:rPr>
              <w:t>№ 2:</w:t>
            </w:r>
            <w:r w:rsidRPr="00AD30BD">
              <w:rPr>
                <w:rFonts w:ascii="Times New Roman" w:hAnsi="Times New Roman" w:cs="Times New Roman"/>
              </w:rPr>
              <w:t>Основные характеристики личности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Тема 2.2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Взаимосвязь особенностей личности и эффективности ее профессиональной деятельности  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реализовывать процесс  психологического самоуправления</w:t>
            </w:r>
            <w:r w:rsidRPr="00AD30BD">
              <w:rPr>
                <w:rFonts w:ascii="Times New Roman" w:hAnsi="Times New Roman" w:cs="Times New Roman"/>
                <w:bCs/>
              </w:rPr>
              <w:t>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ключевые категории и понятия дисциплины;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психологическую структуру личности</w:t>
            </w:r>
          </w:p>
          <w:p w:rsidR="00AD30BD" w:rsidRPr="00AD30BD" w:rsidRDefault="00AD30BD" w:rsidP="007245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ОК 1, ОК 2, ОК 3, ОК 4, ОК 7, ОК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11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30BD">
              <w:rPr>
                <w:rFonts w:ascii="Times New Roman" w:hAnsi="Times New Roman" w:cs="Times New Roman"/>
                <w:bCs/>
                <w:color w:val="000000"/>
              </w:rPr>
              <w:t>Личность как субъект труда. Индивидуальные особенности личности и требования  профессиональной деятельности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0B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12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30BD">
              <w:rPr>
                <w:rFonts w:ascii="Times New Roman" w:hAnsi="Times New Roman" w:cs="Times New Roman"/>
                <w:bCs/>
                <w:color w:val="000000"/>
              </w:rPr>
              <w:t xml:space="preserve">Психологические предпосылки профессионального развития.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0B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  <w:r w:rsidRPr="00AD30BD">
              <w:rPr>
                <w:rFonts w:ascii="Times New Roman" w:hAnsi="Times New Roman" w:cs="Times New Roman"/>
                <w:bCs/>
              </w:rPr>
              <w:t>не предусмотрены</w:t>
            </w:r>
            <w:r w:rsidRPr="00AD30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320"/>
        </w:trPr>
        <w:tc>
          <w:tcPr>
            <w:tcW w:w="24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Раздел 3</w:t>
            </w:r>
          </w:p>
        </w:tc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Психологические особенности взаимодействия в малых группах и коллективах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1173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>Тема 3.1</w:t>
            </w:r>
          </w:p>
          <w:p w:rsidR="00AD30BD" w:rsidRPr="00AD30BD" w:rsidRDefault="00AD30BD" w:rsidP="007245AB">
            <w:pPr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Взаимодействие в </w:t>
            </w:r>
            <w:r w:rsidRPr="00AD30BD">
              <w:rPr>
                <w:rFonts w:ascii="Times New Roman" w:hAnsi="Times New Roman" w:cs="Times New Roman"/>
                <w:bCs/>
              </w:rPr>
              <w:lastRenderedPageBreak/>
              <w:t>группе</w:t>
            </w:r>
          </w:p>
        </w:tc>
        <w:tc>
          <w:tcPr>
            <w:tcW w:w="1035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lastRenderedPageBreak/>
              <w:t>Студент должен уметь: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 анализировать, планировать и оценивать процесс группового  </w:t>
            </w: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взаимодействия и общения;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 использовать психологические технологии  для решения задач в профессиональной сфере;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основы психологического управления групповым взаимодействием. </w:t>
            </w:r>
          </w:p>
          <w:p w:rsidR="00AD30BD" w:rsidRPr="00AD30BD" w:rsidRDefault="00AD30BD" w:rsidP="007245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ОК 1, ОК 2, ОК 3, ОК 4, ОК 5, ОК 6, ОК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1190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13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 xml:space="preserve">Классификация групп. Динамические процессы в группах. Взаимодействие людей в неорганизованных группах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14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Личность и группа. Проблемы лидерства и руководства.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D30BD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15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 №  3: </w:t>
            </w:r>
            <w:r w:rsidRPr="00AD30BD">
              <w:rPr>
                <w:rFonts w:ascii="Times New Roman" w:hAnsi="Times New Roman" w:cs="Times New Roman"/>
              </w:rPr>
              <w:t>Анализ групповых связей в группе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16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 №  4: </w:t>
            </w:r>
            <w:r w:rsidRPr="00AD30BD">
              <w:rPr>
                <w:rFonts w:ascii="Times New Roman" w:hAnsi="Times New Roman" w:cs="Times New Roman"/>
                <w:bCs/>
              </w:rPr>
              <w:t xml:space="preserve"> Формирование лидерских качеств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>Тема 3.2</w:t>
            </w:r>
          </w:p>
          <w:p w:rsidR="00AD30BD" w:rsidRPr="00AD30BD" w:rsidRDefault="00AD30BD" w:rsidP="007245AB">
            <w:pPr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 xml:space="preserve">Основы психологии общения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  анализировать, планировать и оценивать процесс группового  взаимодействия и общения;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использовать психологические технологии  для решения задач в </w:t>
            </w: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профессиональной сфере;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основы психологического управления групповым взаимодействием. </w:t>
            </w:r>
          </w:p>
          <w:p w:rsidR="00AD30BD" w:rsidRPr="00AD30BD" w:rsidRDefault="00AD30BD" w:rsidP="007245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ОК 1, ОК 2, ОК 3, ОК 4, ОК 5, ОК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17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Виды, функции и структура общения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0B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D30B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18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Три стороны общения.  Социально-психологическое влияние людей друг на друга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0B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350"/>
        </w:trPr>
        <w:tc>
          <w:tcPr>
            <w:tcW w:w="2481" w:type="dxa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19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  № 5:  </w:t>
            </w:r>
            <w:r w:rsidRPr="00AD30BD">
              <w:rPr>
                <w:rFonts w:ascii="Times New Roman" w:hAnsi="Times New Roman" w:cs="Times New Roman"/>
                <w:bCs/>
              </w:rPr>
              <w:t>Анализ коммуникативной стороны общения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350"/>
        </w:trPr>
        <w:tc>
          <w:tcPr>
            <w:tcW w:w="2481" w:type="dxa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20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  № 6:  </w:t>
            </w:r>
            <w:r w:rsidRPr="00AD30BD">
              <w:rPr>
                <w:rFonts w:ascii="Times New Roman" w:hAnsi="Times New Roman" w:cs="Times New Roman"/>
                <w:bCs/>
              </w:rPr>
              <w:t>Развитие навыков эффективного общения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>Тема 3.3</w:t>
            </w:r>
          </w:p>
          <w:p w:rsidR="00AD30BD" w:rsidRPr="00AD30BD" w:rsidRDefault="00AD30BD" w:rsidP="007245AB">
            <w:pPr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Основы психологии конфликтов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  анализировать, планировать и оценивать процесс группового  взаимодействия и общения;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t>-  использовать психологические технологии  для решения задач в профессиональной сфере;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основы психологического управления групповым взаимодействием. </w:t>
            </w:r>
          </w:p>
          <w:p w:rsidR="00AD30BD" w:rsidRPr="00AD30BD" w:rsidRDefault="00AD30BD" w:rsidP="007245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30BD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ОК 1, ОК 2, ОК 3, ОК 4, ОК 5, ОК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1C69FA">
        <w:trPr>
          <w:trHeight w:val="614"/>
        </w:trPr>
        <w:tc>
          <w:tcPr>
            <w:tcW w:w="2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21</w:t>
            </w:r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AD30B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Психологические способы управления конфликтами: избегание, компромисс</w:t>
            </w:r>
            <w:proofErr w:type="gramStart"/>
            <w:r w:rsidRPr="00AD30BD">
              <w:rPr>
                <w:rFonts w:ascii="Times New Roman" w:hAnsi="Times New Roman" w:cs="Times New Roman"/>
              </w:rPr>
              <w:t>.</w:t>
            </w:r>
            <w:proofErr w:type="gramEnd"/>
            <w:r w:rsidRPr="00AD30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30BD">
              <w:rPr>
                <w:rFonts w:ascii="Times New Roman" w:hAnsi="Times New Roman" w:cs="Times New Roman"/>
              </w:rPr>
              <w:t>п</w:t>
            </w:r>
            <w:proofErr w:type="gramEnd"/>
            <w:r w:rsidRPr="00AD30BD">
              <w:rPr>
                <w:rFonts w:ascii="Times New Roman" w:hAnsi="Times New Roman" w:cs="Times New Roman"/>
              </w:rPr>
              <w:t>ринуждение, уклонение, сотрудничество.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1C69FA">
        <w:trPr>
          <w:trHeight w:val="614"/>
        </w:trPr>
        <w:tc>
          <w:tcPr>
            <w:tcW w:w="2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AD3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  <w:p w:rsidR="00AD30BD" w:rsidRPr="00AD30BD" w:rsidRDefault="00AD30BD" w:rsidP="00AD30B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- Решение психологических задач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22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 № 7: </w:t>
            </w:r>
            <w:r w:rsidRPr="00AD30BD">
              <w:rPr>
                <w:rFonts w:ascii="Times New Roman" w:hAnsi="Times New Roman" w:cs="Times New Roman"/>
                <w:bCs/>
              </w:rPr>
              <w:t>Составление карты конфликта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23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ПЗ  № 8: </w:t>
            </w:r>
            <w:r w:rsidRPr="00AD30BD">
              <w:rPr>
                <w:rFonts w:ascii="Times New Roman" w:hAnsi="Times New Roman" w:cs="Times New Roman"/>
                <w:bCs/>
              </w:rPr>
              <w:t>Развитие навыков управления конфликтами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23"/>
        </w:trPr>
        <w:tc>
          <w:tcPr>
            <w:tcW w:w="24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sz w:val="18"/>
                <w:szCs w:val="18"/>
              </w:rPr>
              <w:t>Занятие № 24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D30B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30BD" w:rsidRPr="00AD30BD" w:rsidTr="007245AB">
        <w:trPr>
          <w:trHeight w:val="536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0BD" w:rsidRPr="00AD30BD" w:rsidRDefault="00AD30BD" w:rsidP="007245A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D30BD" w:rsidRDefault="00AD30BD" w:rsidP="00AD30BD">
      <w:pPr>
        <w:rPr>
          <w:rFonts w:ascii="Times New Roman" w:hAnsi="Times New Roman" w:cs="Times New Roman"/>
          <w:sz w:val="20"/>
          <w:szCs w:val="20"/>
        </w:rPr>
      </w:pPr>
    </w:p>
    <w:p w:rsidR="00AD30BD" w:rsidRPr="00AD30BD" w:rsidRDefault="00AD30BD" w:rsidP="00AD30BD">
      <w:pPr>
        <w:rPr>
          <w:rFonts w:ascii="Times New Roman" w:hAnsi="Times New Roman" w:cs="Times New Roman"/>
          <w:sz w:val="20"/>
          <w:szCs w:val="20"/>
        </w:rPr>
      </w:pPr>
      <w:r w:rsidRPr="00AD30BD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AD30BD" w:rsidRPr="00AD30BD" w:rsidRDefault="00AD30BD" w:rsidP="00AD30BD">
      <w:pPr>
        <w:rPr>
          <w:rFonts w:ascii="Times New Roman" w:hAnsi="Times New Roman" w:cs="Times New Roman"/>
          <w:sz w:val="20"/>
          <w:szCs w:val="20"/>
        </w:rPr>
      </w:pPr>
      <w:r w:rsidRPr="00AD30BD">
        <w:rPr>
          <w:rFonts w:ascii="Times New Roman" w:hAnsi="Times New Roman" w:cs="Times New Roman"/>
          <w:sz w:val="20"/>
          <w:szCs w:val="20"/>
        </w:rPr>
        <w:t xml:space="preserve">1. – </w:t>
      </w:r>
      <w:proofErr w:type="gramStart"/>
      <w:r w:rsidRPr="00AD30BD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AD30BD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AD30BD" w:rsidRPr="00AD30BD" w:rsidRDefault="00AD30BD" w:rsidP="00AD30BD">
      <w:pPr>
        <w:rPr>
          <w:rFonts w:ascii="Times New Roman" w:hAnsi="Times New Roman" w:cs="Times New Roman"/>
          <w:sz w:val="20"/>
          <w:szCs w:val="20"/>
        </w:rPr>
      </w:pPr>
      <w:r w:rsidRPr="00AD30BD">
        <w:rPr>
          <w:rFonts w:ascii="Times New Roman" w:hAnsi="Times New Roman" w:cs="Times New Roman"/>
          <w:sz w:val="20"/>
          <w:szCs w:val="20"/>
        </w:rPr>
        <w:t>2. – </w:t>
      </w:r>
      <w:proofErr w:type="gramStart"/>
      <w:r w:rsidRPr="00AD30BD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AD30BD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AD30BD" w:rsidRPr="00AD30BD" w:rsidRDefault="00AD30BD" w:rsidP="00AD30BD">
      <w:pPr>
        <w:rPr>
          <w:rFonts w:ascii="Times New Roman" w:hAnsi="Times New Roman" w:cs="Times New Roman"/>
          <w:sz w:val="20"/>
          <w:szCs w:val="20"/>
        </w:rPr>
        <w:sectPr w:rsidR="00AD30BD" w:rsidRPr="00AD30BD" w:rsidSect="00CF09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27" w:right="1134" w:bottom="1127" w:left="992" w:header="851" w:footer="851" w:gutter="0"/>
          <w:cols w:space="720"/>
          <w:titlePg/>
          <w:docGrid w:linePitch="360"/>
        </w:sectPr>
      </w:pPr>
      <w:r w:rsidRPr="00AD30BD">
        <w:rPr>
          <w:rFonts w:ascii="Times New Roman" w:hAnsi="Times New Roman" w:cs="Times New Roman"/>
          <w:sz w:val="20"/>
          <w:szCs w:val="20"/>
        </w:rPr>
        <w:t xml:space="preserve">3. – </w:t>
      </w:r>
      <w:proofErr w:type="gramStart"/>
      <w:r w:rsidRPr="00AD30BD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AD30BD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AD30BD" w:rsidRPr="00AD30BD" w:rsidRDefault="00AD30BD" w:rsidP="00AD30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D30BD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0BD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социально-экономических дисциплин.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студентов;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 рабочее место преподавателя;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УМК по дисциплине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>- комплект инструкционных карт для практических заданий;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0BD" w:rsidRPr="00AD30BD" w:rsidRDefault="00AD30BD" w:rsidP="00AD30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D30BD">
        <w:rPr>
          <w:b/>
          <w:sz w:val="28"/>
          <w:szCs w:val="28"/>
        </w:rPr>
        <w:t>3.2. Информационное обеспечение обучения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0B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D30BD" w:rsidRPr="00AD30BD" w:rsidRDefault="00AD30BD" w:rsidP="00AD30B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AD30BD" w:rsidRPr="00AD30BD" w:rsidRDefault="00AD30BD" w:rsidP="00AD30BD">
      <w:pPr>
        <w:pStyle w:val="aa"/>
        <w:numPr>
          <w:ilvl w:val="3"/>
          <w:numId w:val="9"/>
        </w:numPr>
        <w:suppressAutoHyphens/>
        <w:ind w:left="709" w:hanging="425"/>
        <w:jc w:val="both"/>
        <w:rPr>
          <w:sz w:val="28"/>
          <w:szCs w:val="28"/>
        </w:rPr>
      </w:pPr>
      <w:r w:rsidRPr="00AD30BD">
        <w:t xml:space="preserve">Феоктистова С.В., </w:t>
      </w:r>
      <w:r w:rsidRPr="00AD30BD">
        <w:rPr>
          <w:sz w:val="28"/>
          <w:szCs w:val="28"/>
        </w:rPr>
        <w:t xml:space="preserve"> Маринова Т.Ю., Васильева Н.Н. Психология: учебное пособие для  СПО. -  М.: Юрайт, 2019.</w:t>
      </w:r>
    </w:p>
    <w:p w:rsidR="00AD30BD" w:rsidRPr="00AD30BD" w:rsidRDefault="00AD30BD" w:rsidP="00AD30B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D30BD">
        <w:rPr>
          <w:rFonts w:ascii="Times New Roman" w:hAnsi="Times New Roman"/>
          <w:shd w:val="clear" w:color="auto" w:fill="FFFFFF"/>
        </w:rPr>
        <w:t>Ефимова, Н. С. Психология общения. Практикум по психологии: учеб</w:t>
      </w:r>
      <w:proofErr w:type="gramStart"/>
      <w:r w:rsidRPr="00AD30BD">
        <w:rPr>
          <w:rFonts w:ascii="Times New Roman" w:hAnsi="Times New Roman"/>
          <w:shd w:val="clear" w:color="auto" w:fill="FFFFFF"/>
        </w:rPr>
        <w:t>.</w:t>
      </w:r>
      <w:proofErr w:type="gramEnd"/>
      <w:r w:rsidRPr="00AD30BD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AD30BD">
        <w:rPr>
          <w:rFonts w:ascii="Times New Roman" w:hAnsi="Times New Roman"/>
          <w:shd w:val="clear" w:color="auto" w:fill="FFFFFF"/>
        </w:rPr>
        <w:t>п</w:t>
      </w:r>
      <w:proofErr w:type="gramEnd"/>
      <w:r w:rsidRPr="00AD30BD">
        <w:rPr>
          <w:rFonts w:ascii="Times New Roman" w:hAnsi="Times New Roman"/>
          <w:shd w:val="clear" w:color="auto" w:fill="FFFFFF"/>
        </w:rPr>
        <w:t xml:space="preserve">особие / Н.С. Ефимова. — Москва: ИД «ФОРУМ»: ИНФРА-М, 2024. — 192 </w:t>
      </w:r>
      <w:proofErr w:type="gramStart"/>
      <w:r w:rsidRPr="00AD30BD">
        <w:rPr>
          <w:rFonts w:ascii="Times New Roman" w:hAnsi="Times New Roman"/>
          <w:shd w:val="clear" w:color="auto" w:fill="FFFFFF"/>
        </w:rPr>
        <w:t>с</w:t>
      </w:r>
      <w:proofErr w:type="gramEnd"/>
      <w:r w:rsidRPr="00AD30BD">
        <w:rPr>
          <w:rFonts w:ascii="Times New Roman" w:hAnsi="Times New Roman"/>
          <w:shd w:val="clear" w:color="auto" w:fill="FFFFFF"/>
        </w:rPr>
        <w:t xml:space="preserve">. — (Среднее профессиональное образование). </w:t>
      </w:r>
    </w:p>
    <w:p w:rsidR="00AD30BD" w:rsidRPr="00AD30BD" w:rsidRDefault="00AD30BD" w:rsidP="00AD30B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D30BD">
        <w:rPr>
          <w:rFonts w:ascii="Times New Roman" w:hAnsi="Times New Roman"/>
          <w:shd w:val="clear" w:color="auto" w:fill="FFFFFF"/>
        </w:rPr>
        <w:t xml:space="preserve"> Соснин, В. А. Социальная психология: учебник / В. А. Соснин, Е. А. Красникова. — 3-е изд. — Москва: ФОРУМ: ИНФРА-М, 2022. — 335 </w:t>
      </w:r>
      <w:proofErr w:type="gramStart"/>
      <w:r w:rsidRPr="00AD30BD">
        <w:rPr>
          <w:rFonts w:ascii="Times New Roman" w:hAnsi="Times New Roman"/>
          <w:shd w:val="clear" w:color="auto" w:fill="FFFFFF"/>
        </w:rPr>
        <w:t>с</w:t>
      </w:r>
      <w:proofErr w:type="gramEnd"/>
      <w:r w:rsidRPr="00AD30BD">
        <w:rPr>
          <w:rFonts w:ascii="Times New Roman" w:hAnsi="Times New Roman"/>
          <w:shd w:val="clear" w:color="auto" w:fill="FFFFFF"/>
        </w:rPr>
        <w:t>. — (Среднее профессиональное образование).</w:t>
      </w:r>
    </w:p>
    <w:p w:rsidR="00AD30BD" w:rsidRPr="00AD30BD" w:rsidRDefault="00AD30BD" w:rsidP="00AD30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30BD" w:rsidRPr="00AD30BD" w:rsidRDefault="00AD30BD" w:rsidP="00AD30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BD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AD30BD" w:rsidRPr="00AD30BD" w:rsidRDefault="00AD30BD" w:rsidP="00AD30BD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AD30BD">
        <w:rPr>
          <w:rFonts w:ascii="Times New Roman" w:hAnsi="Times New Roman" w:cs="Times New Roman"/>
        </w:rPr>
        <w:t>1.Анцупов А.Я., Баклановский С.В. Конфликтология: учебное пособие.  СПб: Питер, 2013</w:t>
      </w:r>
    </w:p>
    <w:p w:rsidR="00AD30BD" w:rsidRPr="00AD30BD" w:rsidRDefault="00AD30BD" w:rsidP="00AD30BD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AD30BD">
        <w:rPr>
          <w:rFonts w:ascii="Times New Roman" w:hAnsi="Times New Roman" w:cs="Times New Roman"/>
        </w:rPr>
        <w:t>2.Пиз А. Язык телодвижений. М.: Эксмо, 2014</w:t>
      </w:r>
    </w:p>
    <w:p w:rsidR="00AD30BD" w:rsidRPr="00AD30BD" w:rsidRDefault="00AD30BD" w:rsidP="00AD30BD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AD30BD">
        <w:rPr>
          <w:rFonts w:ascii="Times New Roman" w:hAnsi="Times New Roman" w:cs="Times New Roman"/>
        </w:rPr>
        <w:t>3.Майерс Д. Социальная психология. СПб</w:t>
      </w:r>
      <w:proofErr w:type="gramStart"/>
      <w:r w:rsidRPr="00AD30BD">
        <w:rPr>
          <w:rFonts w:ascii="Times New Roman" w:hAnsi="Times New Roman" w:cs="Times New Roman"/>
        </w:rPr>
        <w:t xml:space="preserve">.: </w:t>
      </w:r>
      <w:proofErr w:type="gramEnd"/>
      <w:r w:rsidRPr="00AD30BD">
        <w:rPr>
          <w:rFonts w:ascii="Times New Roman" w:hAnsi="Times New Roman" w:cs="Times New Roman"/>
        </w:rPr>
        <w:t>Питер, 2016</w:t>
      </w:r>
    </w:p>
    <w:p w:rsidR="00AD30BD" w:rsidRPr="00AD30BD" w:rsidRDefault="00AD30BD" w:rsidP="00AD30BD">
      <w:pPr>
        <w:tabs>
          <w:tab w:val="left" w:pos="426"/>
          <w:tab w:val="left" w:pos="993"/>
        </w:tabs>
        <w:contextualSpacing/>
        <w:jc w:val="both"/>
        <w:rPr>
          <w:rFonts w:ascii="Times New Roman" w:hAnsi="Times New Roman" w:cs="Times New Roman"/>
          <w:b/>
          <w:i/>
        </w:rPr>
      </w:pPr>
    </w:p>
    <w:p w:rsidR="00AD30BD" w:rsidRPr="00AD30BD" w:rsidRDefault="00AD30BD" w:rsidP="00AD30BD">
      <w:pPr>
        <w:shd w:val="clear" w:color="auto" w:fill="FFFFFF"/>
        <w:tabs>
          <w:tab w:val="left" w:pos="0"/>
        </w:tabs>
        <w:spacing w:before="317"/>
        <w:rPr>
          <w:rFonts w:ascii="Times New Roman" w:hAnsi="Times New Roman" w:cs="Times New Roman"/>
        </w:rPr>
      </w:pPr>
      <w:r w:rsidRPr="00AD30BD">
        <w:rPr>
          <w:rFonts w:ascii="Times New Roman" w:hAnsi="Times New Roman" w:cs="Times New Roman"/>
          <w:bCs/>
          <w:spacing w:val="-3"/>
          <w:sz w:val="28"/>
          <w:szCs w:val="28"/>
        </w:rPr>
        <w:t>Интернет-ресурсы (</w:t>
      </w:r>
      <w:proofErr w:type="gramStart"/>
      <w:r w:rsidRPr="00AD30BD">
        <w:rPr>
          <w:rFonts w:ascii="Times New Roman" w:hAnsi="Times New Roman" w:cs="Times New Roman"/>
          <w:bCs/>
          <w:spacing w:val="-3"/>
          <w:sz w:val="28"/>
          <w:szCs w:val="28"/>
        </w:rPr>
        <w:t>И-Р</w:t>
      </w:r>
      <w:proofErr w:type="gramEnd"/>
      <w:r w:rsidRPr="00AD30BD">
        <w:rPr>
          <w:rFonts w:ascii="Times New Roman" w:hAnsi="Times New Roman" w:cs="Times New Roman"/>
          <w:bCs/>
          <w:spacing w:val="-3"/>
          <w:sz w:val="28"/>
          <w:szCs w:val="28"/>
        </w:rPr>
        <w:t>):</w:t>
      </w:r>
    </w:p>
    <w:p w:rsidR="00AD30BD" w:rsidRPr="00AD30BD" w:rsidRDefault="00AD30BD" w:rsidP="00AD30BD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AD30BD">
        <w:rPr>
          <w:rFonts w:ascii="Times New Roman" w:hAnsi="Times New Roman" w:cs="Times New Roman"/>
          <w:sz w:val="28"/>
          <w:szCs w:val="28"/>
        </w:rPr>
        <w:t>И-Р</w:t>
      </w:r>
      <w:proofErr w:type="gramEnd"/>
      <w:r w:rsidRPr="00AD30BD">
        <w:rPr>
          <w:rFonts w:ascii="Times New Roman" w:hAnsi="Times New Roman" w:cs="Times New Roman"/>
          <w:sz w:val="28"/>
          <w:szCs w:val="28"/>
        </w:rPr>
        <w:t xml:space="preserve"> 1 </w:t>
      </w:r>
      <w:r w:rsidRPr="00AD30BD">
        <w:rPr>
          <w:rFonts w:ascii="Times New Roman" w:hAnsi="Times New Roman" w:cs="Times New Roman"/>
        </w:rPr>
        <w:t>Электронная библиотека Юрайт</w:t>
      </w:r>
    </w:p>
    <w:p w:rsidR="00AD30BD" w:rsidRPr="00AD30BD" w:rsidRDefault="00AD30BD" w:rsidP="00AD30BD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AD30BD">
        <w:rPr>
          <w:rFonts w:ascii="Times New Roman" w:hAnsi="Times New Roman" w:cs="Times New Roman"/>
          <w:sz w:val="28"/>
          <w:szCs w:val="28"/>
        </w:rPr>
        <w:t>И-Р</w:t>
      </w:r>
      <w:proofErr w:type="gramEnd"/>
      <w:r w:rsidRPr="00AD30BD">
        <w:rPr>
          <w:rFonts w:ascii="Times New Roman" w:hAnsi="Times New Roman" w:cs="Times New Roman"/>
          <w:sz w:val="28"/>
          <w:szCs w:val="28"/>
        </w:rPr>
        <w:t xml:space="preserve"> 2 </w:t>
      </w:r>
      <w:r w:rsidRPr="00AD30BD">
        <w:rPr>
          <w:rFonts w:ascii="Times New Roman" w:hAnsi="Times New Roman" w:cs="Times New Roman"/>
        </w:rPr>
        <w:t>ЭБС «Академия»</w:t>
      </w:r>
    </w:p>
    <w:p w:rsidR="00AD30BD" w:rsidRPr="00AD30BD" w:rsidRDefault="00AD30BD" w:rsidP="00AD30BD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AD30BD">
        <w:rPr>
          <w:rFonts w:ascii="Times New Roman" w:hAnsi="Times New Roman" w:cs="Times New Roman"/>
          <w:sz w:val="28"/>
          <w:szCs w:val="28"/>
        </w:rPr>
        <w:lastRenderedPageBreak/>
        <w:t>И-Р</w:t>
      </w:r>
      <w:proofErr w:type="gramEnd"/>
      <w:r w:rsidRPr="00AD30BD">
        <w:rPr>
          <w:rFonts w:ascii="Times New Roman" w:hAnsi="Times New Roman" w:cs="Times New Roman"/>
          <w:sz w:val="28"/>
          <w:szCs w:val="28"/>
        </w:rPr>
        <w:t xml:space="preserve"> 3 </w:t>
      </w:r>
      <w:r w:rsidRPr="00AD30BD">
        <w:rPr>
          <w:rFonts w:ascii="Times New Roman" w:hAnsi="Times New Roman" w:cs="Times New Roman"/>
        </w:rPr>
        <w:t xml:space="preserve"> </w:t>
      </w:r>
      <w:hyperlink r:id="rId22" w:history="1">
        <w:r w:rsidRPr="00AD30BD">
          <w:rPr>
            <w:rStyle w:val="a9"/>
            <w:rFonts w:ascii="Times New Roman" w:hAnsi="Times New Roman" w:cs="Times New Roman"/>
          </w:rPr>
          <w:t>https://</w:t>
        </w:r>
        <w:r w:rsidRPr="00AD30BD">
          <w:rPr>
            <w:rStyle w:val="a9"/>
            <w:rFonts w:ascii="Times New Roman" w:hAnsi="Times New Roman" w:cs="Times New Roman"/>
            <w:lang w:val="en-US"/>
          </w:rPr>
          <w:t>www</w:t>
        </w:r>
        <w:r w:rsidRPr="00AD30BD">
          <w:rPr>
            <w:rStyle w:val="a9"/>
            <w:rFonts w:ascii="Times New Roman" w:hAnsi="Times New Roman" w:cs="Times New Roman"/>
          </w:rPr>
          <w:t>.</w:t>
        </w:r>
        <w:r w:rsidRPr="00AD30BD">
          <w:rPr>
            <w:rStyle w:val="a9"/>
            <w:rFonts w:ascii="Times New Roman" w:hAnsi="Times New Roman" w:cs="Times New Roman"/>
            <w:lang w:val="en-US"/>
          </w:rPr>
          <w:t>gumer</w:t>
        </w:r>
        <w:r w:rsidRPr="00AD30BD">
          <w:rPr>
            <w:rStyle w:val="a9"/>
            <w:rFonts w:ascii="Times New Roman" w:hAnsi="Times New Roman" w:cs="Times New Roman"/>
          </w:rPr>
          <w:t>.</w:t>
        </w:r>
        <w:r w:rsidRPr="00AD30BD"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:rsidR="00AD30BD" w:rsidRPr="00AD30BD" w:rsidRDefault="00AD30BD" w:rsidP="00AD30BD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AD30BD">
        <w:rPr>
          <w:rFonts w:ascii="Times New Roman" w:hAnsi="Times New Roman" w:cs="Times New Roman"/>
          <w:sz w:val="28"/>
          <w:szCs w:val="28"/>
        </w:rPr>
        <w:t>И-Р</w:t>
      </w:r>
      <w:proofErr w:type="gramEnd"/>
      <w:r w:rsidRPr="00AD30BD">
        <w:rPr>
          <w:rFonts w:ascii="Times New Roman" w:hAnsi="Times New Roman" w:cs="Times New Roman"/>
          <w:sz w:val="28"/>
          <w:szCs w:val="28"/>
        </w:rPr>
        <w:t xml:space="preserve"> 4 </w:t>
      </w:r>
      <w:hyperlink r:id="rId23" w:history="1">
        <w:r w:rsidRPr="00AD30BD">
          <w:rPr>
            <w:rStyle w:val="a9"/>
            <w:rFonts w:ascii="Times New Roman" w:hAnsi="Times New Roman" w:cs="Times New Roman"/>
          </w:rPr>
          <w:t>https://www.</w:t>
        </w:r>
        <w:r w:rsidRPr="00AD30BD">
          <w:rPr>
            <w:rStyle w:val="a9"/>
            <w:rFonts w:ascii="Times New Roman" w:hAnsi="Times New Roman" w:cs="Times New Roman"/>
            <w:lang w:val="en-US"/>
          </w:rPr>
          <w:t>ecsocman</w:t>
        </w:r>
        <w:r w:rsidRPr="00AD30BD">
          <w:rPr>
            <w:rStyle w:val="a9"/>
            <w:rFonts w:ascii="Times New Roman" w:hAnsi="Times New Roman" w:cs="Times New Roman"/>
          </w:rPr>
          <w:t>.</w:t>
        </w:r>
        <w:r w:rsidRPr="00AD30BD">
          <w:rPr>
            <w:rStyle w:val="a9"/>
            <w:rFonts w:ascii="Times New Roman" w:hAnsi="Times New Roman" w:cs="Times New Roman"/>
            <w:lang w:val="en-US"/>
          </w:rPr>
          <w:t>edu</w:t>
        </w:r>
        <w:r w:rsidRPr="00AD30BD">
          <w:rPr>
            <w:rStyle w:val="a9"/>
            <w:rFonts w:ascii="Times New Roman" w:hAnsi="Times New Roman" w:cs="Times New Roman"/>
          </w:rPr>
          <w:t>.</w:t>
        </w:r>
        <w:r w:rsidRPr="00AD30BD"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:rsidR="00AD30BD" w:rsidRPr="00AD30BD" w:rsidRDefault="00AD30BD" w:rsidP="00AD30BD">
      <w:pPr>
        <w:ind w:left="360"/>
        <w:contextualSpacing/>
        <w:jc w:val="both"/>
        <w:rPr>
          <w:rFonts w:ascii="Times New Roman" w:hAnsi="Times New Roman" w:cs="Times New Roman"/>
          <w:b/>
          <w:bCs/>
          <w:i/>
        </w:rPr>
      </w:pPr>
      <w:proofErr w:type="gramStart"/>
      <w:r w:rsidRPr="00AD30BD">
        <w:rPr>
          <w:rFonts w:ascii="Times New Roman" w:hAnsi="Times New Roman" w:cs="Times New Roman"/>
          <w:sz w:val="28"/>
          <w:szCs w:val="28"/>
        </w:rPr>
        <w:t>И-Р</w:t>
      </w:r>
      <w:proofErr w:type="gramEnd"/>
      <w:r w:rsidRPr="00AD30BD">
        <w:rPr>
          <w:rFonts w:ascii="Times New Roman" w:hAnsi="Times New Roman" w:cs="Times New Roman"/>
          <w:sz w:val="28"/>
          <w:szCs w:val="28"/>
        </w:rPr>
        <w:t xml:space="preserve"> 5 </w:t>
      </w:r>
      <w:r w:rsidRPr="00AD30BD">
        <w:rPr>
          <w:rFonts w:ascii="Times New Roman" w:hAnsi="Times New Roman" w:cs="Times New Roman"/>
        </w:rPr>
        <w:t xml:space="preserve"> </w:t>
      </w:r>
      <w:r w:rsidRPr="00AD30BD">
        <w:rPr>
          <w:rFonts w:ascii="Times New Roman" w:hAnsi="Times New Roman" w:cs="Times New Roman"/>
          <w:lang w:val="en-US"/>
        </w:rPr>
        <w:t>https</w:t>
      </w:r>
      <w:r w:rsidRPr="00AD30BD">
        <w:rPr>
          <w:rFonts w:ascii="Times New Roman" w:hAnsi="Times New Roman" w:cs="Times New Roman"/>
        </w:rPr>
        <w:t>://</w:t>
      </w:r>
      <w:r w:rsidRPr="00AD30BD">
        <w:rPr>
          <w:rFonts w:ascii="Times New Roman" w:hAnsi="Times New Roman" w:cs="Times New Roman"/>
          <w:lang w:val="en-US"/>
        </w:rPr>
        <w:t>sites</w:t>
      </w:r>
      <w:r w:rsidRPr="00AD30BD">
        <w:rPr>
          <w:rFonts w:ascii="Times New Roman" w:hAnsi="Times New Roman" w:cs="Times New Roman"/>
        </w:rPr>
        <w:t>.</w:t>
      </w:r>
      <w:r w:rsidRPr="00AD30BD">
        <w:rPr>
          <w:rFonts w:ascii="Times New Roman" w:hAnsi="Times New Roman" w:cs="Times New Roman"/>
          <w:lang w:val="en-US"/>
        </w:rPr>
        <w:t>google</w:t>
      </w:r>
      <w:r w:rsidRPr="00AD30BD">
        <w:rPr>
          <w:rFonts w:ascii="Times New Roman" w:hAnsi="Times New Roman" w:cs="Times New Roman"/>
        </w:rPr>
        <w:t>.</w:t>
      </w:r>
      <w:r w:rsidRPr="00AD30BD">
        <w:rPr>
          <w:rFonts w:ascii="Times New Roman" w:hAnsi="Times New Roman" w:cs="Times New Roman"/>
          <w:lang w:val="en-US"/>
        </w:rPr>
        <w:t>com</w:t>
      </w:r>
      <w:r w:rsidRPr="00AD30BD">
        <w:rPr>
          <w:rFonts w:ascii="Times New Roman" w:hAnsi="Times New Roman" w:cs="Times New Roman"/>
        </w:rPr>
        <w:t>/</w:t>
      </w:r>
      <w:r w:rsidRPr="00AD30BD">
        <w:rPr>
          <w:rFonts w:ascii="Times New Roman" w:hAnsi="Times New Roman" w:cs="Times New Roman"/>
          <w:lang w:val="en-US"/>
        </w:rPr>
        <w:t>site</w:t>
      </w:r>
      <w:r w:rsidRPr="00AD30BD">
        <w:rPr>
          <w:rFonts w:ascii="Times New Roman" w:hAnsi="Times New Roman" w:cs="Times New Roman"/>
        </w:rPr>
        <w:t>/</w:t>
      </w:r>
      <w:r w:rsidRPr="00AD30BD">
        <w:rPr>
          <w:rFonts w:ascii="Times New Roman" w:hAnsi="Times New Roman" w:cs="Times New Roman"/>
          <w:lang w:val="en-US"/>
        </w:rPr>
        <w:t>natala</w:t>
      </w:r>
      <w:r w:rsidRPr="00AD30BD">
        <w:rPr>
          <w:rFonts w:ascii="Times New Roman" w:hAnsi="Times New Roman" w:cs="Times New Roman"/>
        </w:rPr>
        <w:t>777</w:t>
      </w:r>
      <w:r w:rsidRPr="00AD30BD">
        <w:rPr>
          <w:rFonts w:ascii="Times New Roman" w:hAnsi="Times New Roman" w:cs="Times New Roman"/>
          <w:lang w:val="en-US"/>
        </w:rPr>
        <w:t>andreeva</w:t>
      </w: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/>
          <w:szCs w:val="28"/>
        </w:rPr>
      </w:pPr>
    </w:p>
    <w:p w:rsidR="00AD30BD" w:rsidRPr="00AD30BD" w:rsidRDefault="00AD30BD" w:rsidP="00AD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/>
          <w:szCs w:val="28"/>
        </w:rPr>
      </w:pPr>
      <w:r w:rsidRPr="00AD30BD">
        <w:rPr>
          <w:rFonts w:ascii="Times New Roman" w:hAnsi="Times New Roman" w:cs="Times New Roman"/>
          <w:b/>
          <w:szCs w:val="28"/>
        </w:rPr>
        <w:t>3.3 Реализация учебной дисциплины.</w:t>
      </w:r>
    </w:p>
    <w:p w:rsidR="00AD30BD" w:rsidRPr="00AD30BD" w:rsidRDefault="00AD30BD" w:rsidP="00AD30B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szCs w:val="28"/>
        </w:rPr>
      </w:pPr>
      <w:r w:rsidRPr="00AD30BD">
        <w:rPr>
          <w:rFonts w:ascii="Times New Roman" w:hAnsi="Times New Roman" w:cs="Times New Roman"/>
          <w:bCs/>
          <w:szCs w:val="28"/>
        </w:rPr>
        <w:t xml:space="preserve">Учебная дисциплина </w:t>
      </w:r>
      <w:r w:rsidRPr="00AD30BD">
        <w:rPr>
          <w:rFonts w:ascii="Times New Roman" w:hAnsi="Times New Roman" w:cs="Times New Roman"/>
          <w:szCs w:val="28"/>
        </w:rPr>
        <w:t xml:space="preserve">ОГСЭ.05 </w:t>
      </w:r>
      <w:r w:rsidR="00D541C8">
        <w:rPr>
          <w:rFonts w:ascii="Times New Roman" w:hAnsi="Times New Roman" w:cs="Times New Roman"/>
          <w:szCs w:val="28"/>
        </w:rPr>
        <w:t>Психология общения</w:t>
      </w:r>
      <w:r w:rsidRPr="00AD30BD">
        <w:rPr>
          <w:rFonts w:ascii="Times New Roman" w:hAnsi="Times New Roman" w:cs="Times New Roman"/>
          <w:szCs w:val="28"/>
        </w:rPr>
        <w:t xml:space="preserve"> </w:t>
      </w:r>
      <w:r w:rsidRPr="00AD30BD">
        <w:rPr>
          <w:rFonts w:ascii="Times New Roman" w:hAnsi="Times New Roman" w:cs="Times New Roman"/>
          <w:bCs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D30BD" w:rsidRPr="00AD30BD" w:rsidRDefault="00AD30BD" w:rsidP="00AD30B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szCs w:val="28"/>
        </w:rPr>
      </w:pPr>
      <w:r w:rsidRPr="00AD30BD">
        <w:rPr>
          <w:rFonts w:ascii="Times New Roman" w:hAnsi="Times New Roman" w:cs="Times New Roman"/>
          <w:bCs/>
          <w:szCs w:val="28"/>
        </w:rPr>
        <w:t xml:space="preserve">Реализация учебной дисциплины </w:t>
      </w:r>
      <w:r w:rsidRPr="00AD30BD">
        <w:rPr>
          <w:rFonts w:ascii="Times New Roman" w:hAnsi="Times New Roman" w:cs="Times New Roman"/>
          <w:szCs w:val="28"/>
        </w:rPr>
        <w:t xml:space="preserve">ОГСЭ.05 </w:t>
      </w:r>
      <w:r w:rsidR="00D541C8">
        <w:rPr>
          <w:rFonts w:ascii="Times New Roman" w:hAnsi="Times New Roman" w:cs="Times New Roman"/>
          <w:szCs w:val="28"/>
        </w:rPr>
        <w:t xml:space="preserve">Психология общения </w:t>
      </w:r>
      <w:r w:rsidRPr="00AD30BD">
        <w:rPr>
          <w:rFonts w:ascii="Times New Roman" w:hAnsi="Times New Roman" w:cs="Times New Roman"/>
          <w:bCs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AD30BD" w:rsidRPr="00AD30BD" w:rsidRDefault="00AD30BD" w:rsidP="00AD30BD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BD">
        <w:rPr>
          <w:rFonts w:ascii="Times New Roman" w:hAnsi="Times New Roman" w:cs="Times New Roman"/>
          <w:b/>
          <w:sz w:val="28"/>
          <w:szCs w:val="28"/>
        </w:rPr>
        <w:br w:type="page"/>
      </w:r>
      <w:r w:rsidRPr="00AD30BD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AD30BD" w:rsidRPr="00AD30BD" w:rsidRDefault="00AD30BD" w:rsidP="00AD30BD">
      <w:pPr>
        <w:rPr>
          <w:rFonts w:ascii="Times New Roman" w:hAnsi="Times New Roman" w:cs="Times New Roman"/>
        </w:rPr>
      </w:pPr>
    </w:p>
    <w:p w:rsidR="00AD30BD" w:rsidRPr="00AD30BD" w:rsidRDefault="00AD30BD" w:rsidP="00AD30BD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  <w:rPr>
          <w:sz w:val="28"/>
          <w:szCs w:val="28"/>
        </w:rPr>
      </w:pPr>
      <w:r w:rsidRPr="00AD30BD">
        <w:rPr>
          <w:b/>
          <w:sz w:val="28"/>
          <w:szCs w:val="28"/>
        </w:rPr>
        <w:t>Контроль</w:t>
      </w:r>
      <w:r w:rsidRPr="00AD30BD">
        <w:rPr>
          <w:sz w:val="28"/>
          <w:szCs w:val="28"/>
        </w:rPr>
        <w:t xml:space="preserve"> </w:t>
      </w:r>
      <w:r w:rsidRPr="00AD30BD">
        <w:rPr>
          <w:b/>
          <w:sz w:val="28"/>
          <w:szCs w:val="28"/>
        </w:rPr>
        <w:t>и оценка</w:t>
      </w:r>
      <w:r w:rsidRPr="00AD30BD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 индивидуальных заданий.</w:t>
      </w:r>
    </w:p>
    <w:p w:rsidR="00AD30BD" w:rsidRPr="00AD30BD" w:rsidRDefault="00AD30BD" w:rsidP="00AD30BD">
      <w:pPr>
        <w:rPr>
          <w:rFonts w:ascii="Times New Roman" w:hAnsi="Times New Roman" w:cs="Times New Roman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5295"/>
        <w:gridCol w:w="4333"/>
      </w:tblGrid>
      <w:tr w:rsidR="00AD30BD" w:rsidRPr="00AD30BD" w:rsidTr="007245A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D30BD" w:rsidRPr="00AD30BD" w:rsidRDefault="00AD30BD" w:rsidP="00724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BD" w:rsidRPr="00AD30BD" w:rsidRDefault="00AD30BD" w:rsidP="00724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AD30BD" w:rsidRPr="00AD30BD" w:rsidTr="007245A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75"/>
                <w:tab w:val="left" w:pos="2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</w:rPr>
              <w:t xml:space="preserve">В результате освоения дисциплины студент должен </w:t>
            </w:r>
            <w:r w:rsidRPr="00AD30B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D30BD" w:rsidRPr="00AD30BD" w:rsidRDefault="00AD30BD" w:rsidP="007245AB">
            <w:pPr>
              <w:tabs>
                <w:tab w:val="left" w:pos="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59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Cs/>
              </w:rPr>
              <w:t>- анализировать, планировать и оценивать процесс группового взаимодействия и общения;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Экспертная оценка по выполнению практических занятий: № 3, 4, 5, 6, 7, 8</w:t>
            </w:r>
          </w:p>
        </w:tc>
      </w:tr>
      <w:tr w:rsidR="00AD30BD" w:rsidRPr="00AD30BD" w:rsidTr="007245A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75"/>
                <w:tab w:val="left" w:pos="3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Cs/>
              </w:rPr>
              <w:t>-  использовать психологические технологии  для решения задач в профессиональной сфере;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Экспертная оценка по выполнению практических занятий: № 3, 5,8</w:t>
            </w:r>
          </w:p>
        </w:tc>
      </w:tr>
      <w:tr w:rsidR="00AD30BD" w:rsidRPr="00AD30BD" w:rsidTr="007245A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Cs/>
              </w:rPr>
              <w:t>-     реализовывать процесс  психологического самоуправления;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 xml:space="preserve">Экспертная оценка по выполнению практических занятий: № 2, 4, 6, 8 </w:t>
            </w:r>
          </w:p>
        </w:tc>
      </w:tr>
      <w:tr w:rsidR="00AD30BD" w:rsidRPr="00AD30BD" w:rsidTr="007245A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2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AD30BD">
              <w:rPr>
                <w:rFonts w:ascii="Times New Roman" w:hAnsi="Times New Roman" w:cs="Times New Roman"/>
              </w:rPr>
              <w:t xml:space="preserve">В результате освоения дисциплины студент должен </w:t>
            </w:r>
            <w:r w:rsidRPr="00AD30BD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AD30BD" w:rsidRPr="00AD30BD" w:rsidRDefault="00AD30BD" w:rsidP="007245AB">
            <w:pPr>
              <w:tabs>
                <w:tab w:val="left" w:pos="2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  <w:bCs/>
              </w:rPr>
              <w:t>- ключевые категории и понятия дисциплины;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Экспертная оценка по выполнению практических занятий: № 1, 2</w:t>
            </w:r>
          </w:p>
        </w:tc>
      </w:tr>
      <w:tr w:rsidR="00AD30BD" w:rsidRPr="00AD30BD" w:rsidTr="007245A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 - психологическую структуру личности;</w:t>
            </w:r>
          </w:p>
          <w:p w:rsidR="00AD30BD" w:rsidRPr="00AD30BD" w:rsidRDefault="00AD30BD" w:rsidP="007245AB">
            <w:pPr>
              <w:tabs>
                <w:tab w:val="left" w:pos="2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Экспертная оценка по выполнению практического занятия №  2 и тестирования</w:t>
            </w:r>
          </w:p>
        </w:tc>
      </w:tr>
      <w:tr w:rsidR="00AD30BD" w:rsidRPr="00AD30BD" w:rsidTr="007245A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7"/>
              <w:jc w:val="both"/>
              <w:rPr>
                <w:rFonts w:ascii="Times New Roman" w:hAnsi="Times New Roman" w:cs="Times New Roman"/>
                <w:bCs/>
              </w:rPr>
            </w:pPr>
            <w:r w:rsidRPr="00AD30BD">
              <w:rPr>
                <w:rFonts w:ascii="Times New Roman" w:hAnsi="Times New Roman" w:cs="Times New Roman"/>
                <w:bCs/>
              </w:rPr>
              <w:t xml:space="preserve"> - основы психологического управления групповым взаимодействием. </w:t>
            </w:r>
          </w:p>
          <w:p w:rsidR="00AD30BD" w:rsidRPr="00AD30BD" w:rsidRDefault="00AD30BD" w:rsidP="007245AB">
            <w:pPr>
              <w:tabs>
                <w:tab w:val="left" w:pos="2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BD" w:rsidRPr="00AD30BD" w:rsidRDefault="00AD30BD" w:rsidP="007245A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D30BD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</w:tbl>
    <w:p w:rsidR="00AD30BD" w:rsidRDefault="00AD30BD" w:rsidP="00AD30BD">
      <w:pPr>
        <w:shd w:val="clear" w:color="auto" w:fill="FFFFFF"/>
        <w:ind w:left="-142" w:firstLine="567"/>
        <w:jc w:val="center"/>
      </w:pPr>
    </w:p>
    <w:p w:rsidR="00AD30BD" w:rsidRDefault="00AD30BD" w:rsidP="00AD30BD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426F91">
        <w:rPr>
          <w:rFonts w:ascii="Times New Roman" w:hAnsi="Times New Roman"/>
          <w:b/>
        </w:rPr>
        <w:t>. ВОЗМОЖНОСТИ ИСПОЛЬЗОВАНИЯ ПРОГРАММЫ В ДРУГИХ ООП</w:t>
      </w:r>
    </w:p>
    <w:p w:rsidR="00AD30BD" w:rsidRPr="00426F91" w:rsidRDefault="00AD30BD" w:rsidP="00AD30BD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D30BD" w:rsidRDefault="00AD30BD" w:rsidP="00AD30BD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AD30BD" w:rsidRPr="00131978" w:rsidRDefault="00AD30BD" w:rsidP="00AD30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30BD" w:rsidRPr="00230ADB" w:rsidRDefault="00AD30BD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D30BD" w:rsidRPr="00230ADB" w:rsidSect="005C0251">
      <w:headerReference w:type="default" r:id="rId24"/>
      <w:headerReference w:type="first" r:id="rId25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AD30BD">
    <w:pPr>
      <w:pStyle w:val="a5"/>
      <w:jc w:val="center"/>
    </w:pPr>
  </w:p>
  <w:p w:rsidR="00AD30BD" w:rsidRDefault="00AD30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BB1A60" w:rsidP="00CF09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30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30BD" w:rsidRDefault="00AD30B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BB1A60" w:rsidP="00CF09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30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D97">
      <w:rPr>
        <w:rStyle w:val="a7"/>
        <w:noProof/>
      </w:rPr>
      <w:t>7</w:t>
    </w:r>
    <w:r>
      <w:rPr>
        <w:rStyle w:val="a7"/>
      </w:rPr>
      <w:fldChar w:fldCharType="end"/>
    </w:r>
  </w:p>
  <w:p w:rsidR="00AD30BD" w:rsidRDefault="00AD30B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BB1A60">
    <w:pPr>
      <w:pStyle w:val="a5"/>
      <w:jc w:val="center"/>
    </w:pPr>
    <w:fldSimple w:instr=" PAGE   \* MERGEFORMAT ">
      <w:r w:rsidR="00D61D97">
        <w:rPr>
          <w:noProof/>
        </w:rPr>
        <w:t>4</w:t>
      </w:r>
    </w:fldSimple>
  </w:p>
  <w:p w:rsidR="00AD30BD" w:rsidRDefault="00AD30B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BB1A60" w:rsidP="00CF09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30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30BD" w:rsidRDefault="00AD30B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AD30B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BB1A60">
    <w:pPr>
      <w:pStyle w:val="a5"/>
      <w:jc w:val="center"/>
    </w:pPr>
    <w:fldSimple w:instr=" PAGE   \* MERGEFORMAT ">
      <w:r w:rsidR="00D61D97">
        <w:rPr>
          <w:noProof/>
        </w:rPr>
        <w:t>15</w:t>
      </w:r>
    </w:fldSimple>
  </w:p>
  <w:p w:rsidR="00AD30BD" w:rsidRDefault="00AD30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D30BD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AD30BD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ОГСЭ.05 Психология общения</w:t>
          </w:r>
        </w:p>
      </w:tc>
      <w:tc>
        <w:tcPr>
          <w:tcW w:w="1559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D30BD" w:rsidRPr="003E6DD0" w:rsidRDefault="00AD30BD" w:rsidP="003E6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D30BD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AD30BD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ОГСЭ.05 Психология общения</w:t>
          </w:r>
        </w:p>
      </w:tc>
      <w:tc>
        <w:tcPr>
          <w:tcW w:w="1559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D30BD" w:rsidRPr="003E6DD0" w:rsidRDefault="00AD30BD" w:rsidP="003E6DD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D30BD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7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AD30BD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ОГСЭ.05 Психология общения</w:t>
          </w:r>
        </w:p>
      </w:tc>
      <w:tc>
        <w:tcPr>
          <w:tcW w:w="1559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D30BD" w:rsidRDefault="00AD30BD" w:rsidP="00AD30BD">
    <w:pPr>
      <w:spacing w:after="0" w:line="240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D30BD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4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AD30BD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ОГСЭ.05 Психология общения</w:t>
          </w:r>
        </w:p>
      </w:tc>
      <w:tc>
        <w:tcPr>
          <w:tcW w:w="1559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D30BD" w:rsidRPr="003E6DD0" w:rsidRDefault="00AD30BD" w:rsidP="003E6DD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D" w:rsidRDefault="00AD30B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D30BD" w:rsidRPr="00B5785C" w:rsidTr="00AD30BD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14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AD30BD" w:rsidRPr="00B5785C" w:rsidTr="00AD30BD">
      <w:trPr>
        <w:trHeight w:val="422"/>
        <w:jc w:val="center"/>
      </w:trPr>
      <w:tc>
        <w:tcPr>
          <w:tcW w:w="2552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ОГСЭ.05 Психология общения</w:t>
          </w:r>
        </w:p>
      </w:tc>
      <w:tc>
        <w:tcPr>
          <w:tcW w:w="1559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D30BD" w:rsidRPr="003E6DD0" w:rsidRDefault="00AD30BD" w:rsidP="003E6DD0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D30BD" w:rsidRPr="00B5785C" w:rsidTr="00AD30BD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</w:p>
      </w:tc>
    </w:tr>
    <w:tr w:rsidR="00AD30BD" w:rsidRPr="00B5785C" w:rsidTr="00AD30BD">
      <w:trPr>
        <w:trHeight w:val="422"/>
        <w:jc w:val="center"/>
      </w:trPr>
      <w:tc>
        <w:tcPr>
          <w:tcW w:w="2552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ОГСЭ.05 Психология общения</w:t>
          </w:r>
        </w:p>
      </w:tc>
      <w:tc>
        <w:tcPr>
          <w:tcW w:w="1559" w:type="dxa"/>
          <w:vMerge/>
          <w:vAlign w:val="center"/>
        </w:tcPr>
        <w:p w:rsidR="00AD30BD" w:rsidRPr="00B5785C" w:rsidRDefault="00AD30BD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D30BD" w:rsidRPr="00AD30BD" w:rsidRDefault="00AD30BD" w:rsidP="00AD30BD">
    <w:pPr>
      <w:pStyle w:val="a3"/>
      <w:jc w:val="both"/>
      <w:rPr>
        <w:rFonts w:ascii="Times New Roman" w:hAnsi="Times New Roman" w:cs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D61D9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17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D30BD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D61D9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BA7A2E" w:rsidP="000A305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</w:t>
          </w:r>
          <w:r w:rsidR="006E2F1C">
            <w:rPr>
              <w:rFonts w:ascii="Times New Roman" w:hAnsi="Times New Roman"/>
              <w:b/>
              <w:sz w:val="24"/>
              <w:szCs w:val="24"/>
            </w:rPr>
            <w:t>ГСЭ</w:t>
          </w:r>
          <w:r w:rsidR="002C4D5B">
            <w:rPr>
              <w:rFonts w:ascii="Times New Roman" w:hAnsi="Times New Roman"/>
              <w:b/>
              <w:sz w:val="24"/>
              <w:szCs w:val="24"/>
            </w:rPr>
            <w:t>.</w:t>
          </w:r>
          <w:r w:rsidR="000A305B">
            <w:rPr>
              <w:rFonts w:ascii="Times New Roman" w:hAnsi="Times New Roman"/>
              <w:b/>
              <w:sz w:val="24"/>
              <w:szCs w:val="24"/>
            </w:rPr>
            <w:t>05 Психология общения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D61D9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D61D97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D61D9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61D97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BB1A6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="00AD30BD"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D61D9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6E2F1C" w:rsidP="000A305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</w:t>
          </w:r>
          <w:r w:rsidR="000A305B">
            <w:rPr>
              <w:rFonts w:ascii="Times New Roman" w:hAnsi="Times New Roman"/>
              <w:b/>
              <w:sz w:val="24"/>
              <w:szCs w:val="24"/>
            </w:rPr>
            <w:t>05 Психология общения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D61D9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D61D97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AC04FCC"/>
    <w:multiLevelType w:val="hybridMultilevel"/>
    <w:tmpl w:val="7D0E0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F1A98"/>
    <w:multiLevelType w:val="hybridMultilevel"/>
    <w:tmpl w:val="F79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3513D"/>
    <w:multiLevelType w:val="hybridMultilevel"/>
    <w:tmpl w:val="9FD6764A"/>
    <w:lvl w:ilvl="0" w:tplc="A2B0DEE6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055591"/>
    <w:multiLevelType w:val="hybridMultilevel"/>
    <w:tmpl w:val="95264754"/>
    <w:lvl w:ilvl="0" w:tplc="1728A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34920"/>
    <w:rsid w:val="000625DD"/>
    <w:rsid w:val="000A305B"/>
    <w:rsid w:val="001D6C51"/>
    <w:rsid w:val="0020758D"/>
    <w:rsid w:val="002C4D5B"/>
    <w:rsid w:val="00494C9C"/>
    <w:rsid w:val="006E2F1C"/>
    <w:rsid w:val="006E3DFB"/>
    <w:rsid w:val="006E3E8D"/>
    <w:rsid w:val="008334C0"/>
    <w:rsid w:val="00915F42"/>
    <w:rsid w:val="00945885"/>
    <w:rsid w:val="009C5882"/>
    <w:rsid w:val="00A10747"/>
    <w:rsid w:val="00A7292F"/>
    <w:rsid w:val="00AC3E18"/>
    <w:rsid w:val="00AD30BD"/>
    <w:rsid w:val="00B276A7"/>
    <w:rsid w:val="00BA7A2E"/>
    <w:rsid w:val="00BB1A60"/>
    <w:rsid w:val="00CC0BD4"/>
    <w:rsid w:val="00D541C8"/>
    <w:rsid w:val="00D61D97"/>
    <w:rsid w:val="00D96200"/>
    <w:rsid w:val="00F54BB7"/>
    <w:rsid w:val="00F93654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AD30BD"/>
    <w:pPr>
      <w:keepNext/>
      <w:numPr>
        <w:numId w:val="1"/>
      </w:numPr>
      <w:tabs>
        <w:tab w:val="left" w:pos="0"/>
      </w:tabs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character" w:customStyle="1" w:styleId="10">
    <w:name w:val="Заголовок 1 Знак"/>
    <w:basedOn w:val="a0"/>
    <w:link w:val="1"/>
    <w:rsid w:val="00AD30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AD30BD"/>
  </w:style>
  <w:style w:type="paragraph" w:customStyle="1" w:styleId="21">
    <w:name w:val="Основной текст 21"/>
    <w:basedOn w:val="a"/>
    <w:rsid w:val="00AD30BD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rsid w:val="00AD30BD"/>
    <w:pPr>
      <w:suppressAutoHyphens/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D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next w:val="a"/>
    <w:rsid w:val="00AD30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character" w:styleId="a9">
    <w:name w:val="Hyperlink"/>
    <w:basedOn w:val="a0"/>
    <w:uiPriority w:val="99"/>
    <w:unhideWhenUsed/>
    <w:rsid w:val="00AD30BD"/>
    <w:rPr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AD3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AD30B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6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www.ecsocman.edu.ru" TargetMode="Externa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www.gum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15</cp:revision>
  <dcterms:created xsi:type="dcterms:W3CDTF">2023-09-29T04:58:00Z</dcterms:created>
  <dcterms:modified xsi:type="dcterms:W3CDTF">2023-11-02T04:52:00Z</dcterms:modified>
</cp:coreProperties>
</file>