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A815E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597A" w:rsidRPr="008F538A">
        <w:rPr>
          <w:rFonts w:ascii="Times New Roman" w:hAnsi="Times New Roman" w:cs="Times New Roman"/>
          <w:sz w:val="32"/>
          <w:szCs w:val="32"/>
          <w:u w:val="single"/>
        </w:rPr>
        <w:t>ОП</w:t>
      </w:r>
      <w:r w:rsidR="00A815E3" w:rsidRPr="008F538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365FDC"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8F538A" w:rsidRPr="008F538A">
        <w:rPr>
          <w:rFonts w:ascii="Times New Roman" w:hAnsi="Times New Roman"/>
          <w:sz w:val="32"/>
          <w:szCs w:val="32"/>
          <w:u w:val="single"/>
        </w:rPr>
        <w:t>0</w:t>
      </w:r>
      <w:r w:rsidR="00365FDC">
        <w:rPr>
          <w:rFonts w:ascii="Times New Roman" w:hAnsi="Times New Roman"/>
          <w:sz w:val="32"/>
          <w:szCs w:val="32"/>
          <w:u w:val="single"/>
        </w:rPr>
        <w:t xml:space="preserve"> Охрана труда</w:t>
      </w:r>
      <w:r w:rsidR="00365FDC">
        <w:rPr>
          <w:rFonts w:ascii="Times New Roman" w:hAnsi="Times New Roman"/>
          <w:sz w:val="32"/>
          <w:szCs w:val="32"/>
          <w:u w:val="single"/>
        </w:rPr>
        <w:tab/>
      </w:r>
      <w:r w:rsidR="008F538A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7A" w:rsidRDefault="00CD597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B3" w:rsidRDefault="00A163B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FDC" w:rsidRDefault="00365FDC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7A" w:rsidRDefault="00CD597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E3" w:rsidRDefault="00A815E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C33B46" w:rsidRDefault="00492C31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72267"/>
            <wp:effectExtent l="19050" t="0" r="0" b="0"/>
            <wp:docPr id="1" name="Рисунок 1" descr="C:\Users\Преподователь\AppData\Local\Microsoft\Windows\Temporary Internet Files\Content.Word\ОП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7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46" w:rsidRDefault="00C33B46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C33B46" w:rsidRDefault="00C33B46" w:rsidP="00C33B4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3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33B46" w:rsidRDefault="00C33B46" w:rsidP="00C33B4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46" w:rsidRPr="002216B1" w:rsidRDefault="00C33B46" w:rsidP="00C33B46">
      <w:pPr>
        <w:pStyle w:val="ab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8755"/>
        <w:gridCol w:w="816"/>
      </w:tblGrid>
      <w:tr w:rsidR="00C33B46" w:rsidRPr="00507B3A" w:rsidTr="00C33B46">
        <w:tc>
          <w:tcPr>
            <w:tcW w:w="8755" w:type="dxa"/>
          </w:tcPr>
          <w:p w:rsidR="00C33B46" w:rsidRPr="00507B3A" w:rsidRDefault="00C33B46" w:rsidP="00C33B46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</w:t>
            </w: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ЧЕБНОЙ ДИСЦИПЛИНЫ</w:t>
            </w:r>
          </w:p>
        </w:tc>
        <w:tc>
          <w:tcPr>
            <w:tcW w:w="816" w:type="dxa"/>
            <w:vAlign w:val="center"/>
          </w:tcPr>
          <w:p w:rsidR="00C33B46" w:rsidRPr="00507B3A" w:rsidRDefault="00C33B46" w:rsidP="00C33B46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3B46" w:rsidRPr="00507B3A" w:rsidTr="00C33B46">
        <w:tc>
          <w:tcPr>
            <w:tcW w:w="8755" w:type="dxa"/>
          </w:tcPr>
          <w:p w:rsidR="00C33B46" w:rsidRPr="00507B3A" w:rsidRDefault="00C33B46" w:rsidP="00C33B46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</w:t>
            </w: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816" w:type="dxa"/>
            <w:vAlign w:val="center"/>
          </w:tcPr>
          <w:p w:rsidR="00C33B46" w:rsidRPr="00507B3A" w:rsidRDefault="00A77B24" w:rsidP="00C33B46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3B46" w:rsidRPr="00507B3A" w:rsidTr="00C33B46">
        <w:trPr>
          <w:trHeight w:val="74"/>
        </w:trPr>
        <w:tc>
          <w:tcPr>
            <w:tcW w:w="8755" w:type="dxa"/>
          </w:tcPr>
          <w:p w:rsidR="00C33B46" w:rsidRPr="00507B3A" w:rsidRDefault="00C33B46" w:rsidP="00C33B46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УСЛОВИЯ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816" w:type="dxa"/>
            <w:vAlign w:val="center"/>
          </w:tcPr>
          <w:p w:rsidR="00C33B46" w:rsidRPr="00507B3A" w:rsidRDefault="00A77B24" w:rsidP="00C33B46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33B46" w:rsidRPr="00507B3A" w:rsidTr="00C33B46">
        <w:tc>
          <w:tcPr>
            <w:tcW w:w="8755" w:type="dxa"/>
          </w:tcPr>
          <w:p w:rsidR="00C33B46" w:rsidRPr="00507B3A" w:rsidRDefault="00C33B46" w:rsidP="00C33B46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A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816" w:type="dxa"/>
            <w:vAlign w:val="center"/>
          </w:tcPr>
          <w:p w:rsidR="00C33B46" w:rsidRPr="00507B3A" w:rsidRDefault="00A77B24" w:rsidP="00C33B46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3B46" w:rsidRPr="00507B3A" w:rsidTr="00C33B46">
        <w:tc>
          <w:tcPr>
            <w:tcW w:w="8755" w:type="dxa"/>
          </w:tcPr>
          <w:p w:rsidR="00C33B46" w:rsidRPr="00507B3A" w:rsidRDefault="00C33B46" w:rsidP="00C33B46">
            <w:pPr>
              <w:pStyle w:val="af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3B46">
              <w:rPr>
                <w:rFonts w:ascii="Times New Roman" w:hAnsi="Times New Roman"/>
                <w:sz w:val="24"/>
                <w:szCs w:val="24"/>
              </w:rPr>
              <w:t>ВОЗМОЖНОСТИ ИСПОЛЬЗОВАНИЯ ПРОГРАММЫ В ДРУГИХ ООП</w:t>
            </w:r>
          </w:p>
        </w:tc>
        <w:tc>
          <w:tcPr>
            <w:tcW w:w="816" w:type="dxa"/>
            <w:vAlign w:val="center"/>
          </w:tcPr>
          <w:p w:rsidR="00C33B46" w:rsidRDefault="00A77B24" w:rsidP="00C33B46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C33B46" w:rsidRPr="002216B1" w:rsidRDefault="00C33B46" w:rsidP="00C33B46">
      <w:pPr>
        <w:pStyle w:val="ab"/>
        <w:rPr>
          <w:rFonts w:ascii="Times New Roman" w:hAnsi="Times New Roman" w:cs="Times New Roman"/>
        </w:rPr>
      </w:pPr>
    </w:p>
    <w:p w:rsidR="00C33B46" w:rsidRPr="002216B1" w:rsidRDefault="00C33B46" w:rsidP="00C33B46">
      <w:pPr>
        <w:pStyle w:val="ab"/>
        <w:rPr>
          <w:rFonts w:ascii="Times New Roman" w:hAnsi="Times New Roman" w:cs="Times New Roman"/>
        </w:rPr>
      </w:pPr>
    </w:p>
    <w:p w:rsidR="00C33B46" w:rsidRPr="00507B3A" w:rsidRDefault="00C33B46" w:rsidP="00C33B46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566">
        <w:rPr>
          <w:rFonts w:ascii="Times New Roman" w:hAnsi="Times New Roman" w:cs="Times New Roman"/>
          <w:i/>
          <w:u w:val="single"/>
        </w:rPr>
        <w:br w:type="page"/>
      </w:r>
    </w:p>
    <w:p w:rsidR="00C33B46" w:rsidRPr="00C33B46" w:rsidRDefault="00C33B46" w:rsidP="00C33B46">
      <w:pPr>
        <w:pStyle w:val="ab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B46">
        <w:rPr>
          <w:rFonts w:ascii="Times New Roman" w:hAnsi="Times New Roman" w:cs="Times New Roman"/>
          <w:b/>
          <w:sz w:val="24"/>
          <w:szCs w:val="24"/>
        </w:rPr>
        <w:lastRenderedPageBreak/>
        <w:t>1. ПАСПОРТ  РАБОЧЕЙ ПРОГРАММЫ УЧЕБНОЙ ДИСЦИПЛИНЫ</w:t>
      </w:r>
    </w:p>
    <w:p w:rsidR="00C33B46" w:rsidRPr="00C33B46" w:rsidRDefault="00C33B46" w:rsidP="00C33B46">
      <w:pPr>
        <w:pStyle w:val="ab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«Охрана труда»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1.1. Область применения примерной программы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Рабочая программа учебной дисциплины «Охрана труда» 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специальностям среднего профессионального образования 13.02.02. Теплоснабжение и теплотехническое оборудование.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ab/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ab/>
        <w:t>Учебная дисциплина «Охрана труда» по специальности среднего профессионального образования 13.02.02. Теплоснабжение и теплотехническое оборудование является общепрофессиональной дисциплиной и принадлежит к профессиональному циклу.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 xml:space="preserve">    В результате освоения учебной дисциплины студент должен 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уметь: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вести документацию установленного образца по охране труда, соблюдать сроки ее заполнения и условия хранения;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использовать экобиозащитную и противопожарную технику, средства коллективной и индивидуальной защиты;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определять и проводить анализ опасных и вредных факторов в сфере профессиональной деятельности;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оценивать состояние техники безопасности на производственном объекте;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применять безопасные приемы труда на территории организации и в производственных помещениях;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проводить аттестацию рабочих мест по условиям труда, в том числе оценку условий труда и травмобезопасности;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инструктировать подчиненных работников (персонал) по вопросам техники безопасности;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соблюдать правила безопасности труда, производственной санитарии и пожарной безопасности;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знать: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anchor="/document/12125268/entry/10000" w:history="1">
        <w:r w:rsidRPr="00C33B46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</w:t>
        </w:r>
      </w:hyperlink>
      <w:r w:rsidRPr="00C33B46">
        <w:rPr>
          <w:rFonts w:ascii="Times New Roman" w:hAnsi="Times New Roman" w:cs="Times New Roman"/>
          <w:sz w:val="24"/>
          <w:szCs w:val="24"/>
        </w:rPr>
        <w:t> в области охраны труда;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нормативные документы по охране труда и здоровья, основы профгигиены, профсанитарии и пожаробезопасности;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правила и нормы охраны труда, техники безопасности, личной и производственной санитарии и противопожарной защиты;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 xml:space="preserve">- 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</w:t>
      </w:r>
      <w:r w:rsidRPr="00C33B46">
        <w:rPr>
          <w:rFonts w:ascii="Times New Roman" w:hAnsi="Times New Roman" w:cs="Times New Roman"/>
          <w:sz w:val="24"/>
          <w:szCs w:val="24"/>
        </w:rPr>
        <w:lastRenderedPageBreak/>
        <w:t>воздействия на окружающую среду, профилактические мероприятия по технике безопасности и производственной санитарии;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возможные опасные и вредные факторы и средства защиты;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действие токсичных веществ на организм человека;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категорирование производств по взрыв</w:t>
      </w:r>
      <w:proofErr w:type="gramStart"/>
      <w:r w:rsidRPr="00C33B4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33B46">
        <w:rPr>
          <w:rFonts w:ascii="Times New Roman" w:hAnsi="Times New Roman" w:cs="Times New Roman"/>
          <w:sz w:val="24"/>
          <w:szCs w:val="24"/>
        </w:rPr>
        <w:t xml:space="preserve"> и пожароопасности;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меры предупреждения пожаров и взрывов;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общие требования безопасности на территории организации и в производственных помещениях;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основные причины возникновения пожаров и взрывов;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особенности обеспечения безопасных условий труда на производстве;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порядок хранения и использования средств коллективной и индивидуальной защиты;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предельно допустимые концентрации и индивидуальные средства защиты;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права и обязанности работников в области охраны труда;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виды и правила проведения инструктажей по охране труда;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правила безопасной эксплуатации установок и аппаратов;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- средства и методы повышения безопасности технических средств и технологических процессов;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Содержание дисциплины направлено на формирование элементов следующих компетенций:</w:t>
      </w:r>
    </w:p>
    <w:p w:rsidR="00C33B46" w:rsidRPr="00C33B46" w:rsidRDefault="00C33B46" w:rsidP="00C33B4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B46">
        <w:rPr>
          <w:rFonts w:ascii="Times New Roman" w:hAnsi="Times New Roman" w:cs="Times New Roman"/>
          <w:sz w:val="24"/>
          <w:szCs w:val="24"/>
        </w:rPr>
        <w:t>Общие компетенции (ОК):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C33B46" w:rsidRPr="00C33B46" w:rsidRDefault="00C33B46" w:rsidP="00C33B46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hAnsi="Times New Roman" w:cs="Times New Roman"/>
          <w:color w:val="000000"/>
          <w:sz w:val="24"/>
          <w:szCs w:val="24"/>
        </w:rPr>
        <w:t>Профессиональные компетенции (ПК):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ПК 1.1. Осуществлять пуск и остановку теплотехнического оборудования и систем тепло- и топливоснабжения;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ПК 1.2. Управлять режимами работы теплотехнического оборудования и систем тепло- и топливоснабжения;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ПК 2.1. Выполнять дефектацию теплотехнического оборудования и систем тепло- и топливоснабжения;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ПК 2.2. Производить ремонт теплотехнического оборудования и систем тепло- и топливоснабжения;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ПК 3.1. Проводить наладку и испытания теплотехнического оборудования и систем тепло- и топливоснабжения;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ПК 4.1. 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топливоснабжения;</w:t>
      </w:r>
    </w:p>
    <w:p w:rsidR="00C33B46" w:rsidRPr="00C33B46" w:rsidRDefault="00C33B46" w:rsidP="00C33B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46">
        <w:rPr>
          <w:rFonts w:ascii="Times New Roman" w:eastAsia="Times New Roman" w:hAnsi="Times New Roman" w:cs="Times New Roman"/>
          <w:color w:val="000000"/>
          <w:sz w:val="24"/>
          <w:szCs w:val="24"/>
        </w:rPr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тепло- и топливоснабжения.</w:t>
      </w:r>
    </w:p>
    <w:p w:rsidR="00C33B46" w:rsidRPr="00C33B46" w:rsidRDefault="00C33B46" w:rsidP="00C33B4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33B46" w:rsidRPr="00C33B46" w:rsidRDefault="00C33B46" w:rsidP="00C33B46">
      <w:pPr>
        <w:pStyle w:val="af3"/>
        <w:shd w:val="clear" w:color="auto" w:fill="FFFFFF"/>
        <w:tabs>
          <w:tab w:val="left" w:pos="-14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33B46">
        <w:rPr>
          <w:rFonts w:ascii="Times New Roman" w:hAnsi="Times New Roman"/>
          <w:b/>
          <w:bCs/>
          <w:color w:val="000000"/>
          <w:sz w:val="24"/>
          <w:szCs w:val="24"/>
        </w:rPr>
        <w:t xml:space="preserve">1.4. Количество часов на освоение программы учебной </w:t>
      </w:r>
      <w:r w:rsidRPr="00C33B46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дисциплины:</w:t>
      </w:r>
    </w:p>
    <w:p w:rsidR="00C33B46" w:rsidRPr="00C33B46" w:rsidRDefault="00C33B46" w:rsidP="00C33B46">
      <w:pPr>
        <w:pStyle w:val="af3"/>
        <w:numPr>
          <w:ilvl w:val="0"/>
          <w:numId w:val="8"/>
        </w:numPr>
        <w:shd w:val="clear" w:color="auto" w:fill="FFFFFF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3B46">
        <w:rPr>
          <w:rFonts w:ascii="Times New Roman" w:hAnsi="Times New Roman"/>
          <w:color w:val="000000"/>
          <w:spacing w:val="-4"/>
          <w:sz w:val="24"/>
          <w:szCs w:val="24"/>
        </w:rPr>
        <w:t>максимальной учебной нагрузки студента 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11</w:t>
      </w:r>
      <w:r w:rsidRPr="00C33B46">
        <w:rPr>
          <w:rFonts w:ascii="Times New Roman" w:hAnsi="Times New Roman"/>
          <w:color w:val="000000"/>
          <w:spacing w:val="-4"/>
          <w:sz w:val="24"/>
          <w:szCs w:val="24"/>
        </w:rPr>
        <w:t xml:space="preserve">6 часов, в том числе: </w:t>
      </w:r>
      <w:r w:rsidRPr="00C33B46">
        <w:rPr>
          <w:rFonts w:ascii="Times New Roman" w:hAnsi="Times New Roman"/>
          <w:color w:val="000000"/>
          <w:spacing w:val="-5"/>
          <w:sz w:val="24"/>
          <w:szCs w:val="24"/>
        </w:rPr>
        <w:t xml:space="preserve">обязательной аудиторной учебной нагрузки студента -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116</w:t>
      </w:r>
      <w:r w:rsidRPr="00C33B46">
        <w:rPr>
          <w:rFonts w:ascii="Times New Roman" w:hAnsi="Times New Roman"/>
          <w:color w:val="000000"/>
          <w:spacing w:val="-5"/>
          <w:sz w:val="24"/>
          <w:szCs w:val="24"/>
        </w:rPr>
        <w:t xml:space="preserve"> часов; самостоятельной работы студента -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1</w:t>
      </w:r>
      <w:r w:rsidRPr="00C33B46">
        <w:rPr>
          <w:rFonts w:ascii="Times New Roman" w:hAnsi="Times New Roman"/>
          <w:color w:val="000000"/>
          <w:spacing w:val="-5"/>
          <w:sz w:val="24"/>
          <w:szCs w:val="24"/>
        </w:rPr>
        <w:t xml:space="preserve"> час.</w:t>
      </w:r>
    </w:p>
    <w:p w:rsidR="00C33B46" w:rsidRPr="00C33B46" w:rsidRDefault="00C33B46" w:rsidP="00C33B46">
      <w:pPr>
        <w:rPr>
          <w:sz w:val="24"/>
          <w:szCs w:val="24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3B46" w:rsidRPr="00C33B46" w:rsidRDefault="00C33B46" w:rsidP="00C33B46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B46">
        <w:rPr>
          <w:rFonts w:ascii="Times New Roman" w:hAnsi="Times New Roman" w:cs="Times New Roman"/>
          <w:b/>
          <w:sz w:val="26"/>
          <w:szCs w:val="26"/>
        </w:rPr>
        <w:t>СТРУКТУРА И СОДЕРЖАНИЕ УЧЕБНОЙ ДИСЦИПЛИНЫ</w:t>
      </w:r>
    </w:p>
    <w:p w:rsidR="00C33B46" w:rsidRPr="004D4087" w:rsidRDefault="00C33B46" w:rsidP="00C33B46">
      <w:pPr>
        <w:pStyle w:val="ab"/>
        <w:ind w:left="360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pStyle w:val="ab"/>
        <w:rPr>
          <w:rFonts w:ascii="Times New Roman" w:hAnsi="Times New Roman" w:cs="Times New Roman"/>
          <w:sz w:val="26"/>
          <w:szCs w:val="26"/>
        </w:rPr>
      </w:pPr>
      <w:r w:rsidRPr="004D4087">
        <w:rPr>
          <w:rFonts w:ascii="Times New Roman" w:hAnsi="Times New Roman" w:cs="Times New Roman"/>
          <w:sz w:val="26"/>
          <w:szCs w:val="26"/>
        </w:rPr>
        <w:t>2.1. Объем учебной дисциплины и виды учебной работы</w:t>
      </w:r>
    </w:p>
    <w:p w:rsidR="00C33B46" w:rsidRPr="004D4087" w:rsidRDefault="00C33B46" w:rsidP="00C33B46">
      <w:pPr>
        <w:pStyle w:val="ab"/>
        <w:rPr>
          <w:rFonts w:ascii="Times New Roman" w:hAnsi="Times New Roman" w:cs="Times New Roman"/>
          <w:sz w:val="26"/>
          <w:szCs w:val="26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88"/>
        <w:gridCol w:w="1800"/>
      </w:tblGrid>
      <w:tr w:rsidR="00C33B46" w:rsidRPr="004D4087" w:rsidTr="00C33B46">
        <w:trPr>
          <w:trHeight w:val="460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3B46" w:rsidRPr="004D4087" w:rsidRDefault="00C33B46" w:rsidP="00C33B4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3B46" w:rsidRPr="004D4087" w:rsidRDefault="00C33B46" w:rsidP="00C33B4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C33B46" w:rsidRPr="004D4087" w:rsidTr="00C33B46">
        <w:trPr>
          <w:trHeight w:val="285"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C33B46" w:rsidRPr="004D4087" w:rsidTr="00C33B46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C33B46" w:rsidRPr="004D4087" w:rsidTr="00C33B46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AB68B6" w:rsidRDefault="00C33B46" w:rsidP="00C33B46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AB68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том числе в форме практической подготовки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AB68B6" w:rsidRDefault="00C33B46" w:rsidP="00C33B4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</w:tr>
      <w:tr w:rsidR="00C33B46" w:rsidRPr="004D4087" w:rsidTr="00C33B46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3B46" w:rsidRPr="004D4087" w:rsidTr="00C33B46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3B46" w:rsidRPr="004D4087" w:rsidTr="00C33B46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33B46" w:rsidRPr="004D4087" w:rsidTr="00C33B46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студента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3B46" w:rsidRPr="004D4087" w:rsidTr="00C33B46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3B46" w:rsidRPr="004D4087" w:rsidTr="00C33B46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 индивидуальное проектное задание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3B46" w:rsidRPr="004D4087" w:rsidTr="00C33B46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 оформление индивидуальных заданий в ручной и машинной графике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3B46" w:rsidRPr="004D4087" w:rsidTr="00C33B46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- самостоятельная работа по решению практических заданий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3B46" w:rsidRPr="004D4087" w:rsidTr="00C33B46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Default="00C33B46" w:rsidP="00C33B4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3B46" w:rsidRPr="004D4087" w:rsidTr="00C33B46"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4087">
              <w:rPr>
                <w:rFonts w:ascii="Times New Roman" w:hAnsi="Times New Roman" w:cs="Times New Roman"/>
                <w:sz w:val="26"/>
                <w:szCs w:val="26"/>
              </w:rPr>
              <w:t>Промежуточная  аттестация:  экзамен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B46" w:rsidRPr="004D4087" w:rsidRDefault="00C33B46" w:rsidP="00C33B4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3B46" w:rsidRPr="004D4087" w:rsidRDefault="00C33B46" w:rsidP="00C33B46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33B46" w:rsidRPr="004D4087" w:rsidRDefault="00C33B46" w:rsidP="00C33B46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33B46" w:rsidRDefault="00C33B46" w:rsidP="00C3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3B46" w:rsidRDefault="00C33B46" w:rsidP="00C33B46">
      <w:pPr>
        <w:pStyle w:val="ab"/>
        <w:rPr>
          <w:rFonts w:ascii="Times New Roman" w:hAnsi="Times New Roman" w:cs="Times New Roman"/>
          <w:sz w:val="24"/>
          <w:szCs w:val="24"/>
        </w:rPr>
        <w:sectPr w:rsidR="00C33B46" w:rsidSect="00A163B3">
          <w:headerReference w:type="default" r:id="rId9"/>
          <w:pgSz w:w="11906" w:h="16838"/>
          <w:pgMar w:top="851" w:right="851" w:bottom="851" w:left="1418" w:header="709" w:footer="709" w:gutter="0"/>
          <w:cols w:space="720"/>
          <w:docGrid w:linePitch="299"/>
        </w:sectPr>
      </w:pPr>
    </w:p>
    <w:p w:rsidR="00C33B46" w:rsidRPr="004D4087" w:rsidRDefault="00C33B46" w:rsidP="00C33B46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4087">
        <w:rPr>
          <w:rFonts w:ascii="Times New Roman" w:hAnsi="Times New Roman" w:cs="Times New Roman"/>
          <w:sz w:val="28"/>
          <w:szCs w:val="28"/>
        </w:rPr>
        <w:lastRenderedPageBreak/>
        <w:t xml:space="preserve">2.2. Тематический план и содержание учебной дисциплины  </w:t>
      </w:r>
      <w:r w:rsidRPr="004D4087">
        <w:rPr>
          <w:rFonts w:ascii="Times New Roman" w:hAnsi="Times New Roman" w:cs="Times New Roman"/>
          <w:sz w:val="28"/>
          <w:szCs w:val="28"/>
          <w:u w:val="single"/>
        </w:rPr>
        <w:t>Охрана труда</w:t>
      </w:r>
    </w:p>
    <w:p w:rsidR="00C33B46" w:rsidRPr="004D4087" w:rsidRDefault="00C33B46" w:rsidP="00C33B46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993"/>
        <w:gridCol w:w="142"/>
        <w:gridCol w:w="142"/>
        <w:gridCol w:w="141"/>
        <w:gridCol w:w="8080"/>
        <w:gridCol w:w="1276"/>
        <w:gridCol w:w="1559"/>
        <w:gridCol w:w="45"/>
      </w:tblGrid>
      <w:tr w:rsidR="00C33B46" w:rsidRPr="00C1213E" w:rsidTr="00C33B46">
        <w:trPr>
          <w:gridAfter w:val="1"/>
          <w:wAfter w:w="45" w:type="dxa"/>
          <w:trHeight w:val="144"/>
        </w:trPr>
        <w:tc>
          <w:tcPr>
            <w:tcW w:w="3226" w:type="dxa"/>
            <w:shd w:val="clear" w:color="auto" w:fill="auto"/>
          </w:tcPr>
          <w:p w:rsidR="00C33B46" w:rsidRPr="00C1213E" w:rsidRDefault="00C33B46" w:rsidP="00C33B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C33B46" w:rsidRPr="00C1213E" w:rsidRDefault="00C33B46" w:rsidP="00C33B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работы  и практические занятия, самостоятельная работа студентов</w:t>
            </w:r>
          </w:p>
          <w:p w:rsidR="00C33B46" w:rsidRPr="00C1213E" w:rsidRDefault="00C33B46" w:rsidP="00C33B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C33B46" w:rsidRPr="00C1213E" w:rsidRDefault="00C33B46" w:rsidP="00C33B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C33B46" w:rsidRPr="00C1213E" w:rsidRDefault="00C33B46" w:rsidP="00C33B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:rsidR="00C33B46" w:rsidRPr="00C1213E" w:rsidRDefault="00C33B46" w:rsidP="00C33B46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C33B46" w:rsidRPr="00C1213E" w:rsidRDefault="00C33B46" w:rsidP="00C33B46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C33B46" w:rsidRPr="00C1213E" w:rsidTr="00C33B46">
        <w:trPr>
          <w:gridAfter w:val="1"/>
          <w:wAfter w:w="45" w:type="dxa"/>
          <w:trHeight w:val="144"/>
        </w:trPr>
        <w:tc>
          <w:tcPr>
            <w:tcW w:w="3226" w:type="dxa"/>
            <w:shd w:val="clear" w:color="auto" w:fill="auto"/>
          </w:tcPr>
          <w:p w:rsidR="00C33B46" w:rsidRPr="00C1213E" w:rsidRDefault="00C33B46" w:rsidP="00C33B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C33B46" w:rsidRPr="00C1213E" w:rsidRDefault="00C33B46" w:rsidP="00C33B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33B46" w:rsidRPr="00C1213E" w:rsidRDefault="00C33B46" w:rsidP="00C33B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3B46" w:rsidRPr="00C1213E" w:rsidTr="00C33B46">
        <w:trPr>
          <w:gridAfter w:val="1"/>
          <w:wAfter w:w="45" w:type="dxa"/>
          <w:trHeight w:val="1713"/>
        </w:trPr>
        <w:tc>
          <w:tcPr>
            <w:tcW w:w="3226" w:type="dxa"/>
            <w:vMerge w:val="restart"/>
            <w:shd w:val="clear" w:color="auto" w:fill="auto"/>
          </w:tcPr>
          <w:p w:rsidR="00C33B46" w:rsidRPr="00FE6355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5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C33B46" w:rsidRPr="00C1213E" w:rsidRDefault="00C33B46" w:rsidP="00C33B46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C33B46" w:rsidRPr="00C1213E" w:rsidRDefault="00C33B46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33B46" w:rsidRPr="00C1213E" w:rsidRDefault="00C33B46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содержание и задачи учебной дисциплины, ее роль в формировании специалиста;</w:t>
            </w:r>
          </w:p>
          <w:p w:rsidR="00C33B46" w:rsidRPr="00C1213E" w:rsidRDefault="00C33B46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основные понятия, термины и определения в области охраны (безопасности) труда.</w:t>
            </w:r>
          </w:p>
          <w:p w:rsidR="00C33B46" w:rsidRDefault="00C33B46" w:rsidP="00C33B4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</w:p>
          <w:p w:rsidR="00C33B46" w:rsidRPr="00C1213E" w:rsidRDefault="00C33B46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ОК1-9;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3B46" w:rsidRPr="000F3D5F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46" w:rsidRPr="00C1213E" w:rsidTr="00C33B46">
        <w:trPr>
          <w:gridAfter w:val="1"/>
          <w:wAfter w:w="45" w:type="dxa"/>
          <w:trHeight w:val="370"/>
        </w:trPr>
        <w:tc>
          <w:tcPr>
            <w:tcW w:w="3226" w:type="dxa"/>
            <w:vMerge/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C33B46" w:rsidRPr="00C1213E" w:rsidRDefault="00C33B46" w:rsidP="00C33B46">
            <w:pPr>
              <w:tabs>
                <w:tab w:val="left" w:pos="23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46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 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развития охраны труда. Правовая основа охраны </w:t>
            </w: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труда. Термины  и определения основных понятий безопасности труда.  Режим рабочего времени. Рабочее время. Время отдыха. Охрана труда несовершеннолетних. Охрана труда женщин. Льготы.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B46" w:rsidRPr="00C1213E" w:rsidTr="00C33B46">
        <w:trPr>
          <w:gridAfter w:val="1"/>
          <w:wAfter w:w="45" w:type="dxa"/>
          <w:trHeight w:val="862"/>
        </w:trPr>
        <w:tc>
          <w:tcPr>
            <w:tcW w:w="3226" w:type="dxa"/>
            <w:shd w:val="clear" w:color="auto" w:fill="auto"/>
          </w:tcPr>
          <w:p w:rsidR="00C33B46" w:rsidRPr="00FE6355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Основы законодательства по охране труда 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C33B46" w:rsidRPr="00FE6355" w:rsidRDefault="00C33B46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33B46" w:rsidRPr="00FE6355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46" w:rsidRPr="00C1213E" w:rsidTr="00C33B46">
        <w:trPr>
          <w:gridAfter w:val="1"/>
          <w:wAfter w:w="45" w:type="dxa"/>
          <w:trHeight w:val="856"/>
        </w:trPr>
        <w:tc>
          <w:tcPr>
            <w:tcW w:w="3226" w:type="dxa"/>
            <w:vMerge w:val="restart"/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1.1. Организация и управление охраной труда</w:t>
            </w: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C33B46" w:rsidRPr="00C1213E" w:rsidRDefault="00C33B46" w:rsidP="00C33B46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C33B46" w:rsidRPr="00C1213E" w:rsidRDefault="00C33B46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33B46" w:rsidRPr="00C1213E" w:rsidRDefault="00C33B46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содержание и задачи учебной дисциплины, ее роль в формировании специалиста;</w:t>
            </w:r>
          </w:p>
          <w:p w:rsidR="00C33B46" w:rsidRPr="00C1213E" w:rsidRDefault="00C33B46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основные понятия, термины и определения в области охраны (безопасности) труда.</w:t>
            </w:r>
          </w:p>
          <w:p w:rsidR="00C33B46" w:rsidRPr="00C1213E" w:rsidRDefault="00C33B46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proofErr w:type="gramStart"/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К1-9;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3B46" w:rsidRPr="000F3D5F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46" w:rsidRPr="00C1213E" w:rsidTr="00C33B46">
        <w:trPr>
          <w:gridAfter w:val="1"/>
          <w:wAfter w:w="45" w:type="dxa"/>
          <w:trHeight w:val="320"/>
        </w:trPr>
        <w:tc>
          <w:tcPr>
            <w:tcW w:w="3226" w:type="dxa"/>
            <w:vMerge/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C33B46" w:rsidRPr="00C1213E" w:rsidRDefault="00C33B46" w:rsidP="00C33B46">
            <w:pPr>
              <w:tabs>
                <w:tab w:val="left" w:pos="23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46" w:rsidRPr="00C1213E" w:rsidTr="00C33B46">
        <w:trPr>
          <w:gridAfter w:val="1"/>
          <w:wAfter w:w="45" w:type="dxa"/>
          <w:trHeight w:val="1167"/>
        </w:trPr>
        <w:tc>
          <w:tcPr>
            <w:tcW w:w="3226" w:type="dxa"/>
            <w:vMerge/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  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развития охраны труда. Правовая основа охраны </w:t>
            </w: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труда. Термины  и определения основных понятий безопасности труда.  Режим рабочего времени. Рабочее время. Время отдыха. Охрана труда несовершеннолетних. Охрана труда женщин. Льготы.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B46" w:rsidRPr="00C1213E" w:rsidTr="00C33B46">
        <w:trPr>
          <w:gridAfter w:val="1"/>
          <w:wAfter w:w="45" w:type="dxa"/>
          <w:trHeight w:val="330"/>
        </w:trPr>
        <w:tc>
          <w:tcPr>
            <w:tcW w:w="3226" w:type="dxa"/>
            <w:shd w:val="clear" w:color="auto" w:fill="auto"/>
          </w:tcPr>
          <w:p w:rsidR="00C33B46" w:rsidRPr="00FE6355" w:rsidRDefault="00C33B46" w:rsidP="00C33B46">
            <w:pPr>
              <w:pStyle w:val="af2"/>
              <w:snapToGrid w:val="0"/>
              <w:contextualSpacing/>
              <w:rPr>
                <w:b/>
                <w:bCs/>
                <w:sz w:val="24"/>
              </w:rPr>
            </w:pPr>
            <w:r w:rsidRPr="00FE6355">
              <w:rPr>
                <w:b/>
                <w:bCs/>
                <w:sz w:val="24"/>
              </w:rPr>
              <w:lastRenderedPageBreak/>
              <w:t>Раздел 2. Идентификация и воздействие на человека негативных факторов производственной среды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C33B46" w:rsidRPr="00FE6355" w:rsidRDefault="00C33B46" w:rsidP="00C33B46">
            <w:pPr>
              <w:pStyle w:val="af2"/>
              <w:snapToGrid w:val="0"/>
              <w:contextualSpacing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33B46" w:rsidRPr="00FE6355" w:rsidRDefault="00C33B46" w:rsidP="00C33B46">
            <w:pPr>
              <w:pStyle w:val="af2"/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46" w:rsidRPr="00C1213E" w:rsidTr="00C33B46">
        <w:trPr>
          <w:gridAfter w:val="1"/>
          <w:wAfter w:w="45" w:type="dxa"/>
          <w:trHeight w:val="113"/>
        </w:trPr>
        <w:tc>
          <w:tcPr>
            <w:tcW w:w="3226" w:type="dxa"/>
            <w:vMerge w:val="restart"/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 Классификация и номенклатура негативных факторов</w:t>
            </w: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C33B46" w:rsidRPr="00C1213E" w:rsidRDefault="00C33B46" w:rsidP="00C33B46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C33B46" w:rsidRPr="00C1213E" w:rsidRDefault="00C33B46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33B46" w:rsidRPr="00C1213E" w:rsidRDefault="00C33B46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содержание и задачи учебной дисциплины, ее роль в формировании специалиста;</w:t>
            </w:r>
          </w:p>
          <w:p w:rsidR="00C33B46" w:rsidRPr="00C1213E" w:rsidRDefault="00C33B46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основные понятия, термины и определения в области охраны (безопасности) труда.</w:t>
            </w:r>
          </w:p>
          <w:p w:rsidR="00C33B46" w:rsidRPr="00C1213E" w:rsidRDefault="00C33B46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C33B46" w:rsidRPr="00C1213E" w:rsidRDefault="00C33B46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уровень шума, ультразвука, инфразвука;</w:t>
            </w:r>
          </w:p>
          <w:p w:rsidR="00C33B46" w:rsidRPr="00C1213E" w:rsidRDefault="00C33B46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уровень вибрации;</w:t>
            </w:r>
          </w:p>
          <w:p w:rsidR="00C33B46" w:rsidRPr="00C1213E" w:rsidRDefault="00C33B46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запыленность и загазованность  воздуха в рабочей зоне;</w:t>
            </w:r>
          </w:p>
          <w:p w:rsidR="00C33B46" w:rsidRPr="00C1213E" w:rsidRDefault="00C33B46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 уровень освещения.</w:t>
            </w:r>
          </w:p>
          <w:p w:rsidR="00C33B46" w:rsidRDefault="00C33B46" w:rsidP="00C33B4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</w:p>
          <w:p w:rsidR="00C33B46" w:rsidRPr="00C1213E" w:rsidRDefault="00C33B46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: ОК 1, ОК 2, ОК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3B46" w:rsidRPr="006A6920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46" w:rsidRPr="00C1213E" w:rsidTr="00C33B46">
        <w:trPr>
          <w:gridAfter w:val="1"/>
          <w:wAfter w:w="45" w:type="dxa"/>
          <w:trHeight w:val="420"/>
        </w:trPr>
        <w:tc>
          <w:tcPr>
            <w:tcW w:w="3226" w:type="dxa"/>
            <w:vMerge/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46" w:rsidRPr="00C1213E" w:rsidTr="00E53873">
        <w:trPr>
          <w:gridAfter w:val="1"/>
          <w:wAfter w:w="45" w:type="dxa"/>
          <w:trHeight w:val="327"/>
        </w:trPr>
        <w:tc>
          <w:tcPr>
            <w:tcW w:w="3226" w:type="dxa"/>
            <w:vMerge/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:rsidR="00C33B46" w:rsidRPr="00C1213E" w:rsidRDefault="00C33B46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Наиболее типичные источники  опасных  и вредных производственных факторов различного вида на производстве</w:t>
            </w:r>
            <w:r w:rsidR="00E5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B46" w:rsidRPr="00C1213E" w:rsidRDefault="00C33B46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451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2.2.  Основные стадии идентификации негативных производственных факторов.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основные стадии  идентификации негативных производственных факторов;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классификацию опасных и вредных производственных факторов; 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наиболее типичные источники опасных  и вредных производственных факторов различного вида на производстве;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наиболее опасные и вредные виды работы.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уровень шума, ультразвука, инфразвука;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уровень вибрации;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запыленность и загазованность  воздуха в рабочей зоне;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 уровень освещения.</w:t>
            </w:r>
          </w:p>
          <w:p w:rsidR="00FD14D8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Коды формируемых компетенций: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 1, ОК 2, ОК 4 ОК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;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.2,,3.2,4.1-4.3.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D14D8" w:rsidRPr="00FE6355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14D8" w:rsidRPr="00C1213E" w:rsidRDefault="00FD14D8" w:rsidP="00C33B46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E53873" w:rsidRDefault="00FD14D8" w:rsidP="00E53873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FD14D8" w:rsidRPr="00C1213E" w:rsidRDefault="00FD14D8" w:rsidP="00FD14D8">
            <w:pPr>
              <w:tabs>
                <w:tab w:val="left" w:pos="2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стадии идентификации негативных производственных факторов. </w:t>
            </w:r>
            <w:r w:rsidRPr="00C1213E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Классификация и номенклатура негативных факторов.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14D8" w:rsidRPr="00C1213E" w:rsidRDefault="00FD14D8" w:rsidP="0028027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E53873" w:rsidRDefault="00FD14D8" w:rsidP="00E53873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FD14D8" w:rsidRPr="00C1213E" w:rsidRDefault="00FD14D8" w:rsidP="0028027F">
            <w:pPr>
              <w:tabs>
                <w:tab w:val="left" w:pos="2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Уровень вредных и опасных факторов.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1614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 Источники  негативных биологических факторов  и их воздействие на человека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Содержание учебного материала: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-определять и проводить анализ опасных и вредных факторов в сфере профессиональной деятельности;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-оценивать состояние техники безопасности на производственном объекте;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121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источники негативных факторов и их воздействие на человека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FD14D8" w:rsidRPr="00C1213E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proofErr w:type="gramStart"/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 1, ОК 2, ОК 4 ОК9;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.2,,3.2,4.1-4.3.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D14D8" w:rsidRPr="006A6920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14D8" w:rsidRPr="00C1213E" w:rsidRDefault="00FD14D8" w:rsidP="00C33B46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C33B46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D14D8" w:rsidRPr="00C1213E" w:rsidRDefault="00FD14D8" w:rsidP="00FD14D8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Источники негативных факторов и их воздействие на человека.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14D8" w:rsidRPr="00C1213E" w:rsidRDefault="00FD14D8" w:rsidP="0028027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28027F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Биологические загрязнения и болезни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1387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 Источники  негативных химических факторов и их воздействие на человека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Содержание учебного материала: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-определять и проводить анализ опасных и вредных факторов в сфере профессиональной деятельности;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-оценивать состояние техники безопасности на производственном объекте;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121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источники негативных факторов и их воздействие на человека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r w:rsidRPr="00C3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12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-9;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shd w:val="clear" w:color="auto" w:fill="auto"/>
          </w:tcPr>
          <w:p w:rsidR="00FD14D8" w:rsidRPr="00FE6355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14D8" w:rsidRPr="00C1213E" w:rsidRDefault="00FD14D8" w:rsidP="00C33B46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FD14D8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D14D8" w:rsidRPr="00C1213E" w:rsidRDefault="00FD14D8" w:rsidP="00FD14D8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Источники негативных факторов и их воздействие на человека.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14D8" w:rsidRPr="00C1213E" w:rsidRDefault="00FD14D8" w:rsidP="0028027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28027F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Химические загрязнения среды и здоровье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677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2.5  Понятие о работах повышенной опасности на энергопредприятиях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виды работ и профессий, относящиеся к работам повышенной опасности;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требования к персоналу, ответственному за организацию и производство работ повышенной опасности;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наиболее опасные и вредные виды работы.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наряд 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опуск на работы  повышенной опасности;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уметь выделять зоны, в которых действуют опасные факторы;</w:t>
            </w:r>
          </w:p>
          <w:p w:rsidR="00FD14D8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</w:p>
          <w:p w:rsidR="00FD14D8" w:rsidRPr="00C1213E" w:rsidRDefault="00FD14D8" w:rsidP="00C33B46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 1-9;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shd w:val="clear" w:color="auto" w:fill="auto"/>
          </w:tcPr>
          <w:p w:rsidR="00FD14D8" w:rsidRPr="006A6920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14D8" w:rsidRPr="00C1213E" w:rsidRDefault="00FD14D8" w:rsidP="00C33B46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C33B46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D14D8" w:rsidRPr="00C1213E" w:rsidRDefault="00FD14D8" w:rsidP="00FD14D8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Виды работ и профессий, относящиеся к работам повышенной опасности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Профессии рабочих связанных с  работами повышенной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14D8" w:rsidRPr="00C1213E" w:rsidRDefault="00FD14D8" w:rsidP="0028027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28027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Инструкция по организации и производству работ повышенной опасности.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 к персоналу, ответственному за организацию и производство работ повышенной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2779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 2.6  Принципы нормирования и предельно-допустимые уровни негативных факторов.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 цели нормирования 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принципы установления ПДУ и ПДК воздействия вредных и опасных факторов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физические критерии и принципы установления норм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ПДУ негативных факторов: шум, вибрация, загрязнение окружающей среды, освещенность;</w:t>
            </w:r>
          </w:p>
          <w:p w:rsidR="00FD14D8" w:rsidRPr="00C1213E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 и личностных результатов</w:t>
            </w:r>
            <w:proofErr w:type="gramStart"/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 1-9; ПК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1F6">
              <w:rPr>
                <w:rFonts w:ascii="Times New Roman" w:hAnsi="Times New Roman" w:cs="Times New Roman"/>
                <w:sz w:val="24"/>
                <w:szCs w:val="24"/>
              </w:rPr>
              <w:t>; ЛР 13-21; 32-35.</w:t>
            </w:r>
          </w:p>
        </w:tc>
        <w:tc>
          <w:tcPr>
            <w:tcW w:w="1276" w:type="dxa"/>
            <w:shd w:val="clear" w:color="auto" w:fill="auto"/>
          </w:tcPr>
          <w:p w:rsidR="00FD14D8" w:rsidRPr="00180A3D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14D8" w:rsidRPr="00C1213E" w:rsidRDefault="00FD14D8" w:rsidP="00C33B46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C33B46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D14D8" w:rsidRPr="00C1213E" w:rsidRDefault="00FD14D8" w:rsidP="00C33B46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Style w:val="af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Предельно допустимой концентрацией (ПДК)</w:t>
            </w:r>
          </w:p>
          <w:p w:rsidR="00FD14D8" w:rsidRDefault="00FD14D8" w:rsidP="00C33B46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13E">
              <w:rPr>
                <w:rFonts w:ascii="Times New Roman" w:hAnsi="Times New Roman"/>
                <w:sz w:val="24"/>
                <w:szCs w:val="24"/>
              </w:rPr>
              <w:t>Принципы нормирования и предельно-допустимые уровни негативных факторов.</w:t>
            </w:r>
          </w:p>
          <w:p w:rsidR="00E53873" w:rsidRDefault="00E53873" w:rsidP="00C33B46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873" w:rsidRDefault="00E53873" w:rsidP="00C33B46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873" w:rsidRPr="00C1213E" w:rsidRDefault="00E53873" w:rsidP="00C33B46">
            <w:pPr>
              <w:pStyle w:val="af3"/>
              <w:tabs>
                <w:tab w:val="left" w:pos="293"/>
                <w:tab w:val="left" w:pos="321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330"/>
        </w:trPr>
        <w:tc>
          <w:tcPr>
            <w:tcW w:w="3226" w:type="dxa"/>
            <w:shd w:val="clear" w:color="auto" w:fill="auto"/>
          </w:tcPr>
          <w:p w:rsidR="00FD14D8" w:rsidRPr="00BC3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3. </w:t>
            </w:r>
            <w:r w:rsidRPr="00BC313E">
              <w:rPr>
                <w:rFonts w:ascii="Times New Roman" w:hAnsi="Times New Roman" w:cs="Times New Roman"/>
                <w:b/>
                <w:sz w:val="24"/>
                <w:szCs w:val="24"/>
              </w:rPr>
              <w:t>Защита человека от вредных и опасных производственных факторов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f2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14D8" w:rsidRPr="00B14D25" w:rsidRDefault="00E53873" w:rsidP="00C33B46">
            <w:pPr>
              <w:pStyle w:val="af2"/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38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C33B46">
        <w:trPr>
          <w:gridAfter w:val="1"/>
          <w:wAfter w:w="45" w:type="dxa"/>
          <w:trHeight w:val="3104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3.1 Защита человека от физических негативных факторов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и проводить анализ опасных и вредных факторов в сфере профессиональной деятельности;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-оценивать состояние техники безопасности на производственном объекте;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определять и выбирать способ защиты от физических негативных факторов;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пользоваться приборами, приспособлениями для определения уровня воздействия на человека физических негативных факторов.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и методы защиты от физических негативных факторов;</w:t>
            </w:r>
          </w:p>
          <w:p w:rsidR="00FD14D8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 1, ОК 2, ОК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14D8" w:rsidRPr="00801AF2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FD14D8">
        <w:trPr>
          <w:gridAfter w:val="1"/>
          <w:wAfter w:w="45" w:type="dxa"/>
          <w:trHeight w:val="9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Защита от вибрации. </w:t>
            </w:r>
          </w:p>
          <w:p w:rsidR="00FD14D8" w:rsidRPr="00FD14D8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шума, инфра- и ультразвука. Для за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щиты от акустических колебаний.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FD14D8">
        <w:trPr>
          <w:gridAfter w:val="1"/>
          <w:wAfter w:w="45" w:type="dxa"/>
          <w:trHeight w:val="17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tabs>
                <w:tab w:val="left" w:pos="29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постоянных электрических и магнитных полей. </w:t>
            </w:r>
          </w:p>
          <w:p w:rsidR="00FD14D8" w:rsidRPr="00C1213E" w:rsidRDefault="00FD14D8" w:rsidP="0028027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лазерного излучения</w:t>
            </w:r>
          </w:p>
          <w:p w:rsidR="00FD14D8" w:rsidRPr="00C1213E" w:rsidRDefault="00FD14D8" w:rsidP="0028027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ультрафиолетового излучения.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3.2 Защита человека от химических и биологических  факторов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использовать экобиозащитную технику, средства коллективной и индивидуальной защиты;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нормирование параметров воздуха производственных помещений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защиты от загрязнения воздушной среды;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защиты от загрязнения водной среды;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средства индивидуальной защиты человека от химических и биологических негативных факторов.</w:t>
            </w:r>
          </w:p>
          <w:p w:rsidR="00FD14D8" w:rsidRPr="00C1213E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Коды формируемых компетенций</w:t>
            </w: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5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 1-9,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801AF2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C33B46">
        <w:trPr>
          <w:gridAfter w:val="1"/>
          <w:wAfter w:w="45" w:type="dxa"/>
          <w:trHeight w:val="671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FD14D8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Вредные вещества. Вредные химические вещества. </w:t>
            </w:r>
            <w:r w:rsidRPr="00C12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ПДК в воздухе рабочей зоны. Основные меры защиты от вредных веществ.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FD14D8">
        <w:trPr>
          <w:gridAfter w:val="1"/>
          <w:wAfter w:w="45" w:type="dxa"/>
          <w:trHeight w:val="9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FD14D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Вентиляция. Общие требования к вентиляции производственных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873" w:rsidRPr="00C1213E" w:rsidTr="00E53873">
        <w:trPr>
          <w:gridAfter w:val="1"/>
          <w:wAfter w:w="45" w:type="dxa"/>
          <w:trHeight w:val="369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3.3 Защита человека от опасности механического травмирования</w:t>
            </w:r>
          </w:p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инструктировать подчиненных работников (персонал) по вопросам техники безопасности; </w:t>
            </w:r>
          </w:p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-использовать средства коллективной и индивидуальной защиты;</w:t>
            </w:r>
          </w:p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безопасные приемы выполнения работ с ручным инструментом;</w:t>
            </w:r>
          </w:p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особенности обеспечения безопасности подъемно-транспортного оборудования.</w:t>
            </w:r>
          </w:p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r w:rsidRPr="00C33B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 1-9,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E53873" w:rsidRDefault="00E53873" w:rsidP="00E53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E53873" w:rsidRPr="00C1213E" w:rsidRDefault="00E53873" w:rsidP="00E53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73" w:rsidRPr="00C1213E" w:rsidRDefault="00E53873" w:rsidP="00E53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73" w:rsidRPr="00C1213E" w:rsidRDefault="00E53873" w:rsidP="00E53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873" w:rsidRPr="00C1213E" w:rsidRDefault="00E53873" w:rsidP="00E53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73" w:rsidRPr="00C1213E" w:rsidTr="00C33B46">
        <w:trPr>
          <w:gridAfter w:val="1"/>
          <w:wAfter w:w="45" w:type="dxa"/>
          <w:trHeight w:val="25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73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53873" w:rsidRPr="00C1213E" w:rsidRDefault="00E53873" w:rsidP="00FD14D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FD14D8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 средства защиты 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травмирования при работе с технологическим оборудованием и инструментом.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873" w:rsidRPr="00C1213E" w:rsidTr="00FD14D8">
        <w:trPr>
          <w:gridAfter w:val="1"/>
          <w:wAfter w:w="45" w:type="dxa"/>
          <w:trHeight w:val="9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53873" w:rsidRPr="00C1213E" w:rsidRDefault="00E53873" w:rsidP="00FD14D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28027F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средствам защиты. Обеспечение безопасности при выполнении работ с ручным инструментом.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873" w:rsidRPr="00C1213E" w:rsidTr="00FD14D8">
        <w:trPr>
          <w:gridAfter w:val="1"/>
          <w:wAfter w:w="45" w:type="dxa"/>
          <w:trHeight w:val="307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73" w:rsidRPr="00C1213E" w:rsidTr="00C33B46">
        <w:trPr>
          <w:gridAfter w:val="1"/>
          <w:wAfter w:w="45" w:type="dxa"/>
          <w:trHeight w:val="419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E53873" w:rsidRPr="00C1213E" w:rsidRDefault="00E53873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практической подготовки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ПЗ №1 «Оценка воздействия вредных веществ, содержащихся в воздухе».</w:t>
            </w:r>
          </w:p>
        </w:tc>
        <w:tc>
          <w:tcPr>
            <w:tcW w:w="1276" w:type="dxa"/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873" w:rsidRPr="00C1213E" w:rsidTr="00C33B46">
        <w:trPr>
          <w:gridAfter w:val="1"/>
          <w:wAfter w:w="45" w:type="dxa"/>
          <w:trHeight w:val="55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3873" w:rsidRPr="00C1213E" w:rsidRDefault="00E53873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практической подготовки 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/з № 2  «Расчет уровня  шума в жилой застройке»</w:t>
            </w:r>
          </w:p>
        </w:tc>
        <w:tc>
          <w:tcPr>
            <w:tcW w:w="1276" w:type="dxa"/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873" w:rsidRPr="00C1213E" w:rsidTr="00C33B46">
        <w:trPr>
          <w:gridAfter w:val="1"/>
          <w:wAfter w:w="45" w:type="dxa"/>
          <w:trHeight w:val="549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3873" w:rsidRPr="00C1213E" w:rsidRDefault="00E53873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практической подготовки 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/з № 3  «Расчет потребного воздухообмена при общеобменной вентиляции»</w:t>
            </w:r>
          </w:p>
        </w:tc>
        <w:tc>
          <w:tcPr>
            <w:tcW w:w="1276" w:type="dxa"/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873" w:rsidRPr="00C1213E" w:rsidTr="00C33B46">
        <w:trPr>
          <w:gridAfter w:val="1"/>
          <w:wAfter w:w="45" w:type="dxa"/>
          <w:trHeight w:val="571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3873" w:rsidRPr="00C1213E" w:rsidRDefault="00E53873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практической подготовки 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/З №4 «Расчет средств защиты от электромагнитных полей в диапазоне частот 300 МГц…300ГГц.»</w:t>
            </w:r>
          </w:p>
        </w:tc>
        <w:tc>
          <w:tcPr>
            <w:tcW w:w="1276" w:type="dxa"/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873" w:rsidRPr="00C1213E" w:rsidTr="00C33B46">
        <w:trPr>
          <w:gridAfter w:val="1"/>
          <w:wAfter w:w="45" w:type="dxa"/>
          <w:trHeight w:val="551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3873" w:rsidRPr="00C1213E" w:rsidRDefault="00E53873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практической подготовки 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/з №5 «Расчет интегральной балльной оценки тяжести труда на рабочем месте»</w:t>
            </w:r>
          </w:p>
        </w:tc>
        <w:tc>
          <w:tcPr>
            <w:tcW w:w="1276" w:type="dxa"/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873" w:rsidRPr="00C1213E" w:rsidTr="00C33B46">
        <w:trPr>
          <w:gridAfter w:val="1"/>
          <w:wAfter w:w="45" w:type="dxa"/>
          <w:trHeight w:val="545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3873" w:rsidRPr="00C1213E" w:rsidRDefault="00E53873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практической подготовки 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/з №6 «Расчет общего освещения»</w:t>
            </w:r>
          </w:p>
        </w:tc>
        <w:tc>
          <w:tcPr>
            <w:tcW w:w="1276" w:type="dxa"/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873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3873" w:rsidRPr="00C1213E" w:rsidRDefault="00E53873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E53873" w:rsidRPr="00C1213E" w:rsidRDefault="00E53873" w:rsidP="00E53873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практической подготовки 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/з №7 «Оценка радиационной обстановки»</w:t>
            </w:r>
          </w:p>
        </w:tc>
        <w:tc>
          <w:tcPr>
            <w:tcW w:w="1276" w:type="dxa"/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53873" w:rsidRPr="00C1213E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330"/>
        </w:trPr>
        <w:tc>
          <w:tcPr>
            <w:tcW w:w="3226" w:type="dxa"/>
            <w:shd w:val="clear" w:color="auto" w:fill="auto"/>
          </w:tcPr>
          <w:p w:rsidR="00FD14D8" w:rsidRPr="00801AF2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801AF2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защита на производственных объектах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801AF2" w:rsidRDefault="00FD14D8" w:rsidP="00C33B46">
            <w:pPr>
              <w:pStyle w:val="af2"/>
              <w:snapToGrid w:val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14D8" w:rsidRPr="00801AF2" w:rsidRDefault="00FD14D8" w:rsidP="00C33B46">
            <w:pPr>
              <w:pStyle w:val="af2"/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C33B46">
        <w:trPr>
          <w:gridAfter w:val="1"/>
          <w:wAfter w:w="45" w:type="dxa"/>
          <w:trHeight w:val="915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 4.1 Классификация помещений и зданий по пожарной и взрывной опасности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безопасности труда, производственной санитарии и пожарной безопасности;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пожарной защиты  на промышленных объектах;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обеспечения безопасности герметичных систем, работающих под давлением.</w:t>
            </w:r>
          </w:p>
          <w:p w:rsidR="00FD14D8" w:rsidRPr="00C1213E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proofErr w:type="gramStart"/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К1, ОК2, ОК4. 3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.2,4.3.</w:t>
            </w:r>
          </w:p>
        </w:tc>
        <w:tc>
          <w:tcPr>
            <w:tcW w:w="1276" w:type="dxa"/>
            <w:shd w:val="clear" w:color="auto" w:fill="auto"/>
          </w:tcPr>
          <w:p w:rsidR="00FD14D8" w:rsidRPr="00801AF2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E53873">
        <w:trPr>
          <w:gridAfter w:val="1"/>
          <w:wAfter w:w="45" w:type="dxa"/>
          <w:trHeight w:val="223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Пожарная защита на производственных объектах: пассивные и активные меры защиты, методы тушения пожара, огнетушащие вещества и особенности их применения.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2580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4.2 Методы защиты от статического электричества, молниезащита зданий и сооружений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безопасности труда, производственной санитарии и пожарной безопасности;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защиты от статического электричества и молнии;</w:t>
            </w:r>
          </w:p>
          <w:p w:rsidR="00FD14D8" w:rsidRPr="00C1213E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proofErr w:type="gramStart"/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К1, ОК2, ОК4. 3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shd w:val="clear" w:color="auto" w:fill="auto"/>
          </w:tcPr>
          <w:p w:rsidR="00FD14D8" w:rsidRPr="00801AF2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Необходимость молниезащиты. Категории молниезащиты. Типы и устройство молниеотводов. Защита от статического электричества.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2580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4.3 Молниезащита зданий и сооружений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соблюдать правила безопасности труда, производственной санитарии и пожарной безопасности;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защиты от статического электричества и молнии;</w:t>
            </w:r>
          </w:p>
          <w:p w:rsidR="00FD14D8" w:rsidRPr="00C1213E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: ОК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, ОК2, ОК4. 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shd w:val="clear" w:color="auto" w:fill="auto"/>
          </w:tcPr>
          <w:p w:rsidR="00FD14D8" w:rsidRPr="00801AF2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C33B46">
        <w:trPr>
          <w:gridAfter w:val="1"/>
          <w:wAfter w:w="45" w:type="dxa"/>
          <w:trHeight w:val="475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Определение защитной зоны одиночного и группового молниеотвода.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14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6B7578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Обеспечение комфортных условий для трудовой деятельности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6B7578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14D8" w:rsidRPr="006B7578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C33B46">
        <w:trPr>
          <w:gridAfter w:val="1"/>
          <w:wAfter w:w="45" w:type="dxa"/>
          <w:trHeight w:val="144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Тема 5.1 Микроклимат помещений 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проводить аттестацию рабочих мест по условиям труда;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принципы терморегуляции организма человека;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параметры микроклимата и их гигиеническое нормирование;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обеспечения комфортных климатических условий в помещениях.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методику содержание вредных газов и паров в воздухе рабочей зоны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параметры и способы измерения параметров микроклимата</w:t>
            </w:r>
          </w:p>
          <w:p w:rsidR="00FD14D8" w:rsidRPr="00C1213E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: ОК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, ОК2, ОК4. 3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6B7578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C33B46">
        <w:trPr>
          <w:gridAfter w:val="1"/>
          <w:wAfter w:w="45" w:type="dxa"/>
          <w:trHeight w:val="63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Микроклимат производственных помещений. Нормируемые параметры микроклимата. 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3180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5.2 Терморегуляция организма человека. 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проводить аттестацию рабочих мест по условиям труда;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принципы терморегуляции организма человека;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параметры микроклимата и их гигиеническое нормирование;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обеспечения комфортных климатических условий в помещениях.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методику содержание вредных газов и паров в воздухе рабочей зоны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параметры и способы измерения параметров микроклимата</w:t>
            </w:r>
          </w:p>
          <w:p w:rsidR="00FD14D8" w:rsidRPr="00C1213E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: ОК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, ОК2, ОК4. 3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shd w:val="clear" w:color="auto" w:fill="auto"/>
          </w:tcPr>
          <w:p w:rsidR="00FD14D8" w:rsidRPr="006B7578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C33B46">
        <w:trPr>
          <w:gridAfter w:val="1"/>
          <w:wAfter w:w="45" w:type="dxa"/>
          <w:trHeight w:val="794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Терморегуляция организма человека.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Тепловое состояние организма.  Мероприятия по нормализации состояния воздушной среды производственных помещений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F12525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8080" w:type="dxa"/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Тепловое состояние организма.  Мероприятия по нормализации состояния воздушной среды производственных помещений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238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5.3  Производственное освещение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аттестацию рабочих мест по условиям труда, в т.ч. оценку условий труда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-требования к системам освещения и параметрам освещения на рабочих местах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расчета и контроля освещения.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к организации освещения на рабочих местах </w:t>
            </w:r>
          </w:p>
          <w:p w:rsidR="00FD14D8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 1, ОК 2, ОК 4, ОК 6</w:t>
            </w:r>
          </w:p>
          <w:p w:rsidR="00FD14D8" w:rsidRPr="00C1213E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1-1.3; 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14D8" w:rsidRPr="00E53873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F12525">
        <w:trPr>
          <w:gridAfter w:val="1"/>
          <w:wAfter w:w="45" w:type="dxa"/>
          <w:trHeight w:val="96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Производственное освещение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FD14D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Классификация производственного освещения и основные санитарно-гигиенические требования.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FD14D8">
        <w:trPr>
          <w:gridAfter w:val="1"/>
          <w:wAfter w:w="45" w:type="dxa"/>
          <w:trHeight w:val="9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FD14D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Основные светотехнические величины, характеризующие производственное освещение.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2212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E53873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5.3</w:t>
            </w:r>
            <w:r w:rsidR="00FD14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D14D8"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освещения и световой среды. Виды освещения и его нормирование.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аттестацию рабочих мест по условиям труда, в т.ч. оценку условий труда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-требования к системам освещения и параметрам освещения на рабочих местах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расчета и контроля освещения.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к организации освещения на рабочих местах </w:t>
            </w:r>
          </w:p>
          <w:p w:rsidR="00FD14D8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 1, ОК 2, ОК 4, ОК 6</w:t>
            </w:r>
          </w:p>
          <w:p w:rsidR="00FD14D8" w:rsidRPr="00C1213E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shd w:val="clear" w:color="auto" w:fill="auto"/>
          </w:tcPr>
          <w:p w:rsidR="00FD14D8" w:rsidRPr="00E53873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F12525">
        <w:trPr>
          <w:gridAfter w:val="1"/>
          <w:wAfter w:w="45" w:type="dxa"/>
          <w:trHeight w:val="241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Естественное освещение. Его нормирование и расчет.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 освещение.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F12525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Источники света и светильники.</w:t>
            </w:r>
          </w:p>
          <w:p w:rsidR="00FD14D8" w:rsidRPr="00C1213E" w:rsidRDefault="00FD14D8" w:rsidP="0028027F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Нормирование искусственной освещенности.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14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A947EF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FD14D8" w:rsidRPr="00A947EF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EF">
              <w:rPr>
                <w:rFonts w:ascii="Times New Roman" w:hAnsi="Times New Roman" w:cs="Times New Roman"/>
                <w:b/>
                <w:sz w:val="24"/>
                <w:szCs w:val="24"/>
              </w:rPr>
              <w:t>Психофизиологические и эргономические основы безопасности труда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A947EF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14D8" w:rsidRPr="00A947EF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C33B46">
        <w:trPr>
          <w:gridAfter w:val="1"/>
          <w:wAfter w:w="45" w:type="dxa"/>
          <w:trHeight w:val="144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6.1 Психические процессы, свойства и состояния, влияющие на безопасность труда 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аттестацию рабочих мест по условиям труда, в т.ч. оценку условий труда 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виды трудовой деятельности;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общность и различия между физическим и умственным трудом;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влияние алкоголя на безопасность труда;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-.энергетические затраты при различных видах трудовой деятельности;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снижения утомления человека и повышения его работоспособности;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способы оценки тяжести и напряженности труда.</w:t>
            </w:r>
          </w:p>
          <w:p w:rsidR="00FD14D8" w:rsidRPr="00C1213E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proofErr w:type="gramStart"/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 1, ОК 2, ОК 4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14D8" w:rsidRPr="007E7E06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C33B46">
        <w:trPr>
          <w:gridAfter w:val="1"/>
          <w:wAfter w:w="45" w:type="dxa"/>
          <w:trHeight w:val="63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FD14D8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Терминология психофизиологии труда. Чрезмерные или запредельные формы психического напряжения. Основные психологические причины производственного травматизма.</w:t>
            </w:r>
          </w:p>
          <w:p w:rsidR="00E53873" w:rsidRPr="00C1213E" w:rsidRDefault="00E53873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144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6.2 Организация рабочего места по эргономическим требованиям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применять безопасные приемы труда на территории организации и в производственных помещениях;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основные антропометрические, сенсомоторные и энергетические характеристики человека.</w:t>
            </w:r>
          </w:p>
          <w:p w:rsidR="00FD14D8" w:rsidRPr="00C1213E" w:rsidRDefault="00FD14D8" w:rsidP="00C33B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, ОК2, ОК4. 3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14D8" w:rsidRPr="007E7E06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E53873">
        <w:trPr>
          <w:gridAfter w:val="1"/>
          <w:wAfter w:w="45" w:type="dxa"/>
          <w:trHeight w:val="279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Эргономические требования к организации рабочих мест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14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7E7E06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 </w:t>
            </w:r>
          </w:p>
          <w:p w:rsidR="00FD14D8" w:rsidRPr="007E7E06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0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безопасностью труда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7E7E06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14D8" w:rsidRPr="007E7E06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FD14D8">
        <w:trPr>
          <w:gridAfter w:val="1"/>
          <w:wAfter w:w="45" w:type="dxa"/>
          <w:trHeight w:val="3110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7.1 Правовые, нормативные основы безопасности труда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-вести документацию установленного образца по охране труда, соблюдать сроки ее заполнения и условия хранения;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оценивать состояние техники безопасности на производственном объекте;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проводить аттестацию рабочих мест по условиям труда, в т.ч. оценку условий труда и травмобезопасности;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законодательство о труде;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систему стандартов безопасности труда;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систему управления безопасностью труда в РФ;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систему контроля и надзора за безопасностью труда;</w:t>
            </w:r>
          </w:p>
          <w:p w:rsidR="00FD14D8" w:rsidRPr="00C1213E" w:rsidRDefault="00FD14D8" w:rsidP="00F125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 1, ОК 2, ОК 4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14D8" w:rsidRPr="007E7E06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C33B46">
        <w:trPr>
          <w:gridAfter w:val="1"/>
          <w:wAfter w:w="45" w:type="dxa"/>
          <w:trHeight w:val="1230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Виды нормативных правовых актов в области охраны труда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Система стандартов безопасности труда (ССБТ)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 безопасностью труда, надзора и 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охраной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2056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7.2  Органы управления безопасностью труда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составлять инструкции по ТБ на предприятии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порядок формирования СУОТ на предприятии;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обязанности СУОТ;</w:t>
            </w:r>
          </w:p>
          <w:p w:rsidR="00FD14D8" w:rsidRPr="00C1213E" w:rsidRDefault="00FD14D8" w:rsidP="00F12525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: ОК 1, ОК 2, ОК 4 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.2,3.1,4.3.</w:t>
            </w:r>
          </w:p>
        </w:tc>
        <w:tc>
          <w:tcPr>
            <w:tcW w:w="1276" w:type="dxa"/>
            <w:shd w:val="clear" w:color="auto" w:fill="auto"/>
          </w:tcPr>
          <w:p w:rsidR="00FD14D8" w:rsidRPr="007E7E06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E53873">
        <w:trPr>
          <w:gridAfter w:val="1"/>
          <w:wAfter w:w="45" w:type="dxa"/>
          <w:trHeight w:val="899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Система  управления охраной труда (СУОТ)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Управления охраной труда на предприятии и в подразделениях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Формирование Службы охраны труда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Основные задачи службы охраны труда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Руководитель и средства повышения безопасности труда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F12525">
        <w:trPr>
          <w:gridAfter w:val="1"/>
          <w:wAfter w:w="45" w:type="dxa"/>
          <w:trHeight w:val="1233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7.3 Составление инструкций по ТБ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составлять инструкции по ТБ на предприятии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порядок формирования СУОТ на предприятии;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обязанности СУОТ;</w:t>
            </w:r>
          </w:p>
          <w:p w:rsidR="00FD14D8" w:rsidRPr="00C1213E" w:rsidRDefault="00FD14D8" w:rsidP="00F125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 1, ОК 2, ОК 4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shd w:val="clear" w:color="auto" w:fill="auto"/>
          </w:tcPr>
          <w:p w:rsidR="00FD14D8" w:rsidRPr="007E7E06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FD14D8" w:rsidRPr="00C1213E" w:rsidRDefault="00FD14D8" w:rsidP="00F12525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инструкций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4D8" w:rsidRPr="00C1213E" w:rsidRDefault="00FD14D8" w:rsidP="00C33B46">
            <w:pPr>
              <w:tabs>
                <w:tab w:val="left" w:pos="402"/>
                <w:tab w:val="center" w:pos="5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E53873">
        <w:trPr>
          <w:gridAfter w:val="1"/>
          <w:wAfter w:w="45" w:type="dxa"/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FD14D8" w:rsidRPr="00C1213E" w:rsidRDefault="00FD14D8" w:rsidP="00F12525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орядок проведения инструктажа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4D8" w:rsidRPr="00C1213E" w:rsidRDefault="00FD14D8" w:rsidP="0028027F">
            <w:pPr>
              <w:tabs>
                <w:tab w:val="left" w:pos="402"/>
                <w:tab w:val="center" w:pos="5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2250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7.4 Травматизм, его причины и профилактика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составлять акт расследования несчастных случаев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методы изучения и анализа травматизма;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возмещение ущерба пострадавшим при несчастных случаях и профессиональных заболеваниях;</w:t>
            </w:r>
          </w:p>
          <w:p w:rsidR="00FD14D8" w:rsidRPr="00C1213E" w:rsidRDefault="00FD14D8" w:rsidP="00F12525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: ОК 1, ОК 2, ОК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shd w:val="clear" w:color="auto" w:fill="auto"/>
          </w:tcPr>
          <w:p w:rsidR="00FD14D8" w:rsidRPr="00745963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E53873">
        <w:trPr>
          <w:gridAfter w:val="1"/>
          <w:wAfter w:w="45" w:type="dxa"/>
          <w:trHeight w:val="275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Основные причины травматизма.</w:t>
            </w:r>
          </w:p>
          <w:p w:rsidR="00FD14D8" w:rsidRPr="00C1213E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Расследование несчастных случаев на производстве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trHeight w:val="297"/>
        </w:trPr>
        <w:tc>
          <w:tcPr>
            <w:tcW w:w="3226" w:type="dxa"/>
            <w:vMerge w:val="restart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498" w:type="dxa"/>
            <w:gridSpan w:val="5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FD14D8" w:rsidRPr="00745963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E53873">
        <w:trPr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ПЗ №8 «Порядок расследования несчастных случаев, оформление материалов расследования  несчастных случаев и  их учет»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4D8" w:rsidRPr="00C1213E" w:rsidTr="00E53873">
        <w:trPr>
          <w:trHeight w:val="96"/>
        </w:trPr>
        <w:tc>
          <w:tcPr>
            <w:tcW w:w="3226" w:type="dxa"/>
            <w:vMerge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ПЗ №8 «Порядок расследования несчастных случаев, оформление материалов расследования  несчастных случаев и  их учет»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4D8" w:rsidRPr="00C1213E" w:rsidTr="00C33B46">
        <w:trPr>
          <w:gridAfter w:val="1"/>
          <w:wAfter w:w="45" w:type="dxa"/>
          <w:trHeight w:val="14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6D03C6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  </w:t>
            </w:r>
          </w:p>
          <w:p w:rsidR="00FD14D8" w:rsidRPr="006D03C6" w:rsidRDefault="00FD14D8" w:rsidP="00C33B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C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пострадавшим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6D03C6" w:rsidRDefault="00FD14D8" w:rsidP="00C33B46">
            <w:pPr>
              <w:pStyle w:val="ab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14D8" w:rsidRPr="006D03C6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F12525">
        <w:trPr>
          <w:gridAfter w:val="1"/>
          <w:wAfter w:w="45" w:type="dxa"/>
          <w:trHeight w:val="1850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8.1 Оказание ПМП от воздействия ВПФ и ОПФ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инструктировать подчиненных работников (персонал) по вопросам техники безопасности;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 пострадавшим  при кровотечении, переломах, вывихах, ушибах, отравлениях;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общие принципы оказания первой помощи пострадавшим на производстве</w:t>
            </w:r>
          </w:p>
          <w:p w:rsidR="00FD14D8" w:rsidRPr="00C1213E" w:rsidRDefault="00FD14D8" w:rsidP="00F125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 1, ОК 2, ОК 4 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E53873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FD14D8">
        <w:trPr>
          <w:gridAfter w:val="1"/>
          <w:wAfter w:w="45" w:type="dxa"/>
          <w:trHeight w:val="1133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FD14D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Основы первой медицинской помощи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 при оказании доврачебной помощи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Первая помощь при термических и электрических ожогах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Первая помощь при обморожениях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отравлениях, ранениях, поражениях током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переломах, вывихах, ранениях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636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8.2 Оказание ПМП при кровотечениях</w:t>
            </w: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инструктировать подчиненных работников (персонал) по вопросам техники безопасности;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 пострадавшим  при кровотечении, переломах, вывихах, ушибах, отравлениях;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общие принципы оказания первой помощи пострадавшим на производстве</w:t>
            </w:r>
          </w:p>
          <w:p w:rsidR="00FD14D8" w:rsidRPr="00C1213E" w:rsidRDefault="00FD14D8" w:rsidP="00F125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 1, ОК 2, ОК 4 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shd w:val="clear" w:color="auto" w:fill="auto"/>
          </w:tcPr>
          <w:p w:rsidR="00FD14D8" w:rsidRPr="00E53873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F12525">
        <w:trPr>
          <w:gridAfter w:val="1"/>
          <w:wAfter w:w="45" w:type="dxa"/>
          <w:trHeight w:val="153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D14D8" w:rsidRPr="00C1213E" w:rsidRDefault="00FD14D8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Виды кровотечений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кровотечениях: артериальном, венозном, капиллярном, паренхиматозном.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636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8.3 Оказание ПМП при ранениях, ушибах, переломах</w:t>
            </w: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инструктировать подчиненных работников (персонал) по вопросам техники безопасности;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 пострадавшим  при кровотечении, переломах, вывихах, ушибах, отравлениях;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общие принципы оказания первой помощи пострадавшим на производстве</w:t>
            </w:r>
          </w:p>
          <w:p w:rsidR="00FD14D8" w:rsidRPr="00C1213E" w:rsidRDefault="00FD14D8" w:rsidP="00F12525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r w:rsidRPr="00F125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 1, ОК 2, ОК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, ОК2, ОК4. 3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3.2,4.3.</w:t>
            </w:r>
          </w:p>
        </w:tc>
        <w:tc>
          <w:tcPr>
            <w:tcW w:w="1276" w:type="dxa"/>
            <w:shd w:val="clear" w:color="auto" w:fill="auto"/>
          </w:tcPr>
          <w:p w:rsidR="00FD14D8" w:rsidRPr="00E53873" w:rsidRDefault="00E53873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FD14D8">
        <w:trPr>
          <w:gridAfter w:val="1"/>
          <w:wAfter w:w="45" w:type="dxa"/>
          <w:trHeight w:val="153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Переломы. Особенности оказания ПМП при открытом и закрытом переломе. Транспортировка пострадавших.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FD14D8">
        <w:trPr>
          <w:gridAfter w:val="1"/>
          <w:wAfter w:w="45" w:type="dxa"/>
          <w:trHeight w:val="161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FD14D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Переломы. Особенности оказания ПМП при открытом и закрытом переломе. 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FD14D8">
        <w:trPr>
          <w:gridAfter w:val="1"/>
          <w:wAfter w:w="45" w:type="dxa"/>
          <w:trHeight w:val="161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28027F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FD14D8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пострадавших.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D14D8" w:rsidRPr="00C1213E" w:rsidRDefault="00FD14D8" w:rsidP="002802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636"/>
        </w:trPr>
        <w:tc>
          <w:tcPr>
            <w:tcW w:w="3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Тема 8.4 Оказание ПМП при отравлениях</w:t>
            </w: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инструктировать подчиненных работников (персонал) по вопросам техники безопасности;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 пострадавшим  при кровотечении, переломах, вывихах, ушибах, отравлениях;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-  общие принципы оказания первой помощи пострадавшим на производстве</w:t>
            </w:r>
          </w:p>
          <w:p w:rsidR="00FD14D8" w:rsidRPr="00C1213E" w:rsidRDefault="00FD14D8" w:rsidP="00F125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8B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 ОК 1, ОК 2, ОК 4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1-1.3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.2,3.1,3.2,4.1-4.3.</w:t>
            </w:r>
          </w:p>
        </w:tc>
        <w:tc>
          <w:tcPr>
            <w:tcW w:w="1276" w:type="dxa"/>
            <w:shd w:val="clear" w:color="auto" w:fill="auto"/>
          </w:tcPr>
          <w:p w:rsidR="00FD14D8" w:rsidRPr="00E53873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4D8" w:rsidRPr="00C1213E" w:rsidTr="00F12525">
        <w:trPr>
          <w:gridAfter w:val="1"/>
          <w:wAfter w:w="45" w:type="dxa"/>
          <w:trHeight w:val="96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FD14D8" w:rsidRPr="00C1213E" w:rsidRDefault="00FD14D8" w:rsidP="00F12525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276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4D8" w:rsidRPr="00C1213E" w:rsidTr="00C33B46">
        <w:trPr>
          <w:gridAfter w:val="1"/>
          <w:wAfter w:w="45" w:type="dxa"/>
          <w:trHeight w:val="328"/>
        </w:trPr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D8" w:rsidRPr="000427D6" w:rsidRDefault="00FD14D8" w:rsidP="00C33B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D14D8" w:rsidRPr="00C1213E" w:rsidRDefault="00FD14D8" w:rsidP="00C33B46">
            <w:pPr>
              <w:pStyle w:val="ab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14D8" w:rsidRPr="00FD14D8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D8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FD14D8" w:rsidRPr="00C1213E" w:rsidRDefault="00FD14D8" w:rsidP="00C33B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B46" w:rsidRPr="004D4087" w:rsidRDefault="00C33B46" w:rsidP="00C33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33B46" w:rsidRPr="004D4087" w:rsidRDefault="00C33B46" w:rsidP="00C33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 xml:space="preserve">1. – </w:t>
      </w:r>
      <w:proofErr w:type="gramStart"/>
      <w:r w:rsidRPr="004D4087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4D4087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C33B46" w:rsidRPr="004D4087" w:rsidRDefault="00C33B46" w:rsidP="00C33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>2. – </w:t>
      </w:r>
      <w:proofErr w:type="gramStart"/>
      <w:r w:rsidRPr="004D4087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4D4087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C33B46" w:rsidRDefault="00C33B46" w:rsidP="00C33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087">
        <w:rPr>
          <w:rFonts w:ascii="Times New Roman" w:hAnsi="Times New Roman" w:cs="Times New Roman"/>
          <w:sz w:val="28"/>
          <w:szCs w:val="28"/>
        </w:rPr>
        <w:t xml:space="preserve">3. – </w:t>
      </w:r>
      <w:proofErr w:type="gramStart"/>
      <w:r w:rsidRPr="004D4087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4D4087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C33B46" w:rsidRDefault="00C33B46" w:rsidP="00C33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B46" w:rsidRDefault="00C33B46" w:rsidP="00C33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B46" w:rsidRDefault="00C33B46" w:rsidP="00C33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3B46" w:rsidRDefault="00C33B46" w:rsidP="00C33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3B46" w:rsidRDefault="00C33B46" w:rsidP="00C33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3B46" w:rsidRDefault="00C33B46" w:rsidP="00C33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3B46" w:rsidRDefault="00C33B46" w:rsidP="00C33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  <w:sectPr w:rsidR="00C33B46" w:rsidSect="00C33B46">
          <w:footerReference w:type="default" r:id="rId10"/>
          <w:footnotePr>
            <w:pos w:val="beneathText"/>
          </w:footnotePr>
          <w:pgSz w:w="16837" w:h="11905" w:orient="landscape"/>
          <w:pgMar w:top="851" w:right="1134" w:bottom="426" w:left="992" w:header="720" w:footer="709" w:gutter="0"/>
          <w:cols w:space="720"/>
          <w:docGrid w:linePitch="360"/>
        </w:sectPr>
      </w:pPr>
    </w:p>
    <w:p w:rsidR="00C33B46" w:rsidRPr="00E53873" w:rsidRDefault="00C33B46" w:rsidP="00C33B46">
      <w:pPr>
        <w:pStyle w:val="ab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3873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C33B46" w:rsidRPr="00E222CC" w:rsidRDefault="00C33B46" w:rsidP="00E53873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кабинета;          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E222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22CC">
        <w:rPr>
          <w:rFonts w:ascii="Times New Roman" w:hAnsi="Times New Roman" w:cs="Times New Roman"/>
          <w:sz w:val="28"/>
          <w:szCs w:val="28"/>
        </w:rPr>
        <w:t>;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комплект учебно-наглядных пособий «Охрана труда»;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нормативно-справочные документы;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инструкционные карты для практических заданий;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- рабочие тетради;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 </w:t>
      </w:r>
      <w:r w:rsidRPr="00E222CC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 xml:space="preserve">Девисилов В.А. Охрана труда: Учебник для студентов средних профессиональных учебных заведений. </w:t>
      </w:r>
      <w:proofErr w:type="gramStart"/>
      <w:r w:rsidRPr="00E222C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222CC">
        <w:rPr>
          <w:rFonts w:ascii="Times New Roman" w:hAnsi="Times New Roman" w:cs="Times New Roman"/>
          <w:sz w:val="28"/>
          <w:szCs w:val="28"/>
        </w:rPr>
        <w:t>: Форум, 2009.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В.Т. Медведев, С.Г.Новиков Охрана труда и промышленная экология: учебник для студ. Сред. Проф. Образования. – М.: «Академия», 2008.</w:t>
      </w:r>
    </w:p>
    <w:p w:rsidR="00E53873" w:rsidRPr="00E53873" w:rsidRDefault="00E53873" w:rsidP="00E538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3873">
        <w:rPr>
          <w:rFonts w:ascii="Times New Roman" w:hAnsi="Times New Roman"/>
          <w:sz w:val="28"/>
          <w:szCs w:val="28"/>
        </w:rPr>
        <w:t xml:space="preserve">Графкина, М. В. Охрана труда: учебник / М.В. Графкина. — 3-е изд., перераб. и доп. — Москва: ИНФРА-М, 2023. — 212 </w:t>
      </w:r>
      <w:proofErr w:type="gramStart"/>
      <w:r w:rsidRPr="00E53873">
        <w:rPr>
          <w:rFonts w:ascii="Times New Roman" w:hAnsi="Times New Roman"/>
          <w:sz w:val="28"/>
          <w:szCs w:val="28"/>
        </w:rPr>
        <w:t>с</w:t>
      </w:r>
      <w:proofErr w:type="gramEnd"/>
      <w:r w:rsidRPr="00E53873">
        <w:rPr>
          <w:rFonts w:ascii="Times New Roman" w:hAnsi="Times New Roman"/>
          <w:sz w:val="28"/>
          <w:szCs w:val="28"/>
        </w:rPr>
        <w:t>. — (Среднее профессиональное образование)</w:t>
      </w:r>
    </w:p>
    <w:p w:rsidR="00C33B46" w:rsidRPr="00E53873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 </w:t>
      </w:r>
      <w:r w:rsidRPr="00E222CC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Журнал «Охрана труда» 2008-2012гг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Федеральный закон «Об основах охраны труда в Российской Федерации». 2013.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Трудовой кодекс Российской Федерации. 2017.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Положение о расследовании и учете несчастных случаев на производстве. Постановление Правительства Российской Федерации от 24.10.2002 г.№73.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Положение о порядке проведения аттестации рабочих мест по условиям труда. Постановление Министерства труда и социального развития РФ от 31.08.2007 г. №569.</w:t>
      </w:r>
    </w:p>
    <w:p w:rsidR="00C33B46" w:rsidRPr="00E222CC" w:rsidRDefault="00C33B46" w:rsidP="00E5387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E222CC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E222CC">
        <w:rPr>
          <w:rFonts w:ascii="Times New Roman" w:hAnsi="Times New Roman" w:cs="Times New Roman"/>
          <w:sz w:val="28"/>
          <w:szCs w:val="28"/>
        </w:rPr>
        <w:t xml:space="preserve"> труда и проверки знаний, требований охраны труда работников организаций. Постановление Министерства труда и социального развития РФ и Министерства образования РФ от 13 января 2003г. №1/129.</w:t>
      </w:r>
    </w:p>
    <w:p w:rsidR="00C33B46" w:rsidRPr="00E222CC" w:rsidRDefault="00C33B46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Основные нормативные правовые акты</w:t>
      </w:r>
    </w:p>
    <w:p w:rsidR="00C33B46" w:rsidRPr="00E222CC" w:rsidRDefault="00C33B46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ГОСТ 12.1.001-89 ССБТ Ультразвук. Общие требования безопасности.</w:t>
      </w:r>
    </w:p>
    <w:p w:rsidR="00C33B46" w:rsidRPr="00E222CC" w:rsidRDefault="00C33B46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ГОСТ 12.1.003-83 ССБТ Шум. Общие требования безопасности.</w:t>
      </w:r>
    </w:p>
    <w:p w:rsidR="00C33B46" w:rsidRPr="00E222CC" w:rsidRDefault="00C33B46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lastRenderedPageBreak/>
        <w:t>ГОСТ 12.1.038-82 ССБТ. Электробезопасность. Предельно допустимые уровни напряжений прикосновения и токов.</w:t>
      </w:r>
    </w:p>
    <w:p w:rsidR="00C33B46" w:rsidRPr="00E222CC" w:rsidRDefault="00C33B46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ГОСТ 12.4.026-76 ССБТ. Цвета сигнальные и знаки безопасности.</w:t>
      </w:r>
    </w:p>
    <w:p w:rsidR="00C33B46" w:rsidRPr="00E222CC" w:rsidRDefault="00C33B46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СанПиН 2.2.4.548-96. Гигиенические требования к микроклимату производственных помещений. – М.: Минздрав России, 1997.</w:t>
      </w:r>
    </w:p>
    <w:p w:rsidR="00C33B46" w:rsidRPr="00E222CC" w:rsidRDefault="00C33B46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22CC">
        <w:rPr>
          <w:rFonts w:ascii="Times New Roman" w:hAnsi="Times New Roman" w:cs="Times New Roman"/>
          <w:sz w:val="28"/>
          <w:szCs w:val="28"/>
        </w:rPr>
        <w:t>СНиП 21-01-97 Пожарная безопасность зданий и сооружений. – М.: Госстрой России, 1997.</w:t>
      </w:r>
    </w:p>
    <w:p w:rsidR="00C33B46" w:rsidRPr="00E222CC" w:rsidRDefault="00C33B46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3B46" w:rsidRPr="00E222CC" w:rsidRDefault="00C33B46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 </w:t>
      </w:r>
      <w:r w:rsidRPr="00E222CC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C33B46" w:rsidRPr="00E222CC" w:rsidRDefault="002A75B3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ohranatruda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33B46" w:rsidRPr="00E222CC" w:rsidRDefault="002A75B3" w:rsidP="00E53873">
      <w:pPr>
        <w:pStyle w:val="ab"/>
        <w:spacing w:line="276" w:lineRule="auto"/>
        <w:rPr>
          <w:rFonts w:ascii="Times New Roman" w:hAnsi="Times New Roman" w:cs="Times New Roman"/>
          <w:color w:val="0000CC"/>
          <w:sz w:val="28"/>
          <w:szCs w:val="28"/>
        </w:rPr>
      </w:pPr>
      <w:hyperlink r:id="rId12" w:history="1">
        <w:r w:rsidR="00C33B46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  <w:lang w:val="en-US"/>
          </w:rPr>
          <w:t>www</w:t>
        </w:r>
        <w:r w:rsidR="00C33B46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  <w:lang w:val="en-US"/>
          </w:rPr>
          <w:t>ohrana</w:t>
        </w:r>
        <w:r w:rsidR="00C33B46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</w:rPr>
          <w:t>-</w:t>
        </w:r>
        <w:r w:rsidR="00C33B46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  <w:lang w:val="en-US"/>
          </w:rPr>
          <w:t>truda</w:t>
        </w:r>
        <w:r w:rsidR="00C33B46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</w:rPr>
          <w:t>11.</w:t>
        </w:r>
        <w:r w:rsidR="00C33B46" w:rsidRPr="00E222CC">
          <w:rPr>
            <w:rStyle w:val="ae"/>
            <w:rFonts w:ascii="Times New Roman" w:hAnsi="Times New Roman" w:cs="Times New Roman"/>
            <w:color w:val="0000CC"/>
            <w:sz w:val="28"/>
            <w:szCs w:val="28"/>
            <w:lang w:val="en-US"/>
          </w:rPr>
          <w:t>ru</w:t>
        </w:r>
      </w:hyperlink>
    </w:p>
    <w:p w:rsidR="00C33B46" w:rsidRPr="00E222CC" w:rsidRDefault="002A75B3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dist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33B46" w:rsidRPr="00E222CC" w:rsidRDefault="002A75B3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norma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:rsidR="00C33B46" w:rsidRPr="00E222CC" w:rsidRDefault="002A75B3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compcentr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33B46" w:rsidRPr="00E222CC" w:rsidRDefault="002A75B3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moshud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</w:p>
    <w:p w:rsidR="00C33B46" w:rsidRPr="00E222CC" w:rsidRDefault="002A75B3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tehdoc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33B46" w:rsidRPr="00E222CC" w:rsidRDefault="002A75B3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TELENIR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33B46" w:rsidRPr="00E222C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C33B46" w:rsidRPr="00E222CC" w:rsidRDefault="00C33B46" w:rsidP="00E53873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3B46" w:rsidRPr="00E92941" w:rsidRDefault="00C33B46" w:rsidP="00E5387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2941">
        <w:rPr>
          <w:rFonts w:ascii="Times New Roman" w:hAnsi="Times New Roman" w:cs="Times New Roman"/>
          <w:sz w:val="28"/>
          <w:szCs w:val="28"/>
        </w:rPr>
        <w:t>3.3 Реализация учебной дисциплины</w:t>
      </w:r>
    </w:p>
    <w:p w:rsidR="00C33B46" w:rsidRDefault="00C33B46" w:rsidP="00E5387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D7971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sz w:val="28"/>
          <w:szCs w:val="28"/>
        </w:rPr>
        <w:t xml:space="preserve">ОП.10 Охрана труда  </w:t>
      </w:r>
      <w:r w:rsidRPr="006D7971">
        <w:rPr>
          <w:rFonts w:ascii="Times New Roman" w:hAnsi="Times New Roman" w:cs="Times New Roman"/>
          <w:sz w:val="28"/>
          <w:szCs w:val="28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C33B46" w:rsidRDefault="00C33B46" w:rsidP="00E538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7971">
        <w:rPr>
          <w:rFonts w:ascii="Times New Roman" w:hAnsi="Times New Roman" w:cs="Times New Roman"/>
          <w:sz w:val="28"/>
          <w:szCs w:val="28"/>
        </w:rPr>
        <w:t xml:space="preserve">Реализация учебной дисциплины </w:t>
      </w:r>
      <w:r w:rsidRPr="006D797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П.10 Охрана труда  </w:t>
      </w:r>
      <w:r w:rsidRPr="006D7971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E53873" w:rsidRDefault="00E53873" w:rsidP="00E53873">
      <w:pPr>
        <w:rPr>
          <w:rFonts w:ascii="Times New Roman" w:hAnsi="Times New Roman" w:cs="Times New Roman"/>
          <w:sz w:val="28"/>
          <w:szCs w:val="28"/>
        </w:rPr>
      </w:pPr>
    </w:p>
    <w:p w:rsidR="00E53873" w:rsidRDefault="00E53873" w:rsidP="00E53873">
      <w:pPr>
        <w:rPr>
          <w:rFonts w:ascii="Times New Roman" w:hAnsi="Times New Roman" w:cs="Times New Roman"/>
          <w:sz w:val="28"/>
          <w:szCs w:val="28"/>
        </w:rPr>
      </w:pPr>
    </w:p>
    <w:p w:rsidR="00E53873" w:rsidRDefault="00E53873" w:rsidP="00E53873">
      <w:pPr>
        <w:rPr>
          <w:rFonts w:ascii="Times New Roman" w:hAnsi="Times New Roman" w:cs="Times New Roman"/>
          <w:sz w:val="28"/>
          <w:szCs w:val="28"/>
        </w:rPr>
      </w:pPr>
    </w:p>
    <w:p w:rsidR="00E53873" w:rsidRDefault="00E53873" w:rsidP="00E53873">
      <w:pPr>
        <w:rPr>
          <w:rFonts w:ascii="Times New Roman" w:hAnsi="Times New Roman" w:cs="Times New Roman"/>
          <w:sz w:val="28"/>
          <w:szCs w:val="28"/>
        </w:rPr>
      </w:pPr>
    </w:p>
    <w:p w:rsidR="00E53873" w:rsidRDefault="00E53873" w:rsidP="00E53873">
      <w:pPr>
        <w:rPr>
          <w:rFonts w:ascii="Times New Roman" w:hAnsi="Times New Roman" w:cs="Times New Roman"/>
          <w:sz w:val="28"/>
          <w:szCs w:val="28"/>
        </w:rPr>
      </w:pPr>
    </w:p>
    <w:p w:rsidR="00E53873" w:rsidRDefault="00E53873" w:rsidP="00E53873">
      <w:pPr>
        <w:rPr>
          <w:rFonts w:ascii="Times New Roman" w:hAnsi="Times New Roman" w:cs="Times New Roman"/>
          <w:sz w:val="28"/>
          <w:szCs w:val="28"/>
        </w:rPr>
      </w:pPr>
    </w:p>
    <w:p w:rsidR="00E53873" w:rsidRPr="006D7971" w:rsidRDefault="00E53873" w:rsidP="00E53873">
      <w:pPr>
        <w:rPr>
          <w:rFonts w:ascii="Times New Roman" w:hAnsi="Times New Roman" w:cs="Times New Roman"/>
          <w:sz w:val="28"/>
          <w:szCs w:val="28"/>
        </w:rPr>
      </w:pPr>
    </w:p>
    <w:p w:rsidR="00C33B46" w:rsidRPr="00E53873" w:rsidRDefault="00C33B46" w:rsidP="00E53873">
      <w:pPr>
        <w:pStyle w:val="ab"/>
        <w:spacing w:line="276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3873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</w:t>
      </w:r>
      <w:r w:rsidR="00E5387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53873">
        <w:rPr>
          <w:rFonts w:ascii="Times New Roman" w:hAnsi="Times New Roman" w:cs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C33B46" w:rsidRPr="00CD7031" w:rsidRDefault="00C33B46" w:rsidP="00C33B46">
      <w:pPr>
        <w:pStyle w:val="ab"/>
        <w:rPr>
          <w:rFonts w:ascii="Times New Roman" w:hAnsi="Times New Roman" w:cs="Times New Roman"/>
          <w:caps/>
          <w:sz w:val="28"/>
          <w:szCs w:val="28"/>
        </w:rPr>
      </w:pPr>
    </w:p>
    <w:p w:rsidR="00C33B46" w:rsidRPr="00CD7031" w:rsidRDefault="00C33B46" w:rsidP="00C33B46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31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CD703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7031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100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6"/>
        <w:gridCol w:w="4829"/>
      </w:tblGrid>
      <w:tr w:rsidR="00C33B46" w:rsidRPr="00E53873" w:rsidTr="00E53873">
        <w:trPr>
          <w:trHeight w:val="96"/>
        </w:trPr>
        <w:tc>
          <w:tcPr>
            <w:tcW w:w="5216" w:type="dxa"/>
            <w:vAlign w:val="center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29" w:type="dxa"/>
            <w:vAlign w:val="center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33B46" w:rsidRPr="00E53873" w:rsidTr="00E53873">
        <w:trPr>
          <w:trHeight w:val="363"/>
        </w:trPr>
        <w:tc>
          <w:tcPr>
            <w:tcW w:w="5216" w:type="dxa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определять и проводить анализ опасных и вредных факторов в сфере профессиональной деятельности;</w:t>
            </w:r>
          </w:p>
        </w:tc>
        <w:tc>
          <w:tcPr>
            <w:tcW w:w="4829" w:type="dxa"/>
            <w:vAlign w:val="center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3: Вентиляция помещений, расчет теплового напора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46" w:rsidRPr="00E53873" w:rsidTr="00E53873">
        <w:trPr>
          <w:trHeight w:val="96"/>
        </w:trPr>
        <w:tc>
          <w:tcPr>
            <w:tcW w:w="5216" w:type="dxa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использовать экобиозащиту и противопожарную технику, средства коллективной и индивидуальной защиты;</w:t>
            </w:r>
          </w:p>
        </w:tc>
        <w:tc>
          <w:tcPr>
            <w:tcW w:w="4829" w:type="dxa"/>
            <w:vAlign w:val="center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Тестирование по темам, составление таблиц и схем</w:t>
            </w:r>
          </w:p>
        </w:tc>
      </w:tr>
      <w:tr w:rsidR="00C33B46" w:rsidRPr="00E53873" w:rsidTr="00E53873">
        <w:trPr>
          <w:trHeight w:val="1108"/>
        </w:trPr>
        <w:tc>
          <w:tcPr>
            <w:tcW w:w="5216" w:type="dxa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вести документацию установленного образца по охране труда, соблюдать сроки ее заполнения и условия хранения;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проводить аттестацию рабочих мест по условиям труда, в т.ч. оценку условий труда и травмобезопасности;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оценивать состояние техники безопасности на производственном объекте;</w:t>
            </w:r>
          </w:p>
        </w:tc>
        <w:tc>
          <w:tcPr>
            <w:tcW w:w="4829" w:type="dxa"/>
            <w:vAlign w:val="center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1-2: Порядок расследования несчастных случаев, оформление материалов расследования нс и их учет</w:t>
            </w:r>
          </w:p>
        </w:tc>
      </w:tr>
      <w:tr w:rsidR="00C33B46" w:rsidRPr="00E53873" w:rsidTr="00E53873">
        <w:trPr>
          <w:trHeight w:val="96"/>
        </w:trPr>
        <w:tc>
          <w:tcPr>
            <w:tcW w:w="5216" w:type="dxa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применять безопасные приемы труда на территории организации и в производственных помещениях;</w:t>
            </w:r>
          </w:p>
        </w:tc>
        <w:tc>
          <w:tcPr>
            <w:tcW w:w="4829" w:type="dxa"/>
            <w:vAlign w:val="center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Оформление наряда на безопасное производство работ на энергопредприятиях</w:t>
            </w:r>
          </w:p>
        </w:tc>
      </w:tr>
      <w:tr w:rsidR="00C33B46" w:rsidRPr="00E53873" w:rsidTr="00E53873">
        <w:trPr>
          <w:trHeight w:val="96"/>
        </w:trPr>
        <w:tc>
          <w:tcPr>
            <w:tcW w:w="5216" w:type="dxa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инструктировать подчиненных работников;</w:t>
            </w:r>
          </w:p>
        </w:tc>
        <w:tc>
          <w:tcPr>
            <w:tcW w:w="4829" w:type="dxa"/>
            <w:vAlign w:val="center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4: Составление инструкций по ТБ, порядок проведение инструктажа</w:t>
            </w:r>
          </w:p>
        </w:tc>
      </w:tr>
      <w:tr w:rsidR="00C33B46" w:rsidRPr="00E53873" w:rsidTr="00E53873">
        <w:trPr>
          <w:trHeight w:val="786"/>
        </w:trPr>
        <w:tc>
          <w:tcPr>
            <w:tcW w:w="5216" w:type="dxa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законодательство в области охраны труда;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 по охране труда и здоровья, основы профгигиены, профсанитарии и пожароопасности;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правила и нормы охраны труда, техники безопасности, личной и производственной санитарии и противопожарной защиты;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 xml:space="preserve">- 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</w:t>
            </w:r>
            <w:r w:rsidRPr="00E5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производственной санитарии;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возможные опасные и вредные факторы и средства защиты;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действие токсичных веществ на организм человека;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категорирование производств по взрыв</w:t>
            </w:r>
            <w:proofErr w:type="gramStart"/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53873">
              <w:rPr>
                <w:rFonts w:ascii="Times New Roman" w:hAnsi="Times New Roman" w:cs="Times New Roman"/>
                <w:sz w:val="24"/>
                <w:szCs w:val="24"/>
              </w:rPr>
              <w:t xml:space="preserve"> и пожароопасности;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меры предупреждения пожаров и взрывов;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общие требования безопасности на территории организации и в производственных помещениях;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основные причины возникновения пожаров и взрывов;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особенности обеспечения безопасных условий труда на производстве;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порядок хранения и использования средств коллективной и индивидуальной защиты;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предельно допустимые концентрации (ПДК) и индивидуальные средства защиты;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права и обязанности в области охраны труда;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виды и правила проведения инструктажей по охране труда;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правила безопасной эксплуатации установок и аппаратов;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 и их влияние на уровень безопасности труда;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- 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4829" w:type="dxa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>Тестирование по темам, письменные работы, составление различных таблиц и схем, устные ответы. Составление докладов, сообщений и рефератов.</w:t>
            </w: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46" w:rsidRPr="00E53873" w:rsidTr="00E53873">
        <w:trPr>
          <w:trHeight w:val="96"/>
        </w:trPr>
        <w:tc>
          <w:tcPr>
            <w:tcW w:w="5216" w:type="dxa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Итоговая аттестация:                                                                  </w:t>
            </w:r>
          </w:p>
        </w:tc>
        <w:tc>
          <w:tcPr>
            <w:tcW w:w="4829" w:type="dxa"/>
          </w:tcPr>
          <w:p w:rsidR="00C33B46" w:rsidRPr="00E53873" w:rsidRDefault="00C33B46" w:rsidP="00C33B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экзамен</w:t>
            </w:r>
          </w:p>
        </w:tc>
      </w:tr>
    </w:tbl>
    <w:p w:rsidR="00A77B24" w:rsidRPr="00A77B24" w:rsidRDefault="00A77B24" w:rsidP="00A77B24">
      <w:pPr>
        <w:spacing w:after="0" w:line="240" w:lineRule="auto"/>
        <w:jc w:val="both"/>
        <w:rPr>
          <w:rFonts w:ascii="Times New Roman" w:hAnsi="Times New Roman"/>
        </w:rPr>
      </w:pPr>
    </w:p>
    <w:p w:rsidR="00A77B24" w:rsidRPr="00A77B24" w:rsidRDefault="00A77B24" w:rsidP="00A77B2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77B24">
        <w:rPr>
          <w:rFonts w:ascii="Times New Roman" w:hAnsi="Times New Roman"/>
          <w:b/>
          <w:sz w:val="28"/>
          <w:szCs w:val="28"/>
        </w:rPr>
        <w:t>5. ВОЗМОЖНОСТИ ИСПОЛЬЗОВАНИЯ ПРОГРАММЫ В ДРУГИХ ООП</w:t>
      </w:r>
    </w:p>
    <w:p w:rsidR="00A77B24" w:rsidRPr="00A77B24" w:rsidRDefault="00A77B24" w:rsidP="00A77B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B24" w:rsidRPr="00A77B24" w:rsidRDefault="00A77B24" w:rsidP="00A77B24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8"/>
          <w:szCs w:val="28"/>
        </w:rPr>
      </w:pPr>
      <w:r w:rsidRPr="00A77B24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C33B46" w:rsidRPr="002216B1" w:rsidRDefault="00C33B46" w:rsidP="00C33B46">
      <w:pPr>
        <w:rPr>
          <w:rFonts w:ascii="Times New Roman" w:hAnsi="Times New Roman" w:cs="Times New Roman"/>
        </w:rPr>
      </w:pPr>
    </w:p>
    <w:sectPr w:rsidR="00C33B46" w:rsidRPr="002216B1" w:rsidSect="00C33B46">
      <w:headerReference w:type="default" r:id="rId19"/>
      <w:headerReference w:type="first" r:id="rId20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B46" w:rsidRDefault="00C33B46" w:rsidP="00BA7A2E">
      <w:pPr>
        <w:spacing w:after="0" w:line="240" w:lineRule="auto"/>
      </w:pPr>
      <w:r>
        <w:separator/>
      </w:r>
    </w:p>
  </w:endnote>
  <w:endnote w:type="continuationSeparator" w:id="1">
    <w:p w:rsidR="00C33B46" w:rsidRDefault="00C33B46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46" w:rsidRDefault="00C33B4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B46" w:rsidRDefault="00C33B46" w:rsidP="00BA7A2E">
      <w:pPr>
        <w:spacing w:after="0" w:line="240" w:lineRule="auto"/>
      </w:pPr>
      <w:r>
        <w:separator/>
      </w:r>
    </w:p>
  </w:footnote>
  <w:footnote w:type="continuationSeparator" w:id="1">
    <w:p w:rsidR="00C33B46" w:rsidRDefault="00C33B46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C33B46" w:rsidRPr="00B5785C" w:rsidTr="00C33B46">
      <w:trPr>
        <w:trHeight w:val="274"/>
      </w:trPr>
      <w:tc>
        <w:tcPr>
          <w:tcW w:w="2552" w:type="dxa"/>
          <w:vMerge w:val="restart"/>
          <w:vAlign w:val="center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2A75B3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2A75B3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92C31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2A75B3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A77B24">
            <w:rPr>
              <w:rFonts w:ascii="Times New Roman" w:hAnsi="Times New Roman"/>
              <w:b/>
              <w:sz w:val="24"/>
              <w:szCs w:val="24"/>
            </w:rPr>
            <w:t>26</w:t>
          </w:r>
        </w:p>
      </w:tc>
    </w:tr>
    <w:tr w:rsidR="00C33B46" w:rsidRPr="00B5785C" w:rsidTr="00C33B46">
      <w:trPr>
        <w:trHeight w:val="422"/>
      </w:trPr>
      <w:tc>
        <w:tcPr>
          <w:tcW w:w="2552" w:type="dxa"/>
          <w:vMerge/>
          <w:vAlign w:val="center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ОП.10 Охрана труда</w:t>
          </w:r>
        </w:p>
      </w:tc>
      <w:tc>
        <w:tcPr>
          <w:tcW w:w="1559" w:type="dxa"/>
          <w:vMerge/>
          <w:vAlign w:val="center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33B46" w:rsidRDefault="00C33B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C33B46" w:rsidRPr="00B5785C" w:rsidTr="00C33B46">
      <w:trPr>
        <w:trHeight w:val="274"/>
      </w:trPr>
      <w:tc>
        <w:tcPr>
          <w:tcW w:w="2552" w:type="dxa"/>
          <w:vMerge w:val="restart"/>
          <w:vAlign w:val="center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2A75B3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2A75B3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92C31">
            <w:rPr>
              <w:rFonts w:ascii="Times New Roman" w:hAnsi="Times New Roman"/>
              <w:b/>
              <w:noProof/>
              <w:sz w:val="24"/>
              <w:szCs w:val="24"/>
            </w:rPr>
            <w:t>26</w:t>
          </w:r>
          <w:r w:rsidR="002A75B3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A77B24">
            <w:rPr>
              <w:rFonts w:ascii="Times New Roman" w:hAnsi="Times New Roman"/>
              <w:b/>
              <w:sz w:val="24"/>
              <w:szCs w:val="24"/>
            </w:rPr>
            <w:t>26</w:t>
          </w:r>
        </w:p>
      </w:tc>
    </w:tr>
    <w:tr w:rsidR="00C33B46" w:rsidRPr="00B5785C" w:rsidTr="00C33B46">
      <w:trPr>
        <w:trHeight w:val="422"/>
      </w:trPr>
      <w:tc>
        <w:tcPr>
          <w:tcW w:w="2552" w:type="dxa"/>
          <w:vMerge/>
          <w:vAlign w:val="center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C33B46" w:rsidRPr="00B5785C" w:rsidRDefault="00C33B46" w:rsidP="00365FD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ОП.10 Охрана труда</w:t>
          </w:r>
        </w:p>
      </w:tc>
      <w:tc>
        <w:tcPr>
          <w:tcW w:w="1559" w:type="dxa"/>
          <w:vMerge/>
          <w:vAlign w:val="center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33B46" w:rsidRPr="00874BF3" w:rsidRDefault="00C33B46" w:rsidP="00C33B46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C33B46" w:rsidRPr="00B5785C" w:rsidTr="00C33B46">
      <w:trPr>
        <w:trHeight w:val="274"/>
      </w:trPr>
      <w:tc>
        <w:tcPr>
          <w:tcW w:w="2552" w:type="dxa"/>
          <w:vMerge w:val="restart"/>
          <w:vAlign w:val="center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C33B46" w:rsidRPr="00B5785C" w:rsidRDefault="00C33B46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2A75B3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2A75B3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92C31">
            <w:rPr>
              <w:rFonts w:ascii="Times New Roman" w:hAnsi="Times New Roman"/>
              <w:b/>
              <w:noProof/>
              <w:sz w:val="24"/>
              <w:szCs w:val="24"/>
            </w:rPr>
            <w:t>23</w:t>
          </w:r>
          <w:r w:rsidR="002A75B3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A77B24">
            <w:rPr>
              <w:rFonts w:ascii="Times New Roman" w:hAnsi="Times New Roman"/>
              <w:b/>
              <w:sz w:val="24"/>
              <w:szCs w:val="24"/>
            </w:rPr>
            <w:t>26</w:t>
          </w:r>
        </w:p>
      </w:tc>
    </w:tr>
    <w:tr w:rsidR="00C33B46" w:rsidRPr="00B5785C" w:rsidTr="00C33B46">
      <w:trPr>
        <w:trHeight w:val="422"/>
      </w:trPr>
      <w:tc>
        <w:tcPr>
          <w:tcW w:w="2552" w:type="dxa"/>
          <w:vMerge/>
          <w:vAlign w:val="center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C33B46" w:rsidRPr="00B5785C" w:rsidRDefault="00C33B46" w:rsidP="00365FD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ОП.10 Охрана труда</w:t>
          </w:r>
        </w:p>
      </w:tc>
      <w:tc>
        <w:tcPr>
          <w:tcW w:w="1559" w:type="dxa"/>
          <w:vMerge/>
          <w:vAlign w:val="center"/>
        </w:tcPr>
        <w:p w:rsidR="00C33B46" w:rsidRPr="00B5785C" w:rsidRDefault="00C33B46" w:rsidP="00C33B4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33B46" w:rsidRPr="005C0251" w:rsidRDefault="00C33B46" w:rsidP="00C33B46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/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/>
        <w:b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/>
        <w:b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/>
        <w:b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/>
        <w:b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</w:lvl>
  </w:abstractNum>
  <w:abstractNum w:abstractNumId="4">
    <w:nsid w:val="0B6C5B96"/>
    <w:multiLevelType w:val="hybridMultilevel"/>
    <w:tmpl w:val="A7B6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F618F"/>
    <w:multiLevelType w:val="multilevel"/>
    <w:tmpl w:val="02CA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D480A"/>
    <w:multiLevelType w:val="hybridMultilevel"/>
    <w:tmpl w:val="CF8E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01184"/>
    <w:multiLevelType w:val="hybridMultilevel"/>
    <w:tmpl w:val="3C10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0752B"/>
    <w:rsid w:val="000E3621"/>
    <w:rsid w:val="0020758D"/>
    <w:rsid w:val="002A75B3"/>
    <w:rsid w:val="002C4D5B"/>
    <w:rsid w:val="003270B2"/>
    <w:rsid w:val="00365FDC"/>
    <w:rsid w:val="003901A5"/>
    <w:rsid w:val="004233AD"/>
    <w:rsid w:val="004862AC"/>
    <w:rsid w:val="00492C31"/>
    <w:rsid w:val="00515B36"/>
    <w:rsid w:val="00617ECD"/>
    <w:rsid w:val="006E2F1C"/>
    <w:rsid w:val="006E3DFB"/>
    <w:rsid w:val="007D15B6"/>
    <w:rsid w:val="008A6B1A"/>
    <w:rsid w:val="008F538A"/>
    <w:rsid w:val="00945885"/>
    <w:rsid w:val="009A6F30"/>
    <w:rsid w:val="009F6C88"/>
    <w:rsid w:val="00A163B3"/>
    <w:rsid w:val="00A77B24"/>
    <w:rsid w:val="00A815E3"/>
    <w:rsid w:val="00BA7A2E"/>
    <w:rsid w:val="00BF7640"/>
    <w:rsid w:val="00C33B46"/>
    <w:rsid w:val="00C5618A"/>
    <w:rsid w:val="00CD597A"/>
    <w:rsid w:val="00E53873"/>
    <w:rsid w:val="00E80184"/>
    <w:rsid w:val="00EC1B80"/>
    <w:rsid w:val="00F12525"/>
    <w:rsid w:val="00F54BB7"/>
    <w:rsid w:val="00FD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1">
    <w:name w:val="heading 1"/>
    <w:basedOn w:val="a"/>
    <w:next w:val="a"/>
    <w:link w:val="10"/>
    <w:uiPriority w:val="9"/>
    <w:qFormat/>
    <w:rsid w:val="00C33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3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B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B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B46"/>
    <w:pPr>
      <w:tabs>
        <w:tab w:val="left" w:pos="1134"/>
      </w:tabs>
      <w:spacing w:before="240" w:after="60" w:line="240" w:lineRule="auto"/>
      <w:ind w:left="1070" w:hanging="3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3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3B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33B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33B4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A2E"/>
  </w:style>
  <w:style w:type="paragraph" w:styleId="a7">
    <w:name w:val="footnote text"/>
    <w:basedOn w:val="a"/>
    <w:link w:val="a8"/>
    <w:uiPriority w:val="99"/>
    <w:qFormat/>
    <w:rsid w:val="00C33B46"/>
    <w:pPr>
      <w:tabs>
        <w:tab w:val="left" w:pos="1134"/>
      </w:tabs>
      <w:spacing w:after="0" w:line="240" w:lineRule="auto"/>
      <w:ind w:left="1070" w:hanging="360"/>
      <w:jc w:val="both"/>
    </w:pPr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C33B46"/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styleId="a9">
    <w:name w:val="footnote reference"/>
    <w:basedOn w:val="a0"/>
    <w:uiPriority w:val="99"/>
    <w:rsid w:val="00C33B46"/>
    <w:rPr>
      <w:rFonts w:cs="Times New Roman"/>
      <w:vertAlign w:val="superscript"/>
    </w:rPr>
  </w:style>
  <w:style w:type="character" w:styleId="aa">
    <w:name w:val="Emphasis"/>
    <w:basedOn w:val="a0"/>
    <w:uiPriority w:val="20"/>
    <w:qFormat/>
    <w:rsid w:val="00C33B46"/>
    <w:rPr>
      <w:rFonts w:cs="Times New Roman"/>
      <w:i/>
    </w:rPr>
  </w:style>
  <w:style w:type="paragraph" w:styleId="ab">
    <w:name w:val="No Spacing"/>
    <w:uiPriority w:val="1"/>
    <w:qFormat/>
    <w:rsid w:val="00C33B46"/>
    <w:pPr>
      <w:spacing w:after="0" w:line="240" w:lineRule="auto"/>
    </w:pPr>
  </w:style>
  <w:style w:type="character" w:customStyle="1" w:styleId="ac">
    <w:name w:val="Текст выноски Знак"/>
    <w:basedOn w:val="a0"/>
    <w:link w:val="ad"/>
    <w:uiPriority w:val="99"/>
    <w:semiHidden/>
    <w:rsid w:val="00C33B46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C33B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C3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C33B46"/>
    <w:rPr>
      <w:color w:val="0000FF"/>
      <w:u w:val="single"/>
    </w:rPr>
  </w:style>
  <w:style w:type="paragraph" w:styleId="af">
    <w:name w:val="Plain Text"/>
    <w:basedOn w:val="a"/>
    <w:link w:val="af0"/>
    <w:unhideWhenUsed/>
    <w:rsid w:val="00C33B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33B46"/>
    <w:rPr>
      <w:rFonts w:ascii="Courier New" w:eastAsia="Times New Roman" w:hAnsi="Courier New" w:cs="Times New Roman"/>
      <w:sz w:val="20"/>
      <w:szCs w:val="20"/>
    </w:rPr>
  </w:style>
  <w:style w:type="paragraph" w:styleId="af1">
    <w:name w:val="List"/>
    <w:basedOn w:val="a"/>
    <w:rsid w:val="00C33B46"/>
    <w:pPr>
      <w:suppressAutoHyphens/>
      <w:spacing w:after="12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Normal">
    <w:name w:val="ConsPlusNormal"/>
    <w:rsid w:val="00C33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2">
    <w:name w:val="Содержимое таблицы"/>
    <w:basedOn w:val="a"/>
    <w:rsid w:val="00C33B4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</w:r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C33B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4">
    <w:name w:val="Абзац списка Знак"/>
    <w:aliases w:val="Содержание. 2 уровень Знак"/>
    <w:link w:val="af3"/>
    <w:uiPriority w:val="34"/>
    <w:qFormat/>
    <w:locked/>
    <w:rsid w:val="00C33B46"/>
    <w:rPr>
      <w:rFonts w:ascii="Calibri" w:eastAsia="Times New Roman" w:hAnsi="Calibri" w:cs="Times New Roman"/>
    </w:rPr>
  </w:style>
  <w:style w:type="paragraph" w:customStyle="1" w:styleId="11">
    <w:name w:val="Название1"/>
    <w:basedOn w:val="a"/>
    <w:rsid w:val="00C33B4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character" w:customStyle="1" w:styleId="WW8Num3z0">
    <w:name w:val="WW8Num3z0"/>
    <w:rsid w:val="00C33B46"/>
    <w:rPr>
      <w:rFonts w:ascii="Symbol" w:hAnsi="Symbol"/>
    </w:rPr>
  </w:style>
  <w:style w:type="character" w:styleId="af5">
    <w:name w:val="Strong"/>
    <w:basedOn w:val="a0"/>
    <w:uiPriority w:val="22"/>
    <w:qFormat/>
    <w:rsid w:val="00C33B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www.dist-cons.ru" TargetMode="External"/><Relationship Id="rId18" Type="http://schemas.openxmlformats.org/officeDocument/2006/relationships/hyperlink" Target="http://WWW.TELENIR.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ohrana-truda11.ru" TargetMode="External"/><Relationship Id="rId17" Type="http://schemas.openxmlformats.org/officeDocument/2006/relationships/hyperlink" Target="http://www.tehdo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shud.info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hranatrud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mpcentr.ru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norma.org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5332</Words>
  <Characters>30397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17</cp:revision>
  <dcterms:created xsi:type="dcterms:W3CDTF">2023-09-29T04:58:00Z</dcterms:created>
  <dcterms:modified xsi:type="dcterms:W3CDTF">2023-11-02T04:57:00Z</dcterms:modified>
</cp:coreProperties>
</file>