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3DED">
        <w:rPr>
          <w:rFonts w:ascii="Times New Roman" w:hAnsi="Times New Roman" w:cs="Times New Roman"/>
          <w:b/>
        </w:rPr>
        <w:t>МИНИСТЕРСТВО ОБРАЗОВАНИЯ И НАУКИ УЛЬЯНОВСКОЙ ОБЛАСТИ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DED">
        <w:rPr>
          <w:rFonts w:ascii="Times New Roman" w:hAnsi="Times New Roman" w:cs="Times New Roman"/>
          <w:sz w:val="28"/>
          <w:szCs w:val="28"/>
        </w:rPr>
        <w:t>Областное государственное  бюджетное профессиональное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DED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2216B1" w:rsidRPr="00F63DED" w:rsidRDefault="001046C8" w:rsidP="001046C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6C8">
        <w:rPr>
          <w:rFonts w:ascii="Times New Roman" w:hAnsi="Times New Roman" w:cs="Times New Roman"/>
          <w:b/>
          <w:sz w:val="32"/>
          <w:szCs w:val="32"/>
        </w:rPr>
        <w:t>Димитровградский технико-экономический колледж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DED">
        <w:rPr>
          <w:rFonts w:ascii="Times New Roman" w:hAnsi="Times New Roman" w:cs="Times New Roman"/>
        </w:rPr>
        <w:tab/>
      </w:r>
      <w:r w:rsidRPr="00F63DED">
        <w:rPr>
          <w:rFonts w:ascii="Times New Roman" w:hAnsi="Times New Roman" w:cs="Times New Roman"/>
        </w:rPr>
        <w:tab/>
      </w:r>
      <w:r w:rsidRPr="00F63DED">
        <w:rPr>
          <w:rFonts w:ascii="Times New Roman" w:hAnsi="Times New Roman" w:cs="Times New Roman"/>
        </w:rPr>
        <w:tab/>
      </w:r>
      <w:r w:rsidRPr="00F63DED">
        <w:rPr>
          <w:rFonts w:ascii="Times New Roman" w:hAnsi="Times New Roman" w:cs="Times New Roman"/>
        </w:rPr>
        <w:tab/>
      </w:r>
      <w:r w:rsidRPr="00F63DED">
        <w:rPr>
          <w:rFonts w:ascii="Times New Roman" w:hAnsi="Times New Roman" w:cs="Times New Roman"/>
        </w:rPr>
        <w:tab/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56"/>
          <w:szCs w:val="56"/>
        </w:rPr>
      </w:pPr>
      <w:r w:rsidRPr="00F63DED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16B1" w:rsidRPr="00F63DED" w:rsidRDefault="002216B1" w:rsidP="0094117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F63DED">
        <w:rPr>
          <w:rFonts w:ascii="Times New Roman" w:hAnsi="Times New Roman" w:cs="Times New Roman"/>
          <w:b/>
          <w:sz w:val="32"/>
          <w:szCs w:val="32"/>
        </w:rPr>
        <w:t xml:space="preserve">учебной дисциплины </w:t>
      </w:r>
      <w:r w:rsidR="00F15113">
        <w:rPr>
          <w:rFonts w:ascii="Times New Roman" w:hAnsi="Times New Roman" w:cs="Times New Roman"/>
          <w:sz w:val="32"/>
          <w:szCs w:val="32"/>
          <w:u w:val="single"/>
        </w:rPr>
        <w:t>ОП.10</w:t>
      </w:r>
      <w:r w:rsidRPr="00507B3A">
        <w:rPr>
          <w:rFonts w:ascii="Times New Roman" w:hAnsi="Times New Roman" w:cs="Times New Roman"/>
          <w:sz w:val="32"/>
          <w:szCs w:val="32"/>
          <w:u w:val="single"/>
        </w:rPr>
        <w:t xml:space="preserve"> Охрана труда</w:t>
      </w:r>
      <w:r w:rsidR="0094117C">
        <w:rPr>
          <w:rFonts w:ascii="Times New Roman" w:hAnsi="Times New Roman" w:cs="Times New Roman"/>
          <w:sz w:val="40"/>
          <w:szCs w:val="40"/>
          <w:u w:val="single"/>
        </w:rPr>
        <w:tab/>
      </w:r>
      <w:r w:rsidR="0094117C">
        <w:rPr>
          <w:rFonts w:ascii="Times New Roman" w:hAnsi="Times New Roman" w:cs="Times New Roman"/>
          <w:sz w:val="40"/>
          <w:szCs w:val="40"/>
          <w:u w:val="single"/>
        </w:rPr>
        <w:tab/>
      </w:r>
      <w:r w:rsidR="0094117C">
        <w:rPr>
          <w:rFonts w:ascii="Times New Roman" w:hAnsi="Times New Roman" w:cs="Times New Roman"/>
          <w:sz w:val="40"/>
          <w:szCs w:val="40"/>
          <w:u w:val="single"/>
        </w:rPr>
        <w:tab/>
      </w:r>
      <w:r w:rsidR="00507B3A">
        <w:rPr>
          <w:rFonts w:ascii="Times New Roman" w:hAnsi="Times New Roman" w:cs="Times New Roman"/>
          <w:sz w:val="40"/>
          <w:szCs w:val="40"/>
          <w:u w:val="single"/>
        </w:rPr>
        <w:tab/>
      </w:r>
      <w:r w:rsidR="0094117C"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63DED"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16B1" w:rsidRPr="00F15113" w:rsidRDefault="002216B1" w:rsidP="00CD7B9D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F63DED">
        <w:rPr>
          <w:rFonts w:ascii="Times New Roman" w:hAnsi="Times New Roman" w:cs="Times New Roman"/>
          <w:b/>
          <w:sz w:val="32"/>
          <w:szCs w:val="28"/>
        </w:rPr>
        <w:t xml:space="preserve">Специальность </w:t>
      </w:r>
      <w:r w:rsidR="00F15113" w:rsidRPr="00F15113">
        <w:rPr>
          <w:rFonts w:ascii="Times New Roman" w:hAnsi="Times New Roman" w:cs="Times New Roman"/>
          <w:sz w:val="32"/>
          <w:szCs w:val="32"/>
          <w:u w:val="single"/>
        </w:rPr>
        <w:t>13.02.02 Теплоснабжение итеплотехническое оборудование</w:t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2216B1" w:rsidRPr="00F15113" w:rsidRDefault="002216B1" w:rsidP="00F15113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F15113">
        <w:rPr>
          <w:rFonts w:ascii="Times New Roman" w:hAnsi="Times New Roman" w:cs="Times New Roman"/>
          <w:sz w:val="20"/>
          <w:szCs w:val="20"/>
        </w:rPr>
        <w:t>(код, наименование)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B1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B1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B1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B1" w:rsidRDefault="002216B1" w:rsidP="00F151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13" w:rsidRDefault="00F15113" w:rsidP="00F151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6C8" w:rsidRDefault="001046C8" w:rsidP="00F151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6C8" w:rsidRDefault="001046C8" w:rsidP="00F151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9D" w:rsidRDefault="00CD7B9D" w:rsidP="00F151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9D" w:rsidRDefault="00CD7B9D" w:rsidP="00F151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B1" w:rsidRPr="00F63DED" w:rsidRDefault="00E9294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</w:t>
      </w:r>
      <w:r w:rsidR="00EF1AF0">
        <w:rPr>
          <w:rFonts w:ascii="Times New Roman" w:hAnsi="Times New Roman" w:cs="Times New Roman"/>
          <w:b/>
          <w:sz w:val="28"/>
          <w:szCs w:val="28"/>
        </w:rPr>
        <w:t>2</w:t>
      </w:r>
    </w:p>
    <w:p w:rsidR="002216B1" w:rsidRPr="00F63DED" w:rsidRDefault="002216B1" w:rsidP="002216B1">
      <w:pPr>
        <w:rPr>
          <w:rFonts w:ascii="Times New Roman" w:hAnsi="Times New Roman" w:cs="Times New Roman"/>
        </w:rPr>
      </w:pPr>
    </w:p>
    <w:p w:rsidR="00EF1AF0" w:rsidRPr="001A0655" w:rsidRDefault="00EF1AF0" w:rsidP="00EF1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0655"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 разработана на основе Федеральн</w:t>
      </w:r>
      <w:r w:rsidRPr="001A0655">
        <w:rPr>
          <w:rFonts w:ascii="Times New Roman" w:hAnsi="Times New Roman"/>
          <w:sz w:val="28"/>
          <w:szCs w:val="28"/>
        </w:rPr>
        <w:t>о</w:t>
      </w:r>
      <w:r w:rsidRPr="001A0655">
        <w:rPr>
          <w:rFonts w:ascii="Times New Roman" w:hAnsi="Times New Roman"/>
          <w:sz w:val="28"/>
          <w:szCs w:val="28"/>
        </w:rPr>
        <w:t xml:space="preserve">го  государственного образовательного стандарта </w:t>
      </w:r>
      <w:r w:rsidRPr="001A0655">
        <w:rPr>
          <w:rFonts w:ascii="Times New Roman" w:eastAsia="Calibri" w:hAnsi="Times New Roman"/>
          <w:bCs/>
          <w:sz w:val="28"/>
          <w:szCs w:val="28"/>
        </w:rPr>
        <w:t xml:space="preserve">по специальности </w:t>
      </w:r>
      <w:r w:rsidRPr="001A0655">
        <w:rPr>
          <w:rFonts w:ascii="Times New Roman" w:hAnsi="Times New Roman"/>
          <w:sz w:val="28"/>
          <w:szCs w:val="28"/>
        </w:rPr>
        <w:t>13.02.02 Теплоснабжение и теплотехническое оборудование</w:t>
      </w:r>
      <w:r w:rsidRPr="001A0655">
        <w:rPr>
          <w:rFonts w:ascii="Times New Roman" w:hAnsi="Times New Roman"/>
          <w:bCs/>
          <w:sz w:val="28"/>
          <w:szCs w:val="28"/>
        </w:rPr>
        <w:t>(утвержден приказом м</w:t>
      </w:r>
      <w:r w:rsidRPr="001A0655">
        <w:rPr>
          <w:rFonts w:ascii="Times New Roman" w:hAnsi="Times New Roman"/>
          <w:bCs/>
          <w:sz w:val="28"/>
          <w:szCs w:val="28"/>
        </w:rPr>
        <w:t>и</w:t>
      </w:r>
      <w:r w:rsidRPr="001A0655">
        <w:rPr>
          <w:rFonts w:ascii="Times New Roman" w:hAnsi="Times New Roman"/>
          <w:bCs/>
          <w:sz w:val="28"/>
          <w:szCs w:val="28"/>
        </w:rPr>
        <w:t>нистерства просвещения  Российской Федерации № 600 от 25.08.2021 г., з</w:t>
      </w:r>
      <w:r w:rsidRPr="001A0655">
        <w:rPr>
          <w:rFonts w:ascii="Times New Roman" w:hAnsi="Times New Roman"/>
          <w:bCs/>
          <w:sz w:val="28"/>
          <w:szCs w:val="28"/>
        </w:rPr>
        <w:t>а</w:t>
      </w:r>
      <w:r w:rsidRPr="001A0655">
        <w:rPr>
          <w:rFonts w:ascii="Times New Roman" w:hAnsi="Times New Roman"/>
          <w:bCs/>
          <w:sz w:val="28"/>
          <w:szCs w:val="28"/>
        </w:rPr>
        <w:t>регистрирован Министерством Юстиции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0655">
        <w:rPr>
          <w:rFonts w:ascii="Times New Roman" w:hAnsi="Times New Roman"/>
          <w:bCs/>
          <w:sz w:val="28"/>
          <w:szCs w:val="28"/>
        </w:rPr>
        <w:t>№ 65209 от 30.09.2021 г.)</w:t>
      </w:r>
    </w:p>
    <w:p w:rsidR="00E92941" w:rsidRDefault="00F15113" w:rsidP="00E92941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tbl>
      <w:tblPr>
        <w:tblW w:w="20413" w:type="dxa"/>
        <w:tblInd w:w="-743" w:type="dxa"/>
        <w:tblLook w:val="04A0"/>
      </w:tblPr>
      <w:tblGrid>
        <w:gridCol w:w="10707"/>
        <w:gridCol w:w="3353"/>
        <w:gridCol w:w="3353"/>
        <w:gridCol w:w="3000"/>
      </w:tblGrid>
      <w:tr w:rsidR="00EF1AF0" w:rsidTr="00EF1AF0">
        <w:tc>
          <w:tcPr>
            <w:tcW w:w="5245" w:type="dxa"/>
          </w:tcPr>
          <w:tbl>
            <w:tblPr>
              <w:tblW w:w="10491" w:type="dxa"/>
              <w:tblLook w:val="04A0"/>
            </w:tblPr>
            <w:tblGrid>
              <w:gridCol w:w="5813"/>
              <w:gridCol w:w="4678"/>
            </w:tblGrid>
            <w:tr w:rsidR="00EF1AF0" w:rsidRPr="00EF1AF0" w:rsidTr="00EF1AF0">
              <w:tc>
                <w:tcPr>
                  <w:tcW w:w="5813" w:type="dxa"/>
                </w:tcPr>
                <w:p w:rsidR="00EF1AF0" w:rsidRPr="00EF1AF0" w:rsidRDefault="00EF1AF0" w:rsidP="00EF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F1A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РАССМОТРЕНА</w:t>
                  </w:r>
                </w:p>
                <w:p w:rsidR="00EF1AF0" w:rsidRPr="00EF1AF0" w:rsidRDefault="00EF1AF0" w:rsidP="00EF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EF1AF0" w:rsidRPr="00EF1AF0" w:rsidRDefault="00EF1AF0" w:rsidP="00EF1AF0">
                  <w:pPr>
                    <w:shd w:val="clear" w:color="auto" w:fill="FFFFFF"/>
                    <w:tabs>
                      <w:tab w:val="left" w:leader="underscore" w:pos="4786"/>
                      <w:tab w:val="left" w:leader="underscore" w:pos="6216"/>
                      <w:tab w:val="left" w:leader="underscore" w:pos="7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F1A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EF1AF0" w:rsidRPr="00EF1AF0" w:rsidTr="00EF1AF0">
              <w:tc>
                <w:tcPr>
                  <w:tcW w:w="5813" w:type="dxa"/>
                </w:tcPr>
                <w:p w:rsidR="00EF1AF0" w:rsidRPr="00EF1AF0" w:rsidRDefault="00EF1AF0" w:rsidP="00EF1AF0">
                  <w:pPr>
                    <w:tabs>
                      <w:tab w:val="left" w:pos="4996"/>
                      <w:tab w:val="left" w:pos="7123"/>
                    </w:tabs>
                    <w:spacing w:after="0" w:line="240" w:lineRule="auto"/>
                    <w:ind w:right="6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Методической цикловой комиссией общепрофессиональных дисциплин и профессиональных модулей пищевых производств </w:t>
                  </w:r>
                </w:p>
                <w:p w:rsidR="00EF1AF0" w:rsidRPr="00EF1AF0" w:rsidRDefault="00EF1AF0" w:rsidP="00EF1AF0">
                  <w:pPr>
                    <w:shd w:val="clear" w:color="auto" w:fill="FFFFFF"/>
                    <w:tabs>
                      <w:tab w:val="left" w:leader="underscore" w:pos="4786"/>
                      <w:tab w:val="left" w:leader="underscore" w:pos="6216"/>
                      <w:tab w:val="left" w:leader="underscore" w:pos="7656"/>
                    </w:tabs>
                    <w:spacing w:after="0" w:line="240" w:lineRule="auto"/>
                    <w:ind w:right="60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AF0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Протокол №</w:t>
                  </w:r>
                  <w:r w:rsidRPr="00EF1A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 от</w:t>
                  </w:r>
                  <w:r w:rsidRPr="00EF1AF0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«___</w:t>
                  </w:r>
                  <w:r w:rsidRPr="00EF1A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» _______20 </w:t>
                  </w:r>
                  <w:r w:rsidRPr="00EF1AF0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___г.</w:t>
                  </w:r>
                </w:p>
                <w:p w:rsidR="00EF1AF0" w:rsidRPr="00EF1AF0" w:rsidRDefault="00EF1AF0" w:rsidP="00EF1AF0">
                  <w:pPr>
                    <w:shd w:val="clear" w:color="auto" w:fill="FFFFFF"/>
                    <w:tabs>
                      <w:tab w:val="left" w:leader="underscore" w:pos="4786"/>
                      <w:tab w:val="left" w:leader="underscore" w:pos="6216"/>
                      <w:tab w:val="left" w:leader="underscore" w:pos="7656"/>
                    </w:tabs>
                    <w:spacing w:after="0" w:line="240" w:lineRule="auto"/>
                    <w:ind w:right="601"/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4"/>
                      <w:szCs w:val="24"/>
                      <w:u w:val="single"/>
                    </w:rPr>
                  </w:pPr>
                  <w:r w:rsidRPr="00EF1AF0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 xml:space="preserve">Председатель  </w:t>
                  </w:r>
                  <w:r w:rsidRPr="00EF1AF0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4"/>
                      <w:szCs w:val="24"/>
                      <w:u w:val="single"/>
                    </w:rPr>
                    <w:t xml:space="preserve">                   _____ </w:t>
                  </w:r>
                  <w:r w:rsidRPr="00EF1AF0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 xml:space="preserve"> Л.Н. Святова </w:t>
                  </w:r>
                </w:p>
                <w:p w:rsidR="00EF1AF0" w:rsidRPr="00EF1AF0" w:rsidRDefault="00EF1AF0" w:rsidP="00EF1AF0">
                  <w:pPr>
                    <w:shd w:val="clear" w:color="auto" w:fill="FFFFFF"/>
                    <w:tabs>
                      <w:tab w:val="left" w:leader="underscore" w:pos="4786"/>
                      <w:tab w:val="left" w:leader="underscore" w:pos="6216"/>
                      <w:tab w:val="left" w:leader="underscore" w:pos="7656"/>
                    </w:tabs>
                    <w:spacing w:after="0" w:line="240" w:lineRule="auto"/>
                    <w:ind w:right="601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F1AF0">
                    <w:rPr>
                      <w:rFonts w:ascii="Times New Roman" w:eastAsia="Times New Roman" w:hAnsi="Times New Roman" w:cs="Times New Roman"/>
                      <w:i/>
                      <w:color w:val="000000"/>
                      <w:spacing w:val="-6"/>
                      <w:sz w:val="24"/>
                      <w:szCs w:val="24"/>
                    </w:rPr>
                    <w:t xml:space="preserve">                             (подпись)       (Ф.И.О.)</w:t>
                  </w:r>
                </w:p>
                <w:p w:rsidR="00EF1AF0" w:rsidRPr="00EF1AF0" w:rsidRDefault="00EF1AF0" w:rsidP="00EF1AF0">
                  <w:pPr>
                    <w:spacing w:after="0" w:line="240" w:lineRule="auto"/>
                    <w:ind w:right="601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EF1AF0" w:rsidRPr="00EF1AF0" w:rsidRDefault="00EF1AF0" w:rsidP="00EF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F1A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Заместитель директора по учебной работе ОГБПОУ ДиТЭК    </w:t>
                  </w:r>
                </w:p>
                <w:p w:rsidR="00EF1AF0" w:rsidRPr="00EF1AF0" w:rsidRDefault="00EF1AF0" w:rsidP="00EF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F1A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Н.В. Дергунова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94"/>
                  </w:tblGrid>
                  <w:tr w:rsidR="00EF1AF0" w:rsidRPr="00EF1AF0" w:rsidTr="00EF1AF0">
                    <w:trPr>
                      <w:trHeight w:val="310"/>
                    </w:trPr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F1AF0" w:rsidRPr="00EF1AF0" w:rsidRDefault="00EF1AF0" w:rsidP="00EF1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  <w:r w:rsidRPr="00EF1AF0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 xml:space="preserve">            (подпись)                           </w:t>
                        </w:r>
                      </w:p>
                    </w:tc>
                  </w:tr>
                </w:tbl>
                <w:p w:rsidR="00EF1AF0" w:rsidRPr="00EF1AF0" w:rsidRDefault="00EF1AF0" w:rsidP="00EF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F1A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«__» ________20___г.</w:t>
                  </w:r>
                </w:p>
                <w:p w:rsidR="00EF1AF0" w:rsidRPr="00EF1AF0" w:rsidRDefault="00EF1AF0" w:rsidP="00EF1AF0">
                  <w:pPr>
                    <w:shd w:val="clear" w:color="auto" w:fill="FFFFFF"/>
                    <w:tabs>
                      <w:tab w:val="left" w:leader="underscore" w:pos="4786"/>
                      <w:tab w:val="left" w:leader="underscore" w:pos="6216"/>
                      <w:tab w:val="left" w:leader="underscore" w:pos="7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1AF0" w:rsidRPr="007B00E1" w:rsidRDefault="00EF1AF0" w:rsidP="00EF1AF0">
            <w:pPr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245" w:type="dxa"/>
          </w:tcPr>
          <w:p w:rsidR="00EF1AF0" w:rsidRPr="007B00E1" w:rsidRDefault="00EF1AF0" w:rsidP="00EF1AF0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spacing w:line="322" w:lineRule="exact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245" w:type="dxa"/>
          </w:tcPr>
          <w:p w:rsidR="00EF1AF0" w:rsidRDefault="00EF1AF0" w:rsidP="00EF1AF0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EF1AF0" w:rsidRDefault="00EF1AF0" w:rsidP="00EF1AF0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spacing w:line="322" w:lineRule="exact"/>
              <w:rPr>
                <w:rFonts w:ascii="Calibri" w:eastAsia="Times New Roman" w:hAnsi="Calibri" w:cs="Times New Roman"/>
                <w:b/>
              </w:rPr>
            </w:pPr>
          </w:p>
        </w:tc>
      </w:tr>
      <w:tr w:rsidR="00EF1AF0" w:rsidTr="00EF1AF0">
        <w:tc>
          <w:tcPr>
            <w:tcW w:w="5245" w:type="dxa"/>
          </w:tcPr>
          <w:p w:rsidR="00EF1AF0" w:rsidRPr="007B00E1" w:rsidRDefault="00EF1AF0" w:rsidP="00EF1AF0">
            <w:pPr>
              <w:ind w:right="601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245" w:type="dxa"/>
          </w:tcPr>
          <w:p w:rsidR="00EF1AF0" w:rsidRPr="007B00E1" w:rsidRDefault="00EF1AF0" w:rsidP="00EF1AF0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spacing w:line="322" w:lineRule="exact"/>
              <w:rPr>
                <w:rFonts w:ascii="Calibri" w:eastAsia="Times New Roman" w:hAnsi="Calibri" w:cs="Times New Roman"/>
              </w:rPr>
            </w:pPr>
          </w:p>
        </w:tc>
        <w:tc>
          <w:tcPr>
            <w:tcW w:w="5245" w:type="dxa"/>
          </w:tcPr>
          <w:p w:rsidR="00EF1AF0" w:rsidRDefault="00EF1AF0" w:rsidP="00EF1AF0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F1AF0" w:rsidRDefault="00EF1AF0" w:rsidP="00EF1AF0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spacing w:line="322" w:lineRule="exact"/>
              <w:rPr>
                <w:rFonts w:ascii="Calibri" w:eastAsia="Times New Roman" w:hAnsi="Calibri" w:cs="Times New Roman"/>
              </w:rPr>
            </w:pPr>
          </w:p>
        </w:tc>
      </w:tr>
    </w:tbl>
    <w:p w:rsidR="00E92941" w:rsidRDefault="00E92941" w:rsidP="00E92941">
      <w:pPr>
        <w:rPr>
          <w:rFonts w:ascii="Times New Roman" w:hAnsi="Times New Roman"/>
          <w:bCs/>
          <w:sz w:val="28"/>
          <w:szCs w:val="28"/>
        </w:rPr>
      </w:pPr>
    </w:p>
    <w:p w:rsidR="00E92941" w:rsidRPr="00FD3155" w:rsidRDefault="00E92941" w:rsidP="00E9294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</w:t>
      </w:r>
      <w:r w:rsidRPr="00FD3155">
        <w:rPr>
          <w:rFonts w:ascii="Times New Roman" w:hAnsi="Times New Roman"/>
          <w:bCs/>
          <w:sz w:val="28"/>
          <w:szCs w:val="28"/>
        </w:rPr>
        <w:t>зработчик:</w:t>
      </w:r>
    </w:p>
    <w:p w:rsidR="00E92941" w:rsidRPr="00FD3155" w:rsidRDefault="00EF1AF0" w:rsidP="00E9294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Байгуллова А.М. </w:t>
      </w:r>
      <w:r w:rsidR="00E92941">
        <w:rPr>
          <w:rFonts w:ascii="Times New Roman" w:hAnsi="Times New Roman"/>
          <w:bCs/>
          <w:sz w:val="28"/>
          <w:szCs w:val="28"/>
          <w:u w:val="single"/>
        </w:rPr>
        <w:t xml:space="preserve">- </w:t>
      </w:r>
      <w:r w:rsidR="00E92941" w:rsidRPr="00FD3155">
        <w:rPr>
          <w:rFonts w:ascii="Times New Roman" w:hAnsi="Times New Roman"/>
          <w:bCs/>
          <w:sz w:val="28"/>
          <w:szCs w:val="28"/>
          <w:u w:val="single"/>
        </w:rPr>
        <w:t>преподаватель</w:t>
      </w:r>
      <w:r w:rsidR="00E92941" w:rsidRPr="00FD3155"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E92941" w:rsidRPr="00FD3155" w:rsidRDefault="00E92941" w:rsidP="00AA41F6">
      <w:pPr>
        <w:ind w:left="-567" w:right="425" w:firstLine="567"/>
        <w:rPr>
          <w:rFonts w:ascii="Times New Roman" w:hAnsi="Times New Roman"/>
          <w:i/>
          <w:sz w:val="28"/>
          <w:szCs w:val="28"/>
          <w:vertAlign w:val="superscript"/>
        </w:rPr>
      </w:pPr>
      <w:r w:rsidRPr="00FD3155">
        <w:rPr>
          <w:rFonts w:ascii="Times New Roman" w:hAnsi="Times New Roman"/>
          <w:sz w:val="28"/>
          <w:szCs w:val="28"/>
          <w:vertAlign w:val="superscript"/>
        </w:rPr>
        <w:t>(</w:t>
      </w:r>
      <w:r w:rsidRPr="00FD3155">
        <w:rPr>
          <w:rFonts w:ascii="Times New Roman" w:hAnsi="Times New Roman"/>
          <w:i/>
          <w:sz w:val="28"/>
          <w:szCs w:val="28"/>
          <w:vertAlign w:val="superscript"/>
        </w:rPr>
        <w:t>Ф.И.О., должность)</w:t>
      </w:r>
    </w:p>
    <w:p w:rsidR="00E92941" w:rsidRPr="00832C33" w:rsidRDefault="00E92941" w:rsidP="00E92941">
      <w:pPr>
        <w:rPr>
          <w:rFonts w:ascii="Times New Roman" w:hAnsi="Times New Roman"/>
          <w:bCs/>
          <w:i/>
          <w:sz w:val="10"/>
          <w:szCs w:val="10"/>
          <w:u w:val="single"/>
          <w:vertAlign w:val="superscript"/>
        </w:rPr>
      </w:pPr>
    </w:p>
    <w:p w:rsidR="00E92941" w:rsidRDefault="00E92941" w:rsidP="00E92941">
      <w:pPr>
        <w:jc w:val="center"/>
        <w:rPr>
          <w:rFonts w:ascii="Times New Roman" w:hAnsi="Times New Roman"/>
          <w:b/>
          <w:i/>
        </w:rPr>
      </w:pPr>
    </w:p>
    <w:p w:rsidR="00E92941" w:rsidRDefault="00E92941" w:rsidP="00E92941">
      <w:pPr>
        <w:jc w:val="center"/>
        <w:rPr>
          <w:rFonts w:ascii="Times New Roman" w:hAnsi="Times New Roman"/>
          <w:b/>
          <w:i/>
        </w:rPr>
      </w:pPr>
    </w:p>
    <w:p w:rsidR="00E92941" w:rsidRDefault="00E92941" w:rsidP="00E92941">
      <w:pPr>
        <w:jc w:val="center"/>
        <w:rPr>
          <w:rFonts w:ascii="Times New Roman" w:hAnsi="Times New Roman"/>
          <w:b/>
          <w:i/>
        </w:rPr>
      </w:pPr>
    </w:p>
    <w:p w:rsidR="00E92941" w:rsidRPr="00911B51" w:rsidRDefault="00E92941" w:rsidP="00E92941">
      <w:pPr>
        <w:jc w:val="center"/>
        <w:rPr>
          <w:rFonts w:ascii="Times New Roman" w:hAnsi="Times New Roman" w:cs="Times New Roman"/>
          <w:b/>
          <w:i/>
        </w:rPr>
      </w:pPr>
    </w:p>
    <w:p w:rsidR="00E92941" w:rsidRDefault="00E92941" w:rsidP="00E92941">
      <w:pPr>
        <w:jc w:val="center"/>
        <w:rPr>
          <w:rFonts w:ascii="Times New Roman" w:hAnsi="Times New Roman" w:cs="Times New Roman"/>
          <w:b/>
          <w:i/>
        </w:rPr>
      </w:pPr>
    </w:p>
    <w:p w:rsidR="001046C8" w:rsidRDefault="001046C8" w:rsidP="00E92941">
      <w:pPr>
        <w:jc w:val="center"/>
        <w:rPr>
          <w:rFonts w:ascii="Times New Roman" w:hAnsi="Times New Roman" w:cs="Times New Roman"/>
          <w:b/>
          <w:i/>
        </w:rPr>
      </w:pPr>
    </w:p>
    <w:p w:rsidR="001046C8" w:rsidRPr="00911B51" w:rsidRDefault="001046C8" w:rsidP="00E92941">
      <w:pPr>
        <w:jc w:val="center"/>
        <w:rPr>
          <w:rFonts w:ascii="Times New Roman" w:hAnsi="Times New Roman" w:cs="Times New Roman"/>
          <w:b/>
          <w:i/>
        </w:rPr>
      </w:pPr>
    </w:p>
    <w:p w:rsidR="00E92941" w:rsidRDefault="00E92941" w:rsidP="00E92941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</w:t>
      </w:r>
    </w:p>
    <w:p w:rsidR="00E92941" w:rsidRDefault="00E92941" w:rsidP="00E92941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E92941" w:rsidRDefault="00E92941" w:rsidP="00E92941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E92941" w:rsidRDefault="00E92941" w:rsidP="00E92941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/__________________</w:t>
      </w:r>
      <w:r>
        <w:rPr>
          <w:rFonts w:ascii="Times New Roman" w:hAnsi="Times New Roman"/>
          <w:sz w:val="24"/>
          <w:szCs w:val="24"/>
          <w:u w:val="single"/>
        </w:rPr>
        <w:t>./</w:t>
      </w:r>
    </w:p>
    <w:p w:rsidR="00E92941" w:rsidRPr="006D7971" w:rsidRDefault="00E92941" w:rsidP="00E92941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от______________     202</w:t>
      </w:r>
      <w:r w:rsidR="00EF1AF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E92941" w:rsidRDefault="00E92941" w:rsidP="00E92941">
      <w:pPr>
        <w:rPr>
          <w:rFonts w:ascii="Times New Roman" w:hAnsi="Times New Roman"/>
        </w:rPr>
      </w:pPr>
    </w:p>
    <w:tbl>
      <w:tblPr>
        <w:tblW w:w="3871" w:type="dxa"/>
        <w:tblLayout w:type="fixed"/>
        <w:tblLook w:val="0000"/>
      </w:tblPr>
      <w:tblGrid>
        <w:gridCol w:w="3871"/>
      </w:tblGrid>
      <w:tr w:rsidR="00B434FB" w:rsidRPr="003A7F31" w:rsidTr="00B434FB">
        <w:trPr>
          <w:trHeight w:val="520"/>
        </w:trPr>
        <w:tc>
          <w:tcPr>
            <w:tcW w:w="3871" w:type="dxa"/>
          </w:tcPr>
          <w:p w:rsidR="00B434FB" w:rsidRPr="001C61C4" w:rsidRDefault="00B434FB" w:rsidP="00E929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16B1" w:rsidRDefault="002216B1" w:rsidP="002216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B3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C65C62" w:rsidRDefault="00C65C62" w:rsidP="002216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C62" w:rsidRPr="00507B3A" w:rsidRDefault="00C65C62" w:rsidP="002216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6B1" w:rsidRPr="002216B1" w:rsidRDefault="002216B1" w:rsidP="002216B1">
      <w:pPr>
        <w:pStyle w:val="a7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8755"/>
        <w:gridCol w:w="816"/>
      </w:tblGrid>
      <w:tr w:rsidR="002216B1" w:rsidRPr="00507B3A" w:rsidTr="00C65C62">
        <w:tc>
          <w:tcPr>
            <w:tcW w:w="8755" w:type="dxa"/>
          </w:tcPr>
          <w:p w:rsidR="002216B1" w:rsidRPr="00507B3A" w:rsidRDefault="00602566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ПРОГРАММЫ У</w:t>
            </w:r>
            <w:r w:rsidR="002216B1" w:rsidRPr="00507B3A">
              <w:rPr>
                <w:rFonts w:ascii="Times New Roman" w:hAnsi="Times New Roman" w:cs="Times New Roman"/>
                <w:sz w:val="24"/>
                <w:szCs w:val="24"/>
              </w:rPr>
              <w:t>ЧЕБНОЙ ДИСЦИПЛИНЫ</w:t>
            </w:r>
            <w:r w:rsidR="00B434FB">
              <w:rPr>
                <w:rFonts w:ascii="Times New Roman" w:hAnsi="Times New Roman" w:cs="Times New Roman"/>
                <w:sz w:val="24"/>
                <w:szCs w:val="24"/>
              </w:rPr>
              <w:t xml:space="preserve"> «ОХРАНА ТРУДА»</w:t>
            </w:r>
          </w:p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216B1" w:rsidRPr="00507B3A" w:rsidRDefault="00602566" w:rsidP="00DB7D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6B1" w:rsidRPr="00507B3A" w:rsidTr="00C65C62">
        <w:tc>
          <w:tcPr>
            <w:tcW w:w="8755" w:type="dxa"/>
          </w:tcPr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="00602566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</w:t>
            </w: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  <w:r w:rsidR="00B434FB">
              <w:rPr>
                <w:rFonts w:ascii="Times New Roman" w:hAnsi="Times New Roman" w:cs="Times New Roman"/>
                <w:sz w:val="24"/>
                <w:szCs w:val="24"/>
              </w:rPr>
              <w:t xml:space="preserve"> «ОХРАНА ТРУДА»</w:t>
            </w:r>
          </w:p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216B1" w:rsidRPr="00507B3A" w:rsidRDefault="00AB68B6" w:rsidP="00DB7D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16B1" w:rsidRPr="00507B3A" w:rsidTr="00C65C62">
        <w:trPr>
          <w:trHeight w:val="670"/>
        </w:trPr>
        <w:tc>
          <w:tcPr>
            <w:tcW w:w="8755" w:type="dxa"/>
          </w:tcPr>
          <w:p w:rsidR="00B434FB" w:rsidRPr="00507B3A" w:rsidRDefault="002216B1" w:rsidP="00B434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>УСЛОВИЯ РЕАЛИЗАЦИИ</w:t>
            </w:r>
            <w:r w:rsidR="0060256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</w:t>
            </w:r>
            <w:r w:rsidR="00B434FB">
              <w:rPr>
                <w:rFonts w:ascii="Times New Roman" w:hAnsi="Times New Roman" w:cs="Times New Roman"/>
                <w:sz w:val="24"/>
                <w:szCs w:val="24"/>
              </w:rPr>
              <w:t>«ОХРАНА ТРУДА»</w:t>
            </w:r>
          </w:p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216B1" w:rsidRPr="00507B3A" w:rsidRDefault="00AB68B6" w:rsidP="00AB68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16B1" w:rsidRPr="00507B3A" w:rsidTr="00C65C62">
        <w:tc>
          <w:tcPr>
            <w:tcW w:w="8755" w:type="dxa"/>
          </w:tcPr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  <w:r w:rsidR="00B434FB">
              <w:rPr>
                <w:rFonts w:ascii="Times New Roman" w:hAnsi="Times New Roman" w:cs="Times New Roman"/>
                <w:sz w:val="24"/>
                <w:szCs w:val="24"/>
              </w:rPr>
              <w:t xml:space="preserve"> «ОХРАНА ТРУДА»</w:t>
            </w:r>
          </w:p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216B1" w:rsidRPr="00507B3A" w:rsidRDefault="00C65C62" w:rsidP="00DB7D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2216B1" w:rsidRPr="002216B1" w:rsidRDefault="002216B1" w:rsidP="002216B1">
      <w:pPr>
        <w:pStyle w:val="a7"/>
        <w:rPr>
          <w:rFonts w:ascii="Times New Roman" w:hAnsi="Times New Roman" w:cs="Times New Roman"/>
        </w:rPr>
      </w:pPr>
    </w:p>
    <w:p w:rsidR="002216B1" w:rsidRPr="002216B1" w:rsidRDefault="002216B1" w:rsidP="002216B1">
      <w:pPr>
        <w:pStyle w:val="a7"/>
        <w:rPr>
          <w:rFonts w:ascii="Times New Roman" w:hAnsi="Times New Roman" w:cs="Times New Roman"/>
        </w:rPr>
      </w:pPr>
    </w:p>
    <w:p w:rsidR="00602566" w:rsidRPr="00507B3A" w:rsidRDefault="002216B1" w:rsidP="00602566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566">
        <w:rPr>
          <w:rFonts w:ascii="Times New Roman" w:hAnsi="Times New Roman" w:cs="Times New Roman"/>
          <w:i/>
          <w:u w:val="single"/>
        </w:rPr>
        <w:br w:type="page"/>
      </w:r>
    </w:p>
    <w:p w:rsidR="00602566" w:rsidRPr="004D4087" w:rsidRDefault="004D4087" w:rsidP="004D4087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 ПАСПОРТ</w:t>
      </w:r>
      <w:r w:rsidR="00602566" w:rsidRPr="004D4087">
        <w:rPr>
          <w:rFonts w:ascii="Times New Roman" w:hAnsi="Times New Roman" w:cs="Times New Roman"/>
          <w:sz w:val="26"/>
          <w:szCs w:val="26"/>
        </w:rPr>
        <w:t xml:space="preserve">  ПРОГРАММЫ УЧЕБНОЙ ДИСЦИПЛИНЫ</w:t>
      </w:r>
    </w:p>
    <w:p w:rsidR="00602566" w:rsidRPr="004D4087" w:rsidRDefault="00602566" w:rsidP="004D4087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«Охрана труда»</w:t>
      </w:r>
    </w:p>
    <w:p w:rsidR="00602566" w:rsidRPr="004D4087" w:rsidRDefault="00602566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1.1. Область применения примерной программы</w:t>
      </w:r>
    </w:p>
    <w:p w:rsidR="00602566" w:rsidRPr="004D4087" w:rsidRDefault="00602566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Рабочая программа учебной дисциплины «</w:t>
      </w:r>
      <w:r w:rsidR="00B17364" w:rsidRPr="004D4087">
        <w:rPr>
          <w:rFonts w:ascii="Times New Roman" w:hAnsi="Times New Roman" w:cs="Times New Roman"/>
          <w:sz w:val="26"/>
          <w:szCs w:val="26"/>
        </w:rPr>
        <w:t>Охрана труда</w:t>
      </w:r>
      <w:r w:rsidRPr="004D4087">
        <w:rPr>
          <w:rFonts w:ascii="Times New Roman" w:hAnsi="Times New Roman" w:cs="Times New Roman"/>
          <w:sz w:val="26"/>
          <w:szCs w:val="26"/>
        </w:rPr>
        <w:t>» является частью программы подготовки специалистов среднего звена в соответствии с Федеральным государственным образовательным стандартом по специальностям среднего профессионального образования 13.02.02. Теплоснабжение и теплотехническое оборудование.</w:t>
      </w:r>
    </w:p>
    <w:p w:rsidR="00602566" w:rsidRPr="004D4087" w:rsidRDefault="00602566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ab/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713E83" w:rsidRDefault="00713E83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2566" w:rsidRPr="004D4087" w:rsidRDefault="00602566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1.2. Место дисциплины в структуре программы подготовки специалистов среднего звена:</w:t>
      </w:r>
    </w:p>
    <w:p w:rsidR="00602566" w:rsidRPr="004D4087" w:rsidRDefault="00602566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ab/>
        <w:t>Учебная дисциплина «</w:t>
      </w:r>
      <w:r w:rsidR="0092514A" w:rsidRPr="004D4087">
        <w:rPr>
          <w:rFonts w:ascii="Times New Roman" w:hAnsi="Times New Roman" w:cs="Times New Roman"/>
          <w:sz w:val="26"/>
          <w:szCs w:val="26"/>
        </w:rPr>
        <w:t>Охрана труда</w:t>
      </w:r>
      <w:r w:rsidRPr="004D4087">
        <w:rPr>
          <w:rFonts w:ascii="Times New Roman" w:hAnsi="Times New Roman" w:cs="Times New Roman"/>
          <w:sz w:val="26"/>
          <w:szCs w:val="26"/>
        </w:rPr>
        <w:t>» по специальности среднего профессионального образования 13.02.02. Теплоснабжение и теплотехническое оборудование является общепрофессиональной дисциплиной и принадлежит к профессиональному циклу.</w:t>
      </w:r>
    </w:p>
    <w:p w:rsidR="00713E83" w:rsidRDefault="00713E83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2566" w:rsidRPr="004D4087" w:rsidRDefault="00602566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1.3. Цели и задачи учебной дисциплины – требования к результатам освоения учебной дисциплины:</w:t>
      </w:r>
    </w:p>
    <w:p w:rsidR="00602566" w:rsidRPr="004D4087" w:rsidRDefault="00602566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 xml:space="preserve">    В результате освоения учебной дисциплины студент должен </w:t>
      </w:r>
    </w:p>
    <w:p w:rsidR="0092514A" w:rsidRPr="004D4087" w:rsidRDefault="0092514A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уметь: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использовать экобиозащитную и противопожарную технику, средства коллективной и индивидуальной защиты;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определять и проводить анализ опасных и вредных факторов в сфере профессиональной деятельности;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оценивать состояние техники безопасности на производственном объекте;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применять безопасные приемы труда на территории организации и в производственных помещениях;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проводить аттестацию рабочих мест по условиям труда, в том числе оценку условий труда и травмобезопасности;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инструктировать подчиненных работников (персонал) по вопросам техники безопасности;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соблюдать правила безопасности труда, производственной санитарии и пожарной безопасности;</w:t>
      </w:r>
    </w:p>
    <w:p w:rsidR="0092514A" w:rsidRPr="004D4087" w:rsidRDefault="0092514A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знать: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anchor="/document/12125268/entry/10000" w:history="1">
        <w:r w:rsidR="0092514A" w:rsidRPr="004D4087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</w:t>
        </w:r>
      </w:hyperlink>
      <w:r w:rsidR="0092514A" w:rsidRPr="004D4087">
        <w:rPr>
          <w:rFonts w:ascii="Times New Roman" w:hAnsi="Times New Roman" w:cs="Times New Roman"/>
          <w:sz w:val="26"/>
          <w:szCs w:val="26"/>
        </w:rPr>
        <w:t> в области охраны труда;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нормативные документы по охране труда и здоровья, основы профгигиены, профсанитарии и пожаробезопасности;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правила и нормы охраны труда, техники безопасности, личной и производственной санитарии и противопожарной защиты;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возможные опасные и вредные факторы и средства защиты;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действие токсичных веществ на организм человека;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категорирование производств по взрыво- и пожароопасности;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меры предупреждения пожаров и взрывов;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общие требования безопасности на территории организации и в производственных помещениях;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основные причины возникновения пожаров и взрывов;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особенности обеспечения безопасных условий труда на производстве;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порядок хранения и использования средств коллективной и индивидуальной защиты;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предельно допустимые концентрации и индивидуальные средства защиты;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права и обязанности работников в области охраны труда;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виды и правила проведения инструктажей по охране труда;</w:t>
      </w:r>
    </w:p>
    <w:p w:rsidR="0092514A" w:rsidRPr="004D4087" w:rsidRDefault="0092514A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правила безопасной эксплуатации установок и аппаратов;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92514A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средства и методы повышения безопасности технических средств и технологических процессов;</w:t>
      </w: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46C8" w:rsidRDefault="001046C8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5345" w:rsidRDefault="00AC5345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lastRenderedPageBreak/>
        <w:t>1.4 Содержание дисциплины направлено на формирование элементов следующих компетенций:</w:t>
      </w:r>
    </w:p>
    <w:p w:rsidR="004D4087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5345" w:rsidRDefault="00AC5345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Общие компетенции (ОК):</w:t>
      </w:r>
    </w:p>
    <w:p w:rsidR="008212D5" w:rsidRPr="004D4087" w:rsidRDefault="008212D5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1AF0" w:rsidRPr="00EF1AF0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1AF0">
        <w:rPr>
          <w:rFonts w:ascii="Times New Roman" w:eastAsia="Times New Roman" w:hAnsi="Times New Roman" w:cs="Times New Roman"/>
          <w:color w:val="000000"/>
          <w:sz w:val="26"/>
          <w:szCs w:val="26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EF1AF0" w:rsidRPr="00EF1AF0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1AF0">
        <w:rPr>
          <w:rFonts w:ascii="Times New Roman" w:eastAsia="Times New Roman" w:hAnsi="Times New Roman" w:cs="Times New Roman"/>
          <w:color w:val="000000"/>
          <w:sz w:val="26"/>
          <w:szCs w:val="26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EF1AF0" w:rsidRPr="00EF1AF0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1AF0">
        <w:rPr>
          <w:rFonts w:ascii="Times New Roman" w:eastAsia="Times New Roman" w:hAnsi="Times New Roman" w:cs="Times New Roman"/>
          <w:color w:val="000000"/>
          <w:sz w:val="26"/>
          <w:szCs w:val="26"/>
        </w:rPr>
        <w:t>ОК 03. Планировать и реализовывать собственное профессиональное и личностное развитие;</w:t>
      </w:r>
    </w:p>
    <w:p w:rsidR="00EF1AF0" w:rsidRPr="00EF1AF0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1AF0">
        <w:rPr>
          <w:rFonts w:ascii="Times New Roman" w:eastAsia="Times New Roman" w:hAnsi="Times New Roman" w:cs="Times New Roman"/>
          <w:color w:val="000000"/>
          <w:sz w:val="26"/>
          <w:szCs w:val="26"/>
        </w:rPr>
        <w:t>ОК 04. Работать в коллективе и команде, эффективно взаимодействовать с коллегами, руководством, клиентами;</w:t>
      </w:r>
    </w:p>
    <w:p w:rsidR="00EF1AF0" w:rsidRPr="00EF1AF0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1AF0">
        <w:rPr>
          <w:rFonts w:ascii="Times New Roman" w:eastAsia="Times New Roman" w:hAnsi="Times New Roman" w:cs="Times New Roman"/>
          <w:color w:val="000000"/>
          <w:sz w:val="26"/>
          <w:szCs w:val="26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F1AF0" w:rsidRPr="00EF1AF0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1AF0">
        <w:rPr>
          <w:rFonts w:ascii="Times New Roman" w:eastAsia="Times New Roman" w:hAnsi="Times New Roman" w:cs="Times New Roman"/>
          <w:color w:val="000000"/>
          <w:sz w:val="26"/>
          <w:szCs w:val="26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EF1AF0" w:rsidRPr="00EF1AF0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1AF0">
        <w:rPr>
          <w:rFonts w:ascii="Times New Roman" w:eastAsia="Times New Roman" w:hAnsi="Times New Roman" w:cs="Times New Roman"/>
          <w:color w:val="000000"/>
          <w:sz w:val="26"/>
          <w:szCs w:val="26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EF1AF0" w:rsidRPr="00EF1AF0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1AF0">
        <w:rPr>
          <w:rFonts w:ascii="Times New Roman" w:eastAsia="Times New Roman" w:hAnsi="Times New Roman" w:cs="Times New Roman"/>
          <w:color w:val="000000"/>
          <w:sz w:val="26"/>
          <w:szCs w:val="26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4D4087" w:rsidRPr="00EF1AF0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1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 09. Использовать информационные технологии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профессиональной деятельности.</w:t>
      </w:r>
    </w:p>
    <w:p w:rsidR="00AC5345" w:rsidRDefault="00AC5345" w:rsidP="004D4087">
      <w:pPr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4087">
        <w:rPr>
          <w:rFonts w:ascii="Times New Roman" w:hAnsi="Times New Roman" w:cs="Times New Roman"/>
          <w:color w:val="000000"/>
          <w:sz w:val="26"/>
          <w:szCs w:val="26"/>
        </w:rPr>
        <w:t>Профессиональные компетенции (ПК):</w:t>
      </w:r>
    </w:p>
    <w:p w:rsidR="00EF1AF0" w:rsidRPr="007D5599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color w:val="000000"/>
          <w:sz w:val="27"/>
          <w:szCs w:val="27"/>
        </w:rPr>
        <w:t>ПК 1.1. Осуществлять пуск и остановку теплотехнического оборудования и систем тепло- и топливоснабжения;</w:t>
      </w:r>
    </w:p>
    <w:p w:rsidR="00EF1AF0" w:rsidRPr="007D5599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color w:val="000000"/>
          <w:sz w:val="27"/>
          <w:szCs w:val="27"/>
        </w:rPr>
        <w:t>ПК 1.2. Управлять режимами работы теплотехнического оборудования и систем тепло- и топливоснабжения;</w:t>
      </w:r>
    </w:p>
    <w:p w:rsidR="00EF1AF0" w:rsidRPr="007D5599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color w:val="000000"/>
          <w:sz w:val="27"/>
          <w:szCs w:val="27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EF1AF0" w:rsidRPr="007D5599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color w:val="000000"/>
          <w:sz w:val="27"/>
          <w:szCs w:val="27"/>
        </w:rPr>
        <w:t>ПК 2.1. Выполнять дефектацию теплотехнического оборудования и систем тепло- и топливоснабжения;</w:t>
      </w:r>
    </w:p>
    <w:p w:rsidR="00EF1AF0" w:rsidRPr="007D5599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color w:val="000000"/>
          <w:sz w:val="27"/>
          <w:szCs w:val="27"/>
        </w:rPr>
        <w:t>ПК 2.2. Производить ремонт теплотехнического оборудования и систем тепло- и топливоснабжения;</w:t>
      </w:r>
    </w:p>
    <w:p w:rsidR="00EF1AF0" w:rsidRPr="007D5599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color w:val="000000"/>
          <w:sz w:val="27"/>
          <w:szCs w:val="27"/>
        </w:rPr>
        <w:t>ПК 3.1. Проводить наладку и испытания теплотехнического оборудования и систем тепло- и топливоснабжения;</w:t>
      </w:r>
    </w:p>
    <w:p w:rsidR="00EF1AF0" w:rsidRPr="007D5599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color w:val="000000"/>
          <w:sz w:val="27"/>
          <w:szCs w:val="27"/>
        </w:rPr>
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</w:r>
    </w:p>
    <w:p w:rsidR="00EF1AF0" w:rsidRPr="007D5599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color w:val="000000"/>
          <w:sz w:val="27"/>
          <w:szCs w:val="27"/>
        </w:rPr>
        <w:t>ПК 4.1. Планировать и организовывать производственную деятельность обслуживающего персонала теплотехнического оборудования и систем тепло- и топливоснабжения;</w:t>
      </w:r>
    </w:p>
    <w:p w:rsidR="00EF1AF0" w:rsidRPr="007D5599" w:rsidRDefault="00EF1AF0" w:rsidP="00EF1A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ПК 4.2. Осуществлять оценку экономической эффективности производственной деятельности обслуживающего персонала теплотехнического оборудования и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истем тепло- и топливоснабжения.</w:t>
      </w:r>
    </w:p>
    <w:tbl>
      <w:tblPr>
        <w:tblW w:w="9489" w:type="dxa"/>
        <w:tblInd w:w="-25" w:type="dxa"/>
        <w:tblLayout w:type="fixed"/>
        <w:tblLook w:val="0000"/>
      </w:tblPr>
      <w:tblGrid>
        <w:gridCol w:w="1126"/>
        <w:gridCol w:w="8363"/>
      </w:tblGrid>
      <w:tr w:rsidR="00AC5345" w:rsidRPr="00A96634" w:rsidTr="00A96634">
        <w:trPr>
          <w:trHeight w:val="471"/>
        </w:trPr>
        <w:tc>
          <w:tcPr>
            <w:tcW w:w="1126" w:type="dxa"/>
          </w:tcPr>
          <w:p w:rsidR="00AA41F6" w:rsidRDefault="00AA41F6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93B" w:rsidRDefault="0020693B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13</w:t>
            </w: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14</w:t>
            </w: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15</w:t>
            </w: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16</w:t>
            </w: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17</w:t>
            </w: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18</w:t>
            </w: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19</w:t>
            </w: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20</w:t>
            </w: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Pr="00A96634" w:rsidRDefault="00A71FE8" w:rsidP="00AA4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21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71FE8" w:rsidRDefault="00A71FE8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FE8" w:rsidRDefault="0020693B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93B">
              <w:rPr>
                <w:rFonts w:ascii="Times New Roman" w:hAnsi="Times New Roman" w:cs="Times New Roman"/>
                <w:sz w:val="26"/>
                <w:szCs w:val="26"/>
              </w:rPr>
              <w:t>Личностные результаты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(ЛР):</w:t>
            </w:r>
          </w:p>
          <w:p w:rsidR="0020693B" w:rsidRDefault="0020693B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41F6" w:rsidRPr="00AA41F6" w:rsidRDefault="00AA41F6" w:rsidP="00AA41F6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1F6">
              <w:rPr>
                <w:rFonts w:ascii="Times New Roman" w:hAnsi="Times New Roman" w:cs="Times New Roman"/>
                <w:sz w:val="26"/>
                <w:szCs w:val="26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  <w:p w:rsidR="00AA41F6" w:rsidRPr="00AA41F6" w:rsidRDefault="00AA41F6" w:rsidP="00AA41F6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1F6">
              <w:rPr>
                <w:rFonts w:ascii="Times New Roman" w:hAnsi="Times New Roman" w:cs="Times New Roman"/>
                <w:sz w:val="26"/>
                <w:szCs w:val="26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  <w:p w:rsidR="00AA41F6" w:rsidRPr="00AA41F6" w:rsidRDefault="00AA41F6" w:rsidP="00AA41F6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1F6">
              <w:rPr>
                <w:rFonts w:ascii="Times New Roman" w:hAnsi="Times New Roman" w:cs="Times New Roman"/>
                <w:sz w:val="26"/>
                <w:szCs w:val="26"/>
              </w:rPr>
              <w:t>Готовый к профессиональной конкуренции и конструктивной реакции на критику.</w:t>
            </w:r>
          </w:p>
          <w:p w:rsidR="00AA41F6" w:rsidRPr="00AA41F6" w:rsidRDefault="00AA41F6" w:rsidP="00AA41F6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1F6">
              <w:rPr>
                <w:rFonts w:ascii="Times New Roman" w:hAnsi="Times New Roman" w:cs="Times New Roman"/>
                <w:sz w:val="26"/>
                <w:szCs w:val="26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  <w:p w:rsidR="00AA41F6" w:rsidRPr="00AA41F6" w:rsidRDefault="00AA41F6" w:rsidP="00AA41F6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1F6">
              <w:rPr>
                <w:rFonts w:ascii="Times New Roman" w:hAnsi="Times New Roman" w:cs="Times New Roman"/>
                <w:sz w:val="26"/>
                <w:szCs w:val="26"/>
              </w:rPr>
              <w:t>Содействующий поддержанию престижа своей профессии, отрасли и образовательной организации.</w:t>
            </w:r>
          </w:p>
          <w:p w:rsidR="00AA41F6" w:rsidRPr="00AA41F6" w:rsidRDefault="00AA41F6" w:rsidP="00AA41F6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1F6">
              <w:rPr>
                <w:rFonts w:ascii="Times New Roman" w:hAnsi="Times New Roman" w:cs="Times New Roman"/>
                <w:sz w:val="26"/>
                <w:szCs w:val="26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  <w:p w:rsidR="00AA41F6" w:rsidRPr="00AA41F6" w:rsidRDefault="00AA41F6" w:rsidP="00AA41F6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1F6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  <w:p w:rsidR="00AA41F6" w:rsidRPr="00AA41F6" w:rsidRDefault="00AA41F6" w:rsidP="00AA41F6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1F6">
              <w:rPr>
                <w:rFonts w:ascii="Times New Roman" w:hAnsi="Times New Roman" w:cs="Times New Roman"/>
                <w:sz w:val="26"/>
                <w:szCs w:val="26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  <w:p w:rsidR="00AA41F6" w:rsidRPr="00A96634" w:rsidRDefault="00AA41F6" w:rsidP="00AA41F6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AA41F6">
              <w:rPr>
                <w:rFonts w:ascii="Times New Roman" w:hAnsi="Times New Roman" w:cs="Times New Roman"/>
                <w:sz w:val="26"/>
                <w:szCs w:val="26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</w:tbl>
    <w:p w:rsidR="00602566" w:rsidRDefault="00602566" w:rsidP="00221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1AF0" w:rsidRDefault="00EF1AF0" w:rsidP="00221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1AF0" w:rsidRDefault="00EF1AF0" w:rsidP="00221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C05B5" w:rsidRPr="004D4087" w:rsidRDefault="00CC05B5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b/>
          <w:sz w:val="26"/>
          <w:szCs w:val="26"/>
        </w:rPr>
        <w:lastRenderedPageBreak/>
        <w:t>1.6. Количество часов на освоение программы дисциплины:</w:t>
      </w:r>
    </w:p>
    <w:p w:rsidR="00CC05B5" w:rsidRPr="004D4087" w:rsidRDefault="00CC05B5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 xml:space="preserve">максимальной учебной нагрузки </w:t>
      </w:r>
      <w:r w:rsidR="00A96634">
        <w:rPr>
          <w:rFonts w:ascii="Times New Roman" w:hAnsi="Times New Roman" w:cs="Times New Roman"/>
          <w:sz w:val="26"/>
          <w:szCs w:val="26"/>
        </w:rPr>
        <w:t>студента</w:t>
      </w:r>
      <w:r w:rsidRPr="004D4087">
        <w:rPr>
          <w:rFonts w:ascii="Times New Roman" w:hAnsi="Times New Roman" w:cs="Times New Roman"/>
          <w:sz w:val="26"/>
          <w:szCs w:val="26"/>
        </w:rPr>
        <w:t xml:space="preserve"> 11</w:t>
      </w:r>
      <w:r w:rsidR="00EF1AF0">
        <w:rPr>
          <w:rFonts w:ascii="Times New Roman" w:hAnsi="Times New Roman" w:cs="Times New Roman"/>
          <w:sz w:val="26"/>
          <w:szCs w:val="26"/>
        </w:rPr>
        <w:t>6</w:t>
      </w:r>
      <w:r w:rsidRPr="004D4087">
        <w:rPr>
          <w:rFonts w:ascii="Times New Roman" w:hAnsi="Times New Roman" w:cs="Times New Roman"/>
          <w:sz w:val="26"/>
          <w:szCs w:val="26"/>
        </w:rPr>
        <w:t xml:space="preserve"> часов, </w:t>
      </w:r>
    </w:p>
    <w:p w:rsidR="00CC05B5" w:rsidRPr="004D4087" w:rsidRDefault="00CC05B5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в том числе:</w:t>
      </w:r>
    </w:p>
    <w:p w:rsidR="00CC05B5" w:rsidRPr="004D4087" w:rsidRDefault="004D4087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 xml:space="preserve">- </w:t>
      </w:r>
      <w:r w:rsidR="00CC05B5" w:rsidRPr="004D4087">
        <w:rPr>
          <w:rFonts w:ascii="Times New Roman" w:hAnsi="Times New Roman" w:cs="Times New Roman"/>
          <w:sz w:val="26"/>
          <w:szCs w:val="26"/>
        </w:rPr>
        <w:t xml:space="preserve">самостоятельной работы студента </w:t>
      </w:r>
      <w:r w:rsidR="00EF1AF0">
        <w:rPr>
          <w:rFonts w:ascii="Times New Roman" w:hAnsi="Times New Roman" w:cs="Times New Roman"/>
          <w:sz w:val="26"/>
          <w:szCs w:val="26"/>
        </w:rPr>
        <w:t>2</w:t>
      </w:r>
      <w:r w:rsidR="00CC05B5" w:rsidRPr="004D4087">
        <w:rPr>
          <w:rFonts w:ascii="Times New Roman" w:hAnsi="Times New Roman" w:cs="Times New Roman"/>
          <w:sz w:val="26"/>
          <w:szCs w:val="26"/>
        </w:rPr>
        <w:t xml:space="preserve"> час</w:t>
      </w:r>
      <w:r w:rsidR="00EF1AF0">
        <w:rPr>
          <w:rFonts w:ascii="Times New Roman" w:hAnsi="Times New Roman" w:cs="Times New Roman"/>
          <w:sz w:val="26"/>
          <w:szCs w:val="26"/>
        </w:rPr>
        <w:t>а</w:t>
      </w:r>
      <w:r w:rsidR="00CC05B5" w:rsidRPr="004D4087">
        <w:rPr>
          <w:rFonts w:ascii="Times New Roman" w:hAnsi="Times New Roman" w:cs="Times New Roman"/>
          <w:sz w:val="26"/>
          <w:szCs w:val="26"/>
        </w:rPr>
        <w:t>.</w:t>
      </w:r>
    </w:p>
    <w:p w:rsidR="00CC05B5" w:rsidRPr="004D4087" w:rsidRDefault="004D4087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 xml:space="preserve">- </w:t>
      </w:r>
      <w:r w:rsidR="00CC05B5" w:rsidRPr="004D4087">
        <w:rPr>
          <w:rFonts w:ascii="Times New Roman" w:hAnsi="Times New Roman" w:cs="Times New Roman"/>
          <w:sz w:val="26"/>
          <w:szCs w:val="26"/>
        </w:rPr>
        <w:t xml:space="preserve">обязательной аудиторной учебной нагрузки </w:t>
      </w:r>
      <w:r w:rsidR="00EF1AF0">
        <w:rPr>
          <w:rFonts w:ascii="Times New Roman" w:hAnsi="Times New Roman" w:cs="Times New Roman"/>
          <w:sz w:val="26"/>
          <w:szCs w:val="26"/>
        </w:rPr>
        <w:t>студента 82</w:t>
      </w:r>
      <w:r w:rsidR="00CC05B5" w:rsidRPr="004D4087">
        <w:rPr>
          <w:rFonts w:ascii="Times New Roman" w:hAnsi="Times New Roman" w:cs="Times New Roman"/>
          <w:sz w:val="26"/>
          <w:szCs w:val="26"/>
        </w:rPr>
        <w:t xml:space="preserve"> часа;</w:t>
      </w:r>
    </w:p>
    <w:p w:rsidR="00CC05B5" w:rsidRPr="004D4087" w:rsidRDefault="00CC05B5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из них:</w:t>
      </w:r>
    </w:p>
    <w:p w:rsidR="00CC05B5" w:rsidRPr="004D4087" w:rsidRDefault="00CC05B5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 xml:space="preserve">теории </w:t>
      </w:r>
      <w:r w:rsidR="00EF1AF0">
        <w:rPr>
          <w:rFonts w:ascii="Times New Roman" w:hAnsi="Times New Roman" w:cs="Times New Roman"/>
          <w:sz w:val="26"/>
          <w:szCs w:val="26"/>
        </w:rPr>
        <w:t>-</w:t>
      </w:r>
      <w:r w:rsidRPr="004D4087">
        <w:rPr>
          <w:rFonts w:ascii="Times New Roman" w:hAnsi="Times New Roman" w:cs="Times New Roman"/>
          <w:sz w:val="26"/>
          <w:szCs w:val="26"/>
        </w:rPr>
        <w:t xml:space="preserve"> </w:t>
      </w:r>
      <w:r w:rsidR="00EF1AF0">
        <w:rPr>
          <w:rFonts w:ascii="Times New Roman" w:hAnsi="Times New Roman" w:cs="Times New Roman"/>
          <w:sz w:val="26"/>
          <w:szCs w:val="26"/>
        </w:rPr>
        <w:t>82</w:t>
      </w:r>
    </w:p>
    <w:p w:rsidR="00CC05B5" w:rsidRDefault="00CC05B5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 xml:space="preserve">практики </w:t>
      </w:r>
      <w:r w:rsidR="00EF1AF0">
        <w:rPr>
          <w:rFonts w:ascii="Times New Roman" w:hAnsi="Times New Roman" w:cs="Times New Roman"/>
          <w:sz w:val="26"/>
          <w:szCs w:val="26"/>
        </w:rPr>
        <w:t>-</w:t>
      </w:r>
      <w:r w:rsidRPr="004D4087">
        <w:rPr>
          <w:rFonts w:ascii="Times New Roman" w:hAnsi="Times New Roman" w:cs="Times New Roman"/>
          <w:sz w:val="26"/>
          <w:szCs w:val="26"/>
        </w:rPr>
        <w:t xml:space="preserve"> </w:t>
      </w:r>
      <w:r w:rsidR="00EF1AF0">
        <w:rPr>
          <w:rFonts w:ascii="Times New Roman" w:hAnsi="Times New Roman" w:cs="Times New Roman"/>
          <w:sz w:val="26"/>
          <w:szCs w:val="26"/>
        </w:rPr>
        <w:t>30</w:t>
      </w:r>
    </w:p>
    <w:p w:rsidR="00EF1AF0" w:rsidRDefault="00EF1AF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консультация - 2.</w:t>
      </w: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46C8" w:rsidRDefault="001046C8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B68B6" w:rsidRDefault="00AB68B6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B68B6" w:rsidRDefault="00AB68B6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B68B6" w:rsidRDefault="00AB68B6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F1AF0" w:rsidRDefault="00EF1AF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F1AF0" w:rsidRDefault="00EF1AF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F1AF0" w:rsidRDefault="00EF1AF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C05B5" w:rsidRDefault="00CC05B5" w:rsidP="004D408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lastRenderedPageBreak/>
        <w:t>СТРУКТУРА И СОДЕРЖАНИЕ УЧЕБНОЙ ДИСЦИПЛИНЫ</w:t>
      </w:r>
    </w:p>
    <w:p w:rsidR="004D4087" w:rsidRPr="004D4087" w:rsidRDefault="004D4087" w:rsidP="004D4087">
      <w:pPr>
        <w:pStyle w:val="a7"/>
        <w:ind w:left="360"/>
        <w:rPr>
          <w:rFonts w:ascii="Times New Roman" w:hAnsi="Times New Roman" w:cs="Times New Roman"/>
          <w:sz w:val="26"/>
          <w:szCs w:val="26"/>
        </w:rPr>
      </w:pPr>
    </w:p>
    <w:p w:rsidR="00CC05B5" w:rsidRDefault="00CC05B5" w:rsidP="004D4087">
      <w:pPr>
        <w:pStyle w:val="a7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2.1. Объем учебной дисциплины и виды учебной работы</w:t>
      </w:r>
    </w:p>
    <w:p w:rsidR="004D4087" w:rsidRPr="004D4087" w:rsidRDefault="004D4087" w:rsidP="004D4087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88"/>
        <w:gridCol w:w="1800"/>
      </w:tblGrid>
      <w:tr w:rsidR="00CC05B5" w:rsidRPr="004D4087" w:rsidTr="00CC05B5">
        <w:trPr>
          <w:trHeight w:val="460"/>
        </w:trPr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5B5" w:rsidRPr="004D4087" w:rsidRDefault="00CC05B5" w:rsidP="004D408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5B5" w:rsidRPr="004D4087" w:rsidRDefault="00CC05B5" w:rsidP="004D408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CC05B5" w:rsidRPr="004D4087" w:rsidTr="00CC05B5">
        <w:trPr>
          <w:trHeight w:val="285"/>
        </w:trPr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B52E76" w:rsidP="00EF1AF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F1AF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EF1AF0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AB68B6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B6" w:rsidRPr="00AB68B6" w:rsidRDefault="00AB68B6" w:rsidP="00AB68B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AB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том числе в форме практической подготовки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B6" w:rsidRPr="00AB68B6" w:rsidRDefault="00EF1AF0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EF1AF0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студента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EF1AF0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 индивидуальное проектное задание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 оформление индивидуальных заданий в ручной и машинной графике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 самостоятельная работа по решению практических заданий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EF1AF0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F1AF0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AF0" w:rsidRPr="004D4087" w:rsidRDefault="00EF1AF0" w:rsidP="00EF1AF0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AF0" w:rsidRDefault="00EF1AF0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Промежуточная  аттестация:  экзамен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C5345" w:rsidRPr="004D4087" w:rsidRDefault="00AC5345" w:rsidP="004D4087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CC05B5" w:rsidRPr="004D4087" w:rsidRDefault="00CC05B5" w:rsidP="004D4087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693DE7" w:rsidRDefault="00693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3DE7" w:rsidRDefault="00693DE7" w:rsidP="002216B1">
      <w:pPr>
        <w:pStyle w:val="a7"/>
        <w:rPr>
          <w:rFonts w:ascii="Times New Roman" w:hAnsi="Times New Roman" w:cs="Times New Roman"/>
          <w:sz w:val="24"/>
          <w:szCs w:val="24"/>
        </w:rPr>
        <w:sectPr w:rsidR="00693DE7" w:rsidSect="002216B1">
          <w:head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C90B42" w:rsidRPr="004D4087" w:rsidRDefault="00C90B42" w:rsidP="00C90B42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4087">
        <w:rPr>
          <w:rFonts w:ascii="Times New Roman" w:hAnsi="Times New Roman" w:cs="Times New Roman"/>
          <w:sz w:val="28"/>
          <w:szCs w:val="28"/>
        </w:rPr>
        <w:lastRenderedPageBreak/>
        <w:t xml:space="preserve">2.2. Тематический план и содержание учебной дисциплины  </w:t>
      </w:r>
      <w:r w:rsidRPr="004D4087">
        <w:rPr>
          <w:rFonts w:ascii="Times New Roman" w:hAnsi="Times New Roman" w:cs="Times New Roman"/>
          <w:sz w:val="28"/>
          <w:szCs w:val="28"/>
          <w:u w:val="single"/>
        </w:rPr>
        <w:t>Охрана труда</w:t>
      </w:r>
    </w:p>
    <w:p w:rsidR="00F606C7" w:rsidRPr="004D4087" w:rsidRDefault="00F606C7" w:rsidP="00C90B42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6"/>
        <w:gridCol w:w="993"/>
        <w:gridCol w:w="142"/>
        <w:gridCol w:w="142"/>
        <w:gridCol w:w="141"/>
        <w:gridCol w:w="8080"/>
        <w:gridCol w:w="1276"/>
        <w:gridCol w:w="1559"/>
        <w:gridCol w:w="45"/>
      </w:tblGrid>
      <w:tr w:rsidR="00F606C7" w:rsidRPr="00C1213E" w:rsidTr="004F6A25">
        <w:trPr>
          <w:gridAfter w:val="1"/>
          <w:wAfter w:w="45" w:type="dxa"/>
          <w:trHeight w:val="144"/>
        </w:trPr>
        <w:tc>
          <w:tcPr>
            <w:tcW w:w="3226" w:type="dxa"/>
            <w:shd w:val="clear" w:color="auto" w:fill="auto"/>
          </w:tcPr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работы  и практические занятия, самостоятельная работа студентов</w:t>
            </w:r>
          </w:p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shd w:val="clear" w:color="auto" w:fill="auto"/>
          </w:tcPr>
          <w:p w:rsidR="00F606C7" w:rsidRPr="00C1213E" w:rsidRDefault="00F606C7" w:rsidP="00C1213E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606C7" w:rsidRPr="00C1213E" w:rsidRDefault="00F606C7" w:rsidP="00C1213E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F606C7" w:rsidRPr="00C1213E" w:rsidTr="001C1C7F">
        <w:trPr>
          <w:gridAfter w:val="1"/>
          <w:wAfter w:w="45" w:type="dxa"/>
          <w:trHeight w:val="144"/>
        </w:trPr>
        <w:tc>
          <w:tcPr>
            <w:tcW w:w="3226" w:type="dxa"/>
            <w:shd w:val="clear" w:color="auto" w:fill="auto"/>
          </w:tcPr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4B2A" w:rsidRPr="00C1213E" w:rsidTr="001C1C7F">
        <w:trPr>
          <w:gridAfter w:val="1"/>
          <w:wAfter w:w="45" w:type="dxa"/>
          <w:trHeight w:val="1713"/>
        </w:trPr>
        <w:tc>
          <w:tcPr>
            <w:tcW w:w="3226" w:type="dxa"/>
            <w:vMerge w:val="restart"/>
            <w:shd w:val="clear" w:color="auto" w:fill="auto"/>
          </w:tcPr>
          <w:p w:rsidR="00C34B2A" w:rsidRPr="00FE6355" w:rsidRDefault="00C34B2A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5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C34B2A" w:rsidRPr="00C1213E" w:rsidRDefault="00C34B2A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  <w:p w:rsidR="00C34B2A" w:rsidRPr="00C1213E" w:rsidRDefault="00C34B2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34B2A" w:rsidRPr="00C1213E" w:rsidRDefault="00C34B2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содержание и задачи учебной дисциплины, ее роль в формировании специалиста;</w:t>
            </w:r>
          </w:p>
          <w:p w:rsidR="00C34B2A" w:rsidRPr="00C1213E" w:rsidRDefault="00C34B2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основные понятия, термины и определения в области охраны (безопасности) труда.</w:t>
            </w:r>
          </w:p>
          <w:p w:rsidR="00AB68B6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</w:p>
          <w:p w:rsidR="00C34B2A" w:rsidRPr="00C1213E" w:rsidRDefault="00C34B2A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ОК1-9; ПК</w:t>
            </w:r>
            <w:r w:rsidR="00C1213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213E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1213E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13E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4B2A" w:rsidRPr="000F3D5F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4B2A" w:rsidRPr="00C1213E" w:rsidRDefault="00C34B2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2A" w:rsidRPr="00C1213E" w:rsidTr="001C1C7F">
        <w:trPr>
          <w:gridAfter w:val="1"/>
          <w:wAfter w:w="45" w:type="dxa"/>
          <w:trHeight w:val="370"/>
        </w:trPr>
        <w:tc>
          <w:tcPr>
            <w:tcW w:w="3226" w:type="dxa"/>
            <w:vMerge/>
            <w:shd w:val="clear" w:color="auto" w:fill="auto"/>
          </w:tcPr>
          <w:p w:rsidR="00C34B2A" w:rsidRPr="00C1213E" w:rsidRDefault="00C34B2A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C34B2A" w:rsidRPr="00C1213E" w:rsidRDefault="00C34B2A" w:rsidP="00C1213E">
            <w:pPr>
              <w:tabs>
                <w:tab w:val="left" w:pos="23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4B2A" w:rsidRPr="00C1213E" w:rsidRDefault="00C34B2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4B2A" w:rsidRPr="00C1213E" w:rsidRDefault="00C34B2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2A" w:rsidRPr="00C1213E" w:rsidTr="00CF3052">
        <w:trPr>
          <w:gridAfter w:val="1"/>
          <w:wAfter w:w="45" w:type="dxa"/>
          <w:trHeight w:val="1162"/>
        </w:trPr>
        <w:tc>
          <w:tcPr>
            <w:tcW w:w="3226" w:type="dxa"/>
            <w:vMerge/>
            <w:shd w:val="clear" w:color="auto" w:fill="auto"/>
          </w:tcPr>
          <w:p w:rsidR="00C34B2A" w:rsidRPr="00C1213E" w:rsidRDefault="00C34B2A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4B2A" w:rsidRPr="00C1213E" w:rsidRDefault="00C34B2A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 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34B2A" w:rsidRPr="00C1213E" w:rsidRDefault="00C34B2A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Краткий обзор развития охраны труда. Правовая основа охраны </w:t>
            </w:r>
          </w:p>
          <w:p w:rsidR="00C34B2A" w:rsidRPr="00C1213E" w:rsidRDefault="00C34B2A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труда. Термины  и определения основных понятий безопасности труда.  Режим рабочего времени. Рабочее время. Время отдыха. Охрана труда несовершеннолетних. Охрана труда женщин. Льготы.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34B2A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2A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E5D" w:rsidRPr="00C1213E" w:rsidTr="001C1C7F">
        <w:trPr>
          <w:gridAfter w:val="1"/>
          <w:wAfter w:w="45" w:type="dxa"/>
          <w:trHeight w:val="862"/>
        </w:trPr>
        <w:tc>
          <w:tcPr>
            <w:tcW w:w="3226" w:type="dxa"/>
            <w:shd w:val="clear" w:color="auto" w:fill="auto"/>
          </w:tcPr>
          <w:p w:rsidR="00D14E5D" w:rsidRPr="00FE6355" w:rsidRDefault="00D14E5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Основы законодательства по охране труда 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D14E5D" w:rsidRPr="00FE6355" w:rsidRDefault="00D14E5D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14E5D" w:rsidRPr="00FE6355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E5D" w:rsidRPr="00C1213E" w:rsidRDefault="00D14E5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5D" w:rsidRPr="00C1213E" w:rsidTr="001C1C7F">
        <w:trPr>
          <w:gridAfter w:val="1"/>
          <w:wAfter w:w="45" w:type="dxa"/>
          <w:trHeight w:val="1645"/>
        </w:trPr>
        <w:tc>
          <w:tcPr>
            <w:tcW w:w="3226" w:type="dxa"/>
            <w:vMerge w:val="restart"/>
            <w:shd w:val="clear" w:color="auto" w:fill="auto"/>
          </w:tcPr>
          <w:p w:rsidR="00D14E5D" w:rsidRPr="00C1213E" w:rsidRDefault="00D14E5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1.1. Организация и управление охраной труда</w:t>
            </w:r>
          </w:p>
          <w:p w:rsidR="00D14E5D" w:rsidRPr="00C1213E" w:rsidRDefault="00D14E5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5D" w:rsidRPr="00C1213E" w:rsidRDefault="00D14E5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5D" w:rsidRPr="00C1213E" w:rsidRDefault="00D14E5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D14E5D" w:rsidRPr="00C1213E" w:rsidRDefault="00D14E5D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D14E5D" w:rsidRPr="00C1213E" w:rsidRDefault="00D14E5D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14E5D" w:rsidRPr="00C1213E" w:rsidRDefault="00D14E5D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содержание и задачи учебной дисциплины, ее роль в формировании специалиста;</w:t>
            </w:r>
          </w:p>
          <w:p w:rsidR="00D14E5D" w:rsidRPr="00C1213E" w:rsidRDefault="00D14E5D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основные понятия, термины и определения в области охраны (безопасности) труда.</w:t>
            </w:r>
          </w:p>
          <w:p w:rsidR="00D14E5D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D14E5D" w:rsidRPr="00C1213E">
              <w:rPr>
                <w:rFonts w:ascii="Times New Roman" w:hAnsi="Times New Roman" w:cs="Times New Roman"/>
                <w:sz w:val="24"/>
                <w:szCs w:val="24"/>
              </w:rPr>
              <w:t>ОК1-9; ПК</w:t>
            </w:r>
            <w:r w:rsidR="00D14E5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14E5D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4E5D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D14E5D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14E5D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D14E5D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E5D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4E5D" w:rsidRPr="000F3D5F" w:rsidRDefault="00D14E5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5D" w:rsidRPr="00C1213E" w:rsidRDefault="00D14E5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5D" w:rsidRPr="00C1213E" w:rsidTr="004F6A25">
        <w:trPr>
          <w:gridAfter w:val="1"/>
          <w:wAfter w:w="45" w:type="dxa"/>
          <w:trHeight w:val="320"/>
        </w:trPr>
        <w:tc>
          <w:tcPr>
            <w:tcW w:w="3226" w:type="dxa"/>
            <w:vMerge/>
            <w:shd w:val="clear" w:color="auto" w:fill="auto"/>
          </w:tcPr>
          <w:p w:rsidR="00D14E5D" w:rsidRPr="00C1213E" w:rsidRDefault="00D14E5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D14E5D" w:rsidRPr="00C1213E" w:rsidRDefault="00D14E5D" w:rsidP="00C1213E">
            <w:pPr>
              <w:tabs>
                <w:tab w:val="left" w:pos="23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4E5D" w:rsidRPr="00C1213E" w:rsidRDefault="00D14E5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5D" w:rsidRPr="00C1213E" w:rsidRDefault="00D14E5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7F2" w:rsidRPr="00C1213E" w:rsidTr="00AB5461">
        <w:trPr>
          <w:gridAfter w:val="1"/>
          <w:wAfter w:w="45" w:type="dxa"/>
          <w:trHeight w:val="1167"/>
        </w:trPr>
        <w:tc>
          <w:tcPr>
            <w:tcW w:w="3226" w:type="dxa"/>
            <w:vMerge/>
            <w:shd w:val="clear" w:color="auto" w:fill="auto"/>
          </w:tcPr>
          <w:p w:rsidR="003737F2" w:rsidRPr="00C1213E" w:rsidRDefault="003737F2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37F2" w:rsidRPr="00C1213E" w:rsidRDefault="003737F2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  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37F2" w:rsidRPr="00C1213E" w:rsidRDefault="003737F2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Краткий обзор развития охраны труда. Правовая основа охраны 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труда. Термины  и определения основных понятий безопасности труда.  Режим рабочего времени. Рабочее время. Время отдыха. Охрана труда несовершеннолетних. Охрана труда женщин. Льготы.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F2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461" w:rsidRPr="00C1213E" w:rsidTr="00AB5461">
        <w:trPr>
          <w:gridAfter w:val="1"/>
          <w:wAfter w:w="45" w:type="dxa"/>
          <w:trHeight w:val="330"/>
        </w:trPr>
        <w:tc>
          <w:tcPr>
            <w:tcW w:w="3226" w:type="dxa"/>
            <w:shd w:val="clear" w:color="auto" w:fill="auto"/>
          </w:tcPr>
          <w:p w:rsidR="00AB5461" w:rsidRPr="00FE6355" w:rsidRDefault="00AB5461" w:rsidP="00C1213E">
            <w:pPr>
              <w:pStyle w:val="af3"/>
              <w:snapToGrid w:val="0"/>
              <w:contextualSpacing/>
              <w:rPr>
                <w:b/>
                <w:bCs/>
                <w:sz w:val="24"/>
              </w:rPr>
            </w:pPr>
            <w:r w:rsidRPr="00FE6355">
              <w:rPr>
                <w:b/>
                <w:bCs/>
                <w:sz w:val="24"/>
              </w:rPr>
              <w:t>Раздел 2. Идентификация и воздействие на человека негативных факторов производственной среды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AB5461" w:rsidRPr="00FE6355" w:rsidRDefault="00AB5461" w:rsidP="00C1213E">
            <w:pPr>
              <w:pStyle w:val="af3"/>
              <w:snapToGrid w:val="0"/>
              <w:contextualSpacing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B5461" w:rsidRPr="00FE6355" w:rsidRDefault="00C83B93" w:rsidP="00C1213E">
            <w:pPr>
              <w:pStyle w:val="af3"/>
              <w:snapToGrid w:val="0"/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5461" w:rsidRPr="00C1213E" w:rsidRDefault="00AB5461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461" w:rsidRPr="00C1213E" w:rsidTr="00AB5461">
        <w:trPr>
          <w:gridAfter w:val="1"/>
          <w:wAfter w:w="45" w:type="dxa"/>
          <w:trHeight w:val="113"/>
        </w:trPr>
        <w:tc>
          <w:tcPr>
            <w:tcW w:w="3226" w:type="dxa"/>
            <w:vMerge w:val="restart"/>
            <w:shd w:val="clear" w:color="auto" w:fill="auto"/>
          </w:tcPr>
          <w:p w:rsidR="00AB5461" w:rsidRPr="00C1213E" w:rsidRDefault="00AB5461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bCs/>
                <w:sz w:val="24"/>
                <w:szCs w:val="24"/>
              </w:rPr>
              <w:t>Тема 2.1. Классификация и номенклатура негативных факторов</w:t>
            </w: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B5461" w:rsidRPr="00C1213E" w:rsidRDefault="00AB5461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AB5461" w:rsidRPr="00C1213E" w:rsidRDefault="00AB5461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B5461" w:rsidRPr="00C1213E" w:rsidRDefault="00AB5461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содержание и задачи учебной дисциплины, ее роль в формировании специалиста;</w:t>
            </w:r>
          </w:p>
          <w:p w:rsidR="00AB5461" w:rsidRPr="00C1213E" w:rsidRDefault="00AB5461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основные понятия, термины и определения в области охраны (безопасности) труда.</w:t>
            </w:r>
          </w:p>
          <w:p w:rsidR="00AB5461" w:rsidRPr="00C1213E" w:rsidRDefault="00AB5461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AB5461" w:rsidRPr="00C1213E" w:rsidRDefault="00AB5461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уровень шума, ультразвука, инфразвука;</w:t>
            </w:r>
          </w:p>
          <w:p w:rsidR="00AB5461" w:rsidRPr="00C1213E" w:rsidRDefault="00AB5461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уровень вибрации;</w:t>
            </w:r>
          </w:p>
          <w:p w:rsidR="00AB5461" w:rsidRPr="00C1213E" w:rsidRDefault="00AB5461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запыленность и загазованность  воздуха в рабочей зоне;</w:t>
            </w:r>
          </w:p>
          <w:p w:rsidR="00AB5461" w:rsidRPr="00C1213E" w:rsidRDefault="00AB5461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 уровень освещения.</w:t>
            </w:r>
          </w:p>
          <w:p w:rsidR="00AB68B6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</w:p>
          <w:p w:rsidR="00AB5461" w:rsidRPr="00C1213E" w:rsidRDefault="00AB5461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: ОК 1, ОК 2, ОК 4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B5461" w:rsidRPr="006A6920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5461" w:rsidRPr="00C1213E" w:rsidRDefault="00AB5461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461" w:rsidRPr="00C1213E" w:rsidTr="00AB5461">
        <w:trPr>
          <w:gridAfter w:val="1"/>
          <w:wAfter w:w="45" w:type="dxa"/>
          <w:trHeight w:val="420"/>
        </w:trPr>
        <w:tc>
          <w:tcPr>
            <w:tcW w:w="3226" w:type="dxa"/>
            <w:vMerge/>
            <w:shd w:val="clear" w:color="auto" w:fill="auto"/>
          </w:tcPr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B5461" w:rsidRPr="00C1213E" w:rsidRDefault="00AB5461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5461" w:rsidRPr="00C1213E" w:rsidRDefault="00AB5461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5461" w:rsidRPr="00C1213E" w:rsidRDefault="00AB5461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7F2" w:rsidRPr="00C1213E" w:rsidTr="00CF3052">
        <w:trPr>
          <w:gridAfter w:val="1"/>
          <w:wAfter w:w="45" w:type="dxa"/>
          <w:trHeight w:val="1020"/>
        </w:trPr>
        <w:tc>
          <w:tcPr>
            <w:tcW w:w="3226" w:type="dxa"/>
            <w:vMerge/>
            <w:shd w:val="clear" w:color="auto" w:fill="auto"/>
          </w:tcPr>
          <w:p w:rsidR="003737F2" w:rsidRPr="00C1213E" w:rsidRDefault="003737F2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3737F2" w:rsidRPr="00C1213E" w:rsidRDefault="003737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  <w:r w:rsidR="00E534B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Классификация опасных и вредных производственных факторов.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Наиболее типичные источники  опасных  и вредных производственных факторов различного вида на производстве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C45D4" w:rsidRPr="00C1213E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45D4" w:rsidRPr="00C1213E" w:rsidRDefault="006A6920" w:rsidP="006A6920">
            <w:pPr>
              <w:tabs>
                <w:tab w:val="left" w:pos="268"/>
                <w:tab w:val="center" w:pos="5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F2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7F2" w:rsidRPr="00C1213E" w:rsidTr="006A6920">
        <w:trPr>
          <w:gridAfter w:val="1"/>
          <w:wAfter w:w="45" w:type="dxa"/>
          <w:trHeight w:val="451"/>
        </w:trPr>
        <w:tc>
          <w:tcPr>
            <w:tcW w:w="3226" w:type="dxa"/>
            <w:vMerge w:val="restart"/>
            <w:shd w:val="clear" w:color="auto" w:fill="auto"/>
          </w:tcPr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2.2.  Основные стадии идентификации негативных производственных факторов.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3737F2" w:rsidRPr="00C1213E" w:rsidRDefault="003737F2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3737F2" w:rsidRPr="00C1213E" w:rsidRDefault="003737F2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основные стадии  идентификации негативных производственных факторов;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классификацию опасных и вредных производственных факторов; 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наиболее типичные источники опасных  и вредных производственных факторов различного вида на производстве;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наиболее опасные и вредные виды работы.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уровень шума, ультразвука, инфразвука;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уровень вибрации;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запыленность и загазованность  воздуха в рабочей зоне;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 уровень освещения.</w:t>
            </w:r>
          </w:p>
          <w:p w:rsidR="00AB68B6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</w:p>
          <w:p w:rsidR="003737F2" w:rsidRPr="00C1213E" w:rsidRDefault="003737F2" w:rsidP="00AB54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: ОК 1, ОК 2, ОК 4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ОК9; ПК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>.2,,3.2,4.1-4.3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737F2" w:rsidRPr="00FE6355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37F2" w:rsidRPr="00C1213E" w:rsidRDefault="003737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7F2" w:rsidRPr="00C1213E" w:rsidTr="00AB5461">
        <w:trPr>
          <w:gridAfter w:val="1"/>
          <w:wAfter w:w="45" w:type="dxa"/>
          <w:trHeight w:val="874"/>
        </w:trPr>
        <w:tc>
          <w:tcPr>
            <w:tcW w:w="3226" w:type="dxa"/>
            <w:vMerge/>
            <w:shd w:val="clear" w:color="auto" w:fill="auto"/>
          </w:tcPr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737F2" w:rsidRPr="00C1213E" w:rsidRDefault="003737F2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3737F2" w:rsidRPr="00C1213E" w:rsidRDefault="003737F2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34B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3737F2" w:rsidRPr="00C1213E" w:rsidRDefault="003737F2" w:rsidP="00C1213E">
            <w:pPr>
              <w:tabs>
                <w:tab w:val="left" w:pos="2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3737F2" w:rsidRPr="00C1213E" w:rsidRDefault="003737F2" w:rsidP="00C1213E">
            <w:pPr>
              <w:tabs>
                <w:tab w:val="left" w:pos="2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стадии идентификации негативных производственных факторов. </w:t>
            </w:r>
            <w:r w:rsidRPr="00C1213E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Классификация и номенклатура негативных факторов. Уровень вредных и опасных факторов.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C45D4" w:rsidRPr="00C1213E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F2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6920" w:rsidRPr="00C1213E" w:rsidTr="007E7E06">
        <w:trPr>
          <w:gridAfter w:val="1"/>
          <w:wAfter w:w="45" w:type="dxa"/>
          <w:trHeight w:val="2623"/>
        </w:trPr>
        <w:tc>
          <w:tcPr>
            <w:tcW w:w="3226" w:type="dxa"/>
            <w:vMerge w:val="restart"/>
            <w:shd w:val="clear" w:color="auto" w:fill="auto"/>
          </w:tcPr>
          <w:p w:rsidR="006A6920" w:rsidRPr="00C1213E" w:rsidRDefault="006A6920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 Источники  негативных биологических факторов  и их воздействие на человека</w:t>
            </w:r>
          </w:p>
          <w:p w:rsidR="006A6920" w:rsidRPr="00C1213E" w:rsidRDefault="006A6920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6920" w:rsidRPr="00C1213E" w:rsidRDefault="006A6920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6A6920" w:rsidRPr="00C1213E" w:rsidRDefault="006A6920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Содержание учебного материала: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-определять и проводить анализ опасных и вредных факторов в сфере профессиональной деятельности;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-оценивать состояние техники безопасности на производственном объекте;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1213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источники негативных факторов и их воздействие на человека;.</w:t>
            </w:r>
          </w:p>
          <w:p w:rsidR="006A6920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2F72A8" w:rsidRPr="00C1213E">
              <w:rPr>
                <w:rFonts w:ascii="Times New Roman" w:hAnsi="Times New Roman" w:cs="Times New Roman"/>
                <w:sz w:val="24"/>
                <w:szCs w:val="24"/>
              </w:rPr>
              <w:t>ОК 1, ОК 2, ОК 4 ОК9; ПК</w:t>
            </w:r>
            <w:r w:rsidR="002F72A8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  <w:r w:rsidR="002F72A8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F72A8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2F72A8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2A8">
              <w:rPr>
                <w:rFonts w:ascii="Times New Roman" w:hAnsi="Times New Roman" w:cs="Times New Roman"/>
                <w:sz w:val="24"/>
                <w:szCs w:val="24"/>
              </w:rPr>
              <w:t>.2,,3.2,4.1-4.3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A6920" w:rsidRPr="006A6920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20" w:rsidRPr="00C1213E" w:rsidRDefault="006A692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AB5461">
        <w:trPr>
          <w:gridAfter w:val="1"/>
          <w:wAfter w:w="45" w:type="dxa"/>
          <w:trHeight w:val="653"/>
        </w:trPr>
        <w:tc>
          <w:tcPr>
            <w:tcW w:w="3226" w:type="dxa"/>
            <w:vMerge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C45D4" w:rsidRPr="00C1213E" w:rsidRDefault="006C45D4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45D4" w:rsidRPr="00C1213E" w:rsidRDefault="006C45D4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534B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C45D4" w:rsidRPr="00C1213E" w:rsidRDefault="006C45D4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 xml:space="preserve">Источники негативных факторов и их воздействие на человека. 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Биологические загрязнения и болезни человека</w:t>
            </w:r>
          </w:p>
        </w:tc>
        <w:tc>
          <w:tcPr>
            <w:tcW w:w="1276" w:type="dxa"/>
            <w:shd w:val="clear" w:color="auto" w:fill="auto"/>
          </w:tcPr>
          <w:p w:rsidR="006C45D4" w:rsidRPr="00C1213E" w:rsidRDefault="00E534B2" w:rsidP="00AB54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6920" w:rsidRPr="00C1213E" w:rsidTr="006A6920">
        <w:trPr>
          <w:gridAfter w:val="1"/>
          <w:wAfter w:w="45" w:type="dxa"/>
          <w:trHeight w:val="2623"/>
        </w:trPr>
        <w:tc>
          <w:tcPr>
            <w:tcW w:w="3226" w:type="dxa"/>
            <w:vMerge w:val="restart"/>
            <w:shd w:val="clear" w:color="auto" w:fill="auto"/>
          </w:tcPr>
          <w:p w:rsidR="006A6920" w:rsidRPr="00C1213E" w:rsidRDefault="006A6920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bCs/>
                <w:sz w:val="24"/>
                <w:szCs w:val="24"/>
              </w:rPr>
              <w:t>Тема 2.4. Источники  негативных химических факторов и их воздействие на человека</w:t>
            </w:r>
          </w:p>
          <w:p w:rsidR="006A6920" w:rsidRPr="00C1213E" w:rsidRDefault="006A6920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6920" w:rsidRPr="00C1213E" w:rsidRDefault="006A6920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6A6920" w:rsidRPr="00C1213E" w:rsidRDefault="006A6920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Содержание учебного материала: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-определять и проводить анализ опасных и вредных факторов в сфере профессиональной деятельности;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-оценивать состояние техники безопасности на производственном объекте;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1213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источники негативных факторов и их воздействие на человека;.</w:t>
            </w:r>
          </w:p>
          <w:p w:rsidR="006A6920" w:rsidRPr="00C1213E" w:rsidRDefault="006A6920" w:rsidP="002F72A8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компетенции: ОК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-9;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shd w:val="clear" w:color="auto" w:fill="auto"/>
          </w:tcPr>
          <w:p w:rsidR="006A6920" w:rsidRPr="00FE6355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A6920" w:rsidRPr="00C1213E" w:rsidRDefault="006A692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CF3052">
        <w:trPr>
          <w:gridAfter w:val="1"/>
          <w:wAfter w:w="45" w:type="dxa"/>
          <w:trHeight w:val="768"/>
        </w:trPr>
        <w:tc>
          <w:tcPr>
            <w:tcW w:w="3226" w:type="dxa"/>
            <w:vMerge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C45D4" w:rsidRPr="00C1213E" w:rsidRDefault="006C45D4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45D4" w:rsidRPr="00C1213E" w:rsidRDefault="006C45D4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83B93"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C45D4" w:rsidRPr="00C1213E" w:rsidRDefault="006C45D4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 xml:space="preserve">Источники негативных факторов и их воздействие на человека. 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Химические загрязнения среды и здоровье человека</w:t>
            </w:r>
          </w:p>
        </w:tc>
        <w:tc>
          <w:tcPr>
            <w:tcW w:w="1276" w:type="dxa"/>
            <w:shd w:val="clear" w:color="auto" w:fill="auto"/>
          </w:tcPr>
          <w:p w:rsidR="006C45D4" w:rsidRPr="00C1213E" w:rsidRDefault="00E534B2" w:rsidP="00FE63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5D4" w:rsidRPr="00C1213E" w:rsidTr="00653508">
        <w:trPr>
          <w:gridAfter w:val="1"/>
          <w:wAfter w:w="45" w:type="dxa"/>
          <w:trHeight w:val="677"/>
        </w:trPr>
        <w:tc>
          <w:tcPr>
            <w:tcW w:w="3226" w:type="dxa"/>
            <w:vMerge w:val="restart"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2.5  Понятие о работах повышенной опасности на энергопредприятиях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6C45D4" w:rsidRPr="00C1213E" w:rsidRDefault="006C45D4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6C45D4" w:rsidRPr="00C1213E" w:rsidRDefault="006C45D4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виды работ и профессий, относящиеся к работам повышенной опасности;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требования к персоналу, ответственному за организацию и производство работ повышенной опасности;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наиболее опасные и вредные виды работы.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оформлять наряд –допуск на работы  повышенной опасности;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уметь выделять зоны, в которых действуют опасные факторы;</w:t>
            </w:r>
          </w:p>
          <w:p w:rsidR="00AB68B6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</w:p>
          <w:p w:rsidR="006C45D4" w:rsidRPr="00C1213E" w:rsidRDefault="006C45D4" w:rsidP="002F72A8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ОК 1-9; 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shd w:val="clear" w:color="auto" w:fill="auto"/>
          </w:tcPr>
          <w:p w:rsidR="006C45D4" w:rsidRPr="006A6920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0F6232">
        <w:trPr>
          <w:gridAfter w:val="1"/>
          <w:wAfter w:w="45" w:type="dxa"/>
          <w:trHeight w:val="1291"/>
        </w:trPr>
        <w:tc>
          <w:tcPr>
            <w:tcW w:w="3226" w:type="dxa"/>
            <w:vMerge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C45D4" w:rsidRPr="00C1213E" w:rsidRDefault="006C45D4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6C45D4" w:rsidRPr="00C1213E" w:rsidRDefault="006C45D4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Виды работ и профессий, относящиеся к работам повышенной опасности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Профессии рабочих связанных с  работами повышенной опасности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br/>
              <w:t>Инструкция по организации и производству работ повышенной опасности.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 к персоналу, ответственному за организацию и производство работ повышенной опасности</w:t>
            </w:r>
          </w:p>
        </w:tc>
        <w:tc>
          <w:tcPr>
            <w:tcW w:w="1276" w:type="dxa"/>
            <w:shd w:val="clear" w:color="auto" w:fill="auto"/>
          </w:tcPr>
          <w:p w:rsidR="006C45D4" w:rsidRPr="00C1213E" w:rsidRDefault="00E534B2" w:rsidP="006A6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0A3D" w:rsidRPr="00C1213E" w:rsidTr="005315B5">
        <w:trPr>
          <w:gridAfter w:val="1"/>
          <w:wAfter w:w="45" w:type="dxa"/>
          <w:trHeight w:val="2779"/>
        </w:trPr>
        <w:tc>
          <w:tcPr>
            <w:tcW w:w="3226" w:type="dxa"/>
            <w:vMerge w:val="restart"/>
            <w:shd w:val="clear" w:color="auto" w:fill="auto"/>
          </w:tcPr>
          <w:p w:rsidR="00180A3D" w:rsidRPr="00C1213E" w:rsidRDefault="00180A3D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 2.6  Принципы нормирования и предельно-допустимые уровни негативных факторов.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180A3D" w:rsidRPr="00C1213E" w:rsidRDefault="00180A3D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180A3D" w:rsidRPr="00C1213E" w:rsidRDefault="00180A3D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80A3D" w:rsidRPr="00C1213E" w:rsidRDefault="00180A3D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-  цели нормирования </w:t>
            </w:r>
          </w:p>
          <w:p w:rsidR="00180A3D" w:rsidRPr="00C1213E" w:rsidRDefault="00180A3D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принципы установления ПДУ и ПДК воздействия вредных и опасных факторов</w:t>
            </w:r>
          </w:p>
          <w:p w:rsidR="00180A3D" w:rsidRPr="00C1213E" w:rsidRDefault="00180A3D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физические критерии и принципы установления норм</w:t>
            </w:r>
          </w:p>
          <w:p w:rsidR="00180A3D" w:rsidRPr="00C1213E" w:rsidRDefault="00180A3D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80A3D" w:rsidRPr="00C1213E" w:rsidRDefault="00180A3D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ПДУ негативных факторов: шум, вибрация, загрязнение окружающей среды, освещенность;</w:t>
            </w:r>
          </w:p>
          <w:p w:rsidR="00180A3D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180A3D" w:rsidRPr="00C1213E">
              <w:rPr>
                <w:rFonts w:ascii="Times New Roman" w:hAnsi="Times New Roman" w:cs="Times New Roman"/>
                <w:sz w:val="24"/>
                <w:szCs w:val="24"/>
              </w:rPr>
              <w:t>ОК 1-9; ПК  2.</w:t>
            </w:r>
            <w:r w:rsidR="00180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shd w:val="clear" w:color="auto" w:fill="auto"/>
          </w:tcPr>
          <w:p w:rsidR="00180A3D" w:rsidRPr="00180A3D" w:rsidRDefault="00180A3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80A3D" w:rsidRPr="00C1213E" w:rsidRDefault="00180A3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CF3052">
        <w:trPr>
          <w:gridAfter w:val="1"/>
          <w:wAfter w:w="45" w:type="dxa"/>
          <w:trHeight w:val="964"/>
        </w:trPr>
        <w:tc>
          <w:tcPr>
            <w:tcW w:w="3226" w:type="dxa"/>
            <w:vMerge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C45D4" w:rsidRPr="00C1213E" w:rsidRDefault="006C45D4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6C45D4" w:rsidRPr="00C1213E" w:rsidRDefault="006C45D4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C45D4" w:rsidRPr="00C1213E" w:rsidRDefault="006C45D4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Style w:val="af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Предельно допустимой концентрацией (ПДК)</w:t>
            </w:r>
          </w:p>
          <w:p w:rsidR="006C45D4" w:rsidRPr="00C1213E" w:rsidRDefault="006C45D4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Принципы нормирования и предельно-допустимые уровни негативных факторов.</w:t>
            </w:r>
          </w:p>
        </w:tc>
        <w:tc>
          <w:tcPr>
            <w:tcW w:w="1276" w:type="dxa"/>
            <w:shd w:val="clear" w:color="auto" w:fill="auto"/>
          </w:tcPr>
          <w:p w:rsidR="006C45D4" w:rsidRPr="00C1213E" w:rsidRDefault="006C45D4" w:rsidP="00180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D25" w:rsidRPr="00C1213E" w:rsidTr="00180A3D">
        <w:trPr>
          <w:gridAfter w:val="1"/>
          <w:wAfter w:w="45" w:type="dxa"/>
          <w:trHeight w:val="330"/>
        </w:trPr>
        <w:tc>
          <w:tcPr>
            <w:tcW w:w="3226" w:type="dxa"/>
            <w:shd w:val="clear" w:color="auto" w:fill="auto"/>
          </w:tcPr>
          <w:p w:rsidR="00B14D25" w:rsidRPr="00BC313E" w:rsidRDefault="00B14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BC313E">
              <w:rPr>
                <w:rFonts w:ascii="Times New Roman" w:hAnsi="Times New Roman" w:cs="Times New Roman"/>
                <w:b/>
                <w:sz w:val="24"/>
                <w:szCs w:val="24"/>
              </w:rPr>
              <w:t>Защита человека от вредных и опасных производственных факторов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B14D25" w:rsidRPr="00C1213E" w:rsidRDefault="00B14D25" w:rsidP="00C1213E">
            <w:pPr>
              <w:pStyle w:val="af3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4D25" w:rsidRPr="00B14D25" w:rsidRDefault="00C83B93" w:rsidP="00C1213E">
            <w:pPr>
              <w:pStyle w:val="af3"/>
              <w:snapToGrid w:val="0"/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B14D25" w:rsidRPr="00C1213E" w:rsidRDefault="00B14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25" w:rsidRPr="00C1213E" w:rsidTr="002F72A8">
        <w:trPr>
          <w:gridAfter w:val="1"/>
          <w:wAfter w:w="45" w:type="dxa"/>
          <w:trHeight w:val="3104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D25" w:rsidRPr="00C1213E" w:rsidRDefault="00B14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3.1 Защита человека от физических негативных факторов</w:t>
            </w:r>
          </w:p>
          <w:p w:rsidR="00B14D25" w:rsidRPr="00C1213E" w:rsidRDefault="00B14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B14D25" w:rsidRPr="00C1213E" w:rsidRDefault="00B14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25" w:rsidRPr="00C1213E" w:rsidRDefault="00B14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B14D25" w:rsidRPr="00C1213E" w:rsidRDefault="00B14D25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14D25" w:rsidRPr="00C1213E" w:rsidRDefault="00B14D25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и проводить анализ опасных и вредных факторов в сфере профессиональной деятельности;</w:t>
            </w:r>
          </w:p>
          <w:p w:rsidR="00B14D25" w:rsidRPr="00C1213E" w:rsidRDefault="00B14D25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-оценивать состояние техники безопасности на производственном объекте;</w:t>
            </w:r>
          </w:p>
          <w:p w:rsidR="00B14D25" w:rsidRPr="00C1213E" w:rsidRDefault="00B14D25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и выбирать способ защиты от физических негативных факторов;</w:t>
            </w:r>
          </w:p>
          <w:p w:rsidR="00B14D25" w:rsidRPr="00C1213E" w:rsidRDefault="00B14D25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пользоваться приборами, приспособлениями для определения уровня воздействия на человека физических негативных факторов.</w:t>
            </w:r>
          </w:p>
          <w:p w:rsidR="00B14D25" w:rsidRPr="00C1213E" w:rsidRDefault="00B14D25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14D25" w:rsidRPr="00C1213E" w:rsidRDefault="00B14D25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способы и методы защиты от физических негативных факторов;</w:t>
            </w:r>
          </w:p>
          <w:p w:rsidR="00AB68B6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</w:p>
          <w:p w:rsidR="00B14D25" w:rsidRPr="00C1213E" w:rsidRDefault="00B14D25" w:rsidP="005315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 1, ОК 2, ОК 4</w:t>
            </w:r>
            <w:r w:rsidR="002F72A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D25" w:rsidRPr="00801AF2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14D25" w:rsidRPr="00C1213E" w:rsidRDefault="00B14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E534B2">
        <w:trPr>
          <w:gridAfter w:val="1"/>
          <w:wAfter w:w="45" w:type="dxa"/>
          <w:trHeight w:val="168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6C45D4" w:rsidRPr="00C1213E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№14,15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от вибрации. 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от шума, инфра- и ультразвука. Для защиты от акустических колебаний.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от постоянных электрических и магнитных полей. 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от лазерного излучения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от ультрафиолетового излучения.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5D4" w:rsidRPr="00C1213E" w:rsidTr="00653508">
        <w:trPr>
          <w:gridAfter w:val="1"/>
          <w:wAfter w:w="45" w:type="dxa"/>
          <w:trHeight w:val="3210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3.2 Защита человека от химических и биологических  факторов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использовать экобиозащитную технику, средства коллективной и индивидуальной защиты;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нормирование параметров воздуха производственных помещений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способы защиты от загрязнения воздушной среды;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способы защиты от загрязнения водной среды;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средства индивидуальной защиты человека от химических и биологических негативных факторов.</w:t>
            </w:r>
          </w:p>
          <w:p w:rsidR="006C45D4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6C45D4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: ОК 1-9, 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801AF2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0F6232">
        <w:trPr>
          <w:gridAfter w:val="1"/>
          <w:wAfter w:w="45" w:type="dxa"/>
          <w:trHeight w:val="671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45D4" w:rsidRPr="00C1213E" w:rsidRDefault="00C83B93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16,17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Вредные вещества. Вредные химические вещества. </w:t>
            </w:r>
            <w:r w:rsidRPr="00C121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ПДК в воздухе рабочей зоны. Основные меры защиты от вредных веществ. Вентиляция. Общие требования к вентиляции производственных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E534B2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5B5" w:rsidRPr="00C1213E" w:rsidTr="00653508">
        <w:trPr>
          <w:gridAfter w:val="1"/>
          <w:wAfter w:w="45" w:type="dxa"/>
          <w:trHeight w:val="369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B5" w:rsidRPr="00C1213E" w:rsidRDefault="005315B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3.3 Защита человека от опасности механического травмирования</w:t>
            </w:r>
          </w:p>
          <w:p w:rsidR="005315B5" w:rsidRPr="00C1213E" w:rsidRDefault="005315B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5315B5" w:rsidRPr="00C1213E" w:rsidRDefault="005315B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B5" w:rsidRPr="00C1213E" w:rsidRDefault="005315B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5315B5" w:rsidRPr="00C1213E" w:rsidRDefault="005315B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инструктировать подчиненных работников (персонал) по вопросам техники безопасности; </w:t>
            </w:r>
          </w:p>
          <w:p w:rsidR="005315B5" w:rsidRPr="00C1213E" w:rsidRDefault="005315B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-использовать средства коллективной и индивидуальной защиты;</w:t>
            </w:r>
          </w:p>
          <w:p w:rsidR="005315B5" w:rsidRPr="00C1213E" w:rsidRDefault="005315B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315B5" w:rsidRPr="00C1213E" w:rsidRDefault="005315B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безопасные приемы выполнения работ с ручным инструментом;</w:t>
            </w:r>
          </w:p>
          <w:p w:rsidR="005315B5" w:rsidRPr="00C1213E" w:rsidRDefault="005315B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особенности обеспечения безопасности подъемно-транспортного оборудования.</w:t>
            </w:r>
          </w:p>
          <w:p w:rsidR="005315B5" w:rsidRPr="00C1213E" w:rsidRDefault="005315B5" w:rsidP="002F72A8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1-9,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B5" w:rsidRPr="00C1213E" w:rsidTr="00E534B2">
        <w:trPr>
          <w:gridAfter w:val="1"/>
          <w:wAfter w:w="45" w:type="dxa"/>
          <w:trHeight w:val="255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B5" w:rsidRPr="00C1213E" w:rsidRDefault="005315B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B5" w:rsidRPr="00C1213E" w:rsidRDefault="005315B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D8" w:rsidRPr="00C1213E" w:rsidTr="00E534B2">
        <w:trPr>
          <w:gridAfter w:val="1"/>
          <w:wAfter w:w="45" w:type="dxa"/>
          <w:trHeight w:val="1082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5B7FD8" w:rsidRPr="00C1213E" w:rsidRDefault="00C83B93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18,19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Основные методы и средства защиты от механического травмирования при работе с технологическим оборудованием и инструментом. Требования, предъявляемые к средствам защиты. Обеспечение безопасности при выполнении работ с ручным инструментом.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D8" w:rsidRPr="00C1213E" w:rsidTr="007E7E06">
        <w:trPr>
          <w:gridAfter w:val="1"/>
          <w:wAfter w:w="45" w:type="dxa"/>
          <w:trHeight w:val="30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D8" w:rsidRPr="00C1213E" w:rsidTr="00CF3052">
        <w:trPr>
          <w:gridAfter w:val="1"/>
          <w:wAfter w:w="45" w:type="dxa"/>
          <w:trHeight w:val="419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7FD8" w:rsidRPr="00C1213E" w:rsidRDefault="005B7FD8" w:rsidP="00C83B93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ПЗ №1 «Оценка воздействия вредных веществ, содержащихся в воздухе».</w:t>
            </w:r>
          </w:p>
        </w:tc>
        <w:tc>
          <w:tcPr>
            <w:tcW w:w="1276" w:type="dxa"/>
            <w:shd w:val="clear" w:color="auto" w:fill="auto"/>
          </w:tcPr>
          <w:p w:rsidR="005B7FD8" w:rsidRPr="00C1213E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8" w:rsidRPr="00C1213E" w:rsidTr="00CF3052">
        <w:trPr>
          <w:gridAfter w:val="1"/>
          <w:wAfter w:w="45" w:type="dxa"/>
          <w:trHeight w:val="555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7FD8" w:rsidRPr="00C1213E" w:rsidRDefault="005B7FD8" w:rsidP="00C83B93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П/з № 2  «Расчет уровня  шума в жилой застройке»</w:t>
            </w:r>
          </w:p>
        </w:tc>
        <w:tc>
          <w:tcPr>
            <w:tcW w:w="1276" w:type="dxa"/>
            <w:shd w:val="clear" w:color="auto" w:fill="auto"/>
          </w:tcPr>
          <w:p w:rsidR="005B7FD8" w:rsidRPr="00C1213E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8" w:rsidRPr="00C1213E" w:rsidTr="00CF3052">
        <w:trPr>
          <w:gridAfter w:val="1"/>
          <w:wAfter w:w="45" w:type="dxa"/>
          <w:trHeight w:val="549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7FD8" w:rsidRPr="00C1213E" w:rsidRDefault="005B7FD8" w:rsidP="00C83B93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П/з № 3  «Расчет потребного воздухообмена при общеобменной вентиляции»</w:t>
            </w:r>
          </w:p>
        </w:tc>
        <w:tc>
          <w:tcPr>
            <w:tcW w:w="1276" w:type="dxa"/>
            <w:shd w:val="clear" w:color="auto" w:fill="auto"/>
          </w:tcPr>
          <w:p w:rsidR="005B7FD8" w:rsidRPr="00C1213E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8" w:rsidRPr="00C1213E" w:rsidTr="00CF3052">
        <w:trPr>
          <w:gridAfter w:val="1"/>
          <w:wAfter w:w="45" w:type="dxa"/>
          <w:trHeight w:val="571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7FD8" w:rsidRPr="00C1213E" w:rsidRDefault="005B7FD8" w:rsidP="00C83B93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П/З №4 «Расчет средств защиты от электромагнитных полей в диапазоне частот 300 МГц…300ГГц.»</w:t>
            </w:r>
          </w:p>
        </w:tc>
        <w:tc>
          <w:tcPr>
            <w:tcW w:w="1276" w:type="dxa"/>
            <w:shd w:val="clear" w:color="auto" w:fill="auto"/>
          </w:tcPr>
          <w:p w:rsidR="005B7FD8" w:rsidRPr="00C1213E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8" w:rsidRPr="00C1213E" w:rsidTr="00CF3052">
        <w:trPr>
          <w:gridAfter w:val="1"/>
          <w:wAfter w:w="45" w:type="dxa"/>
          <w:trHeight w:val="551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7FD8" w:rsidRPr="00C1213E" w:rsidRDefault="005B7FD8" w:rsidP="00C83B93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П/з №5 «Расчет интегральной балльной оценки тяжести труда на рабочем месте»</w:t>
            </w:r>
          </w:p>
        </w:tc>
        <w:tc>
          <w:tcPr>
            <w:tcW w:w="1276" w:type="dxa"/>
            <w:shd w:val="clear" w:color="auto" w:fill="auto"/>
          </w:tcPr>
          <w:p w:rsidR="005B7FD8" w:rsidRPr="00C1213E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8" w:rsidRPr="00C1213E" w:rsidTr="00CF3052">
        <w:trPr>
          <w:gridAfter w:val="1"/>
          <w:wAfter w:w="45" w:type="dxa"/>
          <w:trHeight w:val="545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7FD8" w:rsidRPr="00C1213E" w:rsidRDefault="005B7FD8" w:rsidP="00C83B93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П/з №6 «Расчет общего освещения»</w:t>
            </w:r>
          </w:p>
        </w:tc>
        <w:tc>
          <w:tcPr>
            <w:tcW w:w="1276" w:type="dxa"/>
            <w:shd w:val="clear" w:color="auto" w:fill="auto"/>
          </w:tcPr>
          <w:p w:rsidR="005B7FD8" w:rsidRPr="00C1213E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8" w:rsidRPr="00C1213E" w:rsidTr="00CF3052">
        <w:trPr>
          <w:gridAfter w:val="1"/>
          <w:wAfter w:w="45" w:type="dxa"/>
          <w:trHeight w:val="636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7FD8" w:rsidRPr="00C1213E" w:rsidRDefault="005B7FD8" w:rsidP="00C83B93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П/з №7 «Оценка радиационной обстановки»</w:t>
            </w:r>
          </w:p>
        </w:tc>
        <w:tc>
          <w:tcPr>
            <w:tcW w:w="1276" w:type="dxa"/>
            <w:shd w:val="clear" w:color="auto" w:fill="auto"/>
          </w:tcPr>
          <w:p w:rsidR="005B7FD8" w:rsidRPr="00C1213E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8" w:rsidRPr="00C1213E" w:rsidTr="00DD0A9B">
        <w:trPr>
          <w:gridAfter w:val="1"/>
          <w:wAfter w:w="45" w:type="dxa"/>
          <w:trHeight w:val="330"/>
        </w:trPr>
        <w:tc>
          <w:tcPr>
            <w:tcW w:w="3226" w:type="dxa"/>
            <w:shd w:val="clear" w:color="auto" w:fill="auto"/>
          </w:tcPr>
          <w:p w:rsidR="005B7FD8" w:rsidRPr="00801AF2" w:rsidRDefault="005B7FD8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801AF2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защита на производственных объектах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5B7FD8" w:rsidRPr="00801AF2" w:rsidRDefault="005B7FD8" w:rsidP="00C1213E">
            <w:pPr>
              <w:pStyle w:val="af3"/>
              <w:snapToGrid w:val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7FD8" w:rsidRPr="00801AF2" w:rsidRDefault="00C83B93" w:rsidP="00C1213E">
            <w:pPr>
              <w:pStyle w:val="af3"/>
              <w:snapToGrid w:val="0"/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DD0A9B">
        <w:trPr>
          <w:gridAfter w:val="1"/>
          <w:wAfter w:w="45" w:type="dxa"/>
          <w:trHeight w:val="915"/>
        </w:trPr>
        <w:tc>
          <w:tcPr>
            <w:tcW w:w="3226" w:type="dxa"/>
            <w:vMerge w:val="restart"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 4.1 Классификация помещений и зданий по пожарной и взрывной опасности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соблюдать правила безопасности труда, производственной санитарии и пожарной безопасности;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применять безопасные приемы труда на территории организации и в производственных помещениях;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пожарной защиты  на промышленных объектах;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обеспечения безопасности герметичных систем, работающих под давлением.</w:t>
            </w:r>
          </w:p>
          <w:p w:rsidR="006C45D4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6C45D4" w:rsidRPr="00C1213E">
              <w:rPr>
                <w:rFonts w:ascii="Times New Roman" w:hAnsi="Times New Roman" w:cs="Times New Roman"/>
                <w:sz w:val="24"/>
                <w:szCs w:val="24"/>
              </w:rPr>
              <w:t>: ОК1, ОК2, ОК4.</w:t>
            </w:r>
            <w:r w:rsidR="00DD0A9B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3  ПК</w:t>
            </w:r>
            <w:r w:rsidR="00DD0A9B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  <w:r w:rsidR="00DD0A9B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D0A9B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DD0A9B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A9B">
              <w:rPr>
                <w:rFonts w:ascii="Times New Roman" w:hAnsi="Times New Roman" w:cs="Times New Roman"/>
                <w:sz w:val="24"/>
                <w:szCs w:val="24"/>
              </w:rPr>
              <w:t>.2,4.3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shd w:val="clear" w:color="auto" w:fill="auto"/>
          </w:tcPr>
          <w:p w:rsidR="006C45D4" w:rsidRPr="00801AF2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CF3052">
        <w:trPr>
          <w:gridAfter w:val="1"/>
          <w:wAfter w:w="45" w:type="dxa"/>
          <w:trHeight w:val="930"/>
        </w:trPr>
        <w:tc>
          <w:tcPr>
            <w:tcW w:w="3226" w:type="dxa"/>
            <w:vMerge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Пожарная защита на производственных объектах: пассивные и активные меры защиты, методы тушения пожара, огнетушащие вещества и особенности их применения.</w:t>
            </w:r>
          </w:p>
        </w:tc>
        <w:tc>
          <w:tcPr>
            <w:tcW w:w="1276" w:type="dxa"/>
            <w:shd w:val="clear" w:color="auto" w:fill="auto"/>
          </w:tcPr>
          <w:p w:rsidR="006C45D4" w:rsidRPr="00C1213E" w:rsidRDefault="00BF632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632F" w:rsidRPr="00C1213E" w:rsidRDefault="00BF632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2F" w:rsidRPr="00C1213E" w:rsidRDefault="00BF632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2F" w:rsidRPr="00C1213E" w:rsidRDefault="00BF632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BF632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255C" w:rsidRPr="00C1213E" w:rsidTr="004F6A25">
        <w:trPr>
          <w:gridAfter w:val="1"/>
          <w:wAfter w:w="45" w:type="dxa"/>
          <w:trHeight w:val="2580"/>
        </w:trPr>
        <w:tc>
          <w:tcPr>
            <w:tcW w:w="3226" w:type="dxa"/>
            <w:vMerge w:val="restart"/>
            <w:shd w:val="clear" w:color="auto" w:fill="auto"/>
          </w:tcPr>
          <w:p w:rsidR="006F255C" w:rsidRPr="00C1213E" w:rsidRDefault="006F255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4.2 Методы защиты от статического электричества, молниезащита зданий и сооружений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6F255C" w:rsidRPr="00C1213E" w:rsidRDefault="006F255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6F255C" w:rsidRPr="00C1213E" w:rsidRDefault="006F255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F255C" w:rsidRPr="00C1213E" w:rsidRDefault="006F255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соблюдать правила безопасности труда, производственной санитарии и пожарной безопасности;</w:t>
            </w:r>
          </w:p>
          <w:p w:rsidR="006F255C" w:rsidRPr="00C1213E" w:rsidRDefault="006F255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применять безопасные приемы труда на территории организации и в производственных помещениях;</w:t>
            </w:r>
          </w:p>
          <w:p w:rsidR="006F255C" w:rsidRPr="00C1213E" w:rsidRDefault="006F255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F255C" w:rsidRDefault="006F255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защиты от статического электричества и молнии;</w:t>
            </w:r>
          </w:p>
          <w:p w:rsidR="006F255C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6F255C" w:rsidRPr="00C1213E">
              <w:rPr>
                <w:rFonts w:ascii="Times New Roman" w:hAnsi="Times New Roman" w:cs="Times New Roman"/>
                <w:sz w:val="24"/>
                <w:szCs w:val="24"/>
              </w:rPr>
              <w:t>: ОК1, ОК2, ОК4. 3  ПК</w:t>
            </w:r>
            <w:r w:rsidR="006F25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F255C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55C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6F255C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F255C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6F255C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5C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shd w:val="clear" w:color="auto" w:fill="auto"/>
          </w:tcPr>
          <w:p w:rsidR="006F255C" w:rsidRPr="00801AF2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F255C" w:rsidRPr="00C1213E" w:rsidRDefault="006F255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CF3052">
        <w:trPr>
          <w:gridAfter w:val="1"/>
          <w:wAfter w:w="45" w:type="dxa"/>
          <w:trHeight w:val="794"/>
        </w:trPr>
        <w:tc>
          <w:tcPr>
            <w:tcW w:w="3226" w:type="dxa"/>
            <w:vMerge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365EF" w:rsidRPr="00C1213E" w:rsidRDefault="006C45D4" w:rsidP="006365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Необходимость молниезащиты. Категории молниезащиты. Типы и устройство молниеотводов. Защита от статического электричества.</w:t>
            </w:r>
          </w:p>
        </w:tc>
        <w:tc>
          <w:tcPr>
            <w:tcW w:w="1276" w:type="dxa"/>
            <w:shd w:val="clear" w:color="auto" w:fill="auto"/>
          </w:tcPr>
          <w:p w:rsidR="006C45D4" w:rsidRPr="00C1213E" w:rsidRDefault="00BF632F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632F" w:rsidRPr="00C1213E" w:rsidRDefault="00BF632F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2F" w:rsidRPr="00C1213E" w:rsidRDefault="00BF632F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BF632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508" w:rsidRPr="00C1213E" w:rsidTr="00032CFD">
        <w:trPr>
          <w:gridAfter w:val="1"/>
          <w:wAfter w:w="45" w:type="dxa"/>
          <w:trHeight w:val="2580"/>
        </w:trPr>
        <w:tc>
          <w:tcPr>
            <w:tcW w:w="3226" w:type="dxa"/>
            <w:vMerge w:val="restart"/>
            <w:shd w:val="clear" w:color="auto" w:fill="auto"/>
          </w:tcPr>
          <w:p w:rsidR="00653508" w:rsidRPr="00C1213E" w:rsidRDefault="0065350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4.3 Молниезащита зданий и сооружений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соблюдать правила безопасности труда, производственной санитарии и пожарной безопасности;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применять безопасные приемы труда на территории организации и в производственных помещениях;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53508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защиты от статического электричества и молнии;</w:t>
            </w:r>
          </w:p>
          <w:p w:rsidR="00653508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653508" w:rsidRPr="00C1213E">
              <w:rPr>
                <w:rFonts w:ascii="Times New Roman" w:hAnsi="Times New Roman" w:cs="Times New Roman"/>
                <w:sz w:val="24"/>
                <w:szCs w:val="24"/>
              </w:rPr>
              <w:t>: ОК1, ОК2, ОК4.   ПК</w:t>
            </w:r>
            <w:r w:rsidR="0065350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53508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3508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653508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53508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653508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508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shd w:val="clear" w:color="auto" w:fill="auto"/>
          </w:tcPr>
          <w:p w:rsidR="00653508" w:rsidRPr="00801AF2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3508" w:rsidRPr="00C1213E" w:rsidRDefault="0065350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CC" w:rsidRPr="00C1213E" w:rsidTr="00CF3052">
        <w:trPr>
          <w:gridAfter w:val="1"/>
          <w:wAfter w:w="45" w:type="dxa"/>
          <w:trHeight w:val="475"/>
        </w:trPr>
        <w:tc>
          <w:tcPr>
            <w:tcW w:w="3226" w:type="dxa"/>
            <w:vMerge/>
            <w:shd w:val="clear" w:color="auto" w:fill="auto"/>
          </w:tcPr>
          <w:p w:rsidR="006D22CC" w:rsidRPr="00C1213E" w:rsidRDefault="006D22C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D22CC" w:rsidRPr="00C1213E" w:rsidRDefault="006D22CC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D22CC" w:rsidRPr="00C1213E" w:rsidRDefault="006D22CC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36,37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D22CC" w:rsidRPr="00C1213E" w:rsidRDefault="006D22CC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Определение защитной зоны одиночного и группового молниеотвода.</w:t>
            </w:r>
          </w:p>
        </w:tc>
        <w:tc>
          <w:tcPr>
            <w:tcW w:w="1276" w:type="dxa"/>
            <w:shd w:val="clear" w:color="auto" w:fill="auto"/>
          </w:tcPr>
          <w:p w:rsidR="006D22CC" w:rsidRPr="00C1213E" w:rsidRDefault="00E534B2" w:rsidP="00032CFD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D22CC" w:rsidRPr="00C1213E" w:rsidRDefault="006D22C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CFD" w:rsidRPr="00C1213E" w:rsidTr="00653508">
        <w:trPr>
          <w:gridAfter w:val="1"/>
          <w:wAfter w:w="45" w:type="dxa"/>
          <w:trHeight w:val="14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FD" w:rsidRPr="006B7578" w:rsidRDefault="00032CF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7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Обеспечение комфортных условий для трудовой деятельности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FD" w:rsidRPr="006B7578" w:rsidRDefault="00032CFD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2CFD" w:rsidRPr="006B7578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32CFD" w:rsidRPr="00C1213E" w:rsidRDefault="00032CF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653508">
        <w:trPr>
          <w:gridAfter w:val="1"/>
          <w:wAfter w:w="45" w:type="dxa"/>
          <w:trHeight w:val="144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Тема 5.1 Микроклимат помещений 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проводить аттестацию рабочих мест по условиям труда;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принципы терморегуляции организма человека;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параметры микроклимата и их гигиеническое нормирование;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обеспечения комфортных климатических условий в помещениях.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методику содержание вредных газов и паров в воздухе рабочей зоны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параметры и способы измерения параметров микроклимата</w:t>
            </w:r>
          </w:p>
          <w:p w:rsidR="006C45D4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DD0A9B" w:rsidRPr="00C1213E">
              <w:rPr>
                <w:rFonts w:ascii="Times New Roman" w:hAnsi="Times New Roman" w:cs="Times New Roman"/>
                <w:sz w:val="24"/>
                <w:szCs w:val="24"/>
              </w:rPr>
              <w:t>: ОК1, ОК2, ОК4. 3  ПК</w:t>
            </w:r>
            <w:r w:rsidR="00DD0A9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D0A9B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A9B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DD0A9B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D0A9B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DD0A9B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A9B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6B7578" w:rsidRDefault="00C83B93" w:rsidP="006B75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6D03C6">
        <w:trPr>
          <w:gridAfter w:val="1"/>
          <w:wAfter w:w="45" w:type="dxa"/>
          <w:trHeight w:val="630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Микроклимат производственных помещений. Нормируемые параметры микроклимата. </w:t>
            </w:r>
          </w:p>
        </w:tc>
        <w:tc>
          <w:tcPr>
            <w:tcW w:w="1276" w:type="dxa"/>
            <w:shd w:val="clear" w:color="auto" w:fill="auto"/>
          </w:tcPr>
          <w:p w:rsidR="00DE3371" w:rsidRPr="00C1213E" w:rsidRDefault="00DE3371" w:rsidP="00A815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DE3371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7EF" w:rsidRPr="00C1213E" w:rsidTr="004F6A25">
        <w:trPr>
          <w:gridAfter w:val="1"/>
          <w:wAfter w:w="45" w:type="dxa"/>
          <w:trHeight w:val="3180"/>
        </w:trPr>
        <w:tc>
          <w:tcPr>
            <w:tcW w:w="3226" w:type="dxa"/>
            <w:vMerge w:val="restart"/>
            <w:shd w:val="clear" w:color="auto" w:fill="auto"/>
          </w:tcPr>
          <w:p w:rsidR="00A947EF" w:rsidRPr="00C1213E" w:rsidRDefault="00A947EF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Тема 5.2 Терморегуляция организма человека. 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проводить аттестацию рабочих мест по условиям труда;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принципы терморегуляции организма человека;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параметры микроклимата и их гигиеническое нормирование;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обеспечения комфортных климатических условий в помещениях.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методику содержание вредных газов и паров в воздухе рабочей зоны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параметры и способы измерения параметров микроклимата</w:t>
            </w:r>
          </w:p>
          <w:p w:rsidR="00A947EF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A947EF" w:rsidRPr="00C1213E">
              <w:rPr>
                <w:rFonts w:ascii="Times New Roman" w:hAnsi="Times New Roman" w:cs="Times New Roman"/>
                <w:sz w:val="24"/>
                <w:szCs w:val="24"/>
              </w:rPr>
              <w:t>: ОК1, ОК2, ОК4. 3  ПК</w:t>
            </w:r>
            <w:r w:rsidR="00A947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947EF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47EF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A947EF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947EF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A947EF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7EF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shd w:val="clear" w:color="auto" w:fill="auto"/>
          </w:tcPr>
          <w:p w:rsidR="00A947EF" w:rsidRPr="006B7578" w:rsidRDefault="00C83B93" w:rsidP="006B75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947EF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6D03C6">
        <w:trPr>
          <w:gridAfter w:val="1"/>
          <w:wAfter w:w="45" w:type="dxa"/>
          <w:trHeight w:val="794"/>
        </w:trPr>
        <w:tc>
          <w:tcPr>
            <w:tcW w:w="3226" w:type="dxa"/>
            <w:vMerge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45D4" w:rsidRPr="00C1213E" w:rsidRDefault="00C83B93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39,40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Терморегуляция организма человека.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Тепловое состояние организма.  Мероприятия по нормализации состояния воздушной среды производственных помещений</w:t>
            </w:r>
          </w:p>
        </w:tc>
        <w:tc>
          <w:tcPr>
            <w:tcW w:w="1276" w:type="dxa"/>
            <w:shd w:val="clear" w:color="auto" w:fill="auto"/>
          </w:tcPr>
          <w:p w:rsidR="00DE3371" w:rsidRPr="00C1213E" w:rsidRDefault="00E534B2" w:rsidP="00A947EF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5C0" w:rsidRPr="00C1213E" w:rsidTr="003B6B89">
        <w:trPr>
          <w:gridAfter w:val="1"/>
          <w:wAfter w:w="45" w:type="dxa"/>
          <w:trHeight w:val="238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C0" w:rsidRPr="00C1213E" w:rsidRDefault="00A815C0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5.3  Производственное освещение</w:t>
            </w:r>
          </w:p>
          <w:p w:rsidR="00A815C0" w:rsidRPr="00C1213E" w:rsidRDefault="00A815C0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C0" w:rsidRPr="00C1213E" w:rsidRDefault="00A815C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A815C0" w:rsidRPr="00C1213E" w:rsidRDefault="00A815C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815C0" w:rsidRPr="00C1213E" w:rsidRDefault="00A815C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аттестацию рабочих мест по условиям труда, в т.ч. оценку условий труда</w:t>
            </w:r>
          </w:p>
          <w:p w:rsidR="00A815C0" w:rsidRPr="00C1213E" w:rsidRDefault="00A815C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815C0" w:rsidRPr="00C1213E" w:rsidRDefault="00A815C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-требования к системам освещения и параметрам освещения на рабочих местах</w:t>
            </w:r>
          </w:p>
          <w:p w:rsidR="00A815C0" w:rsidRPr="00C1213E" w:rsidRDefault="00A815C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расчета и контроля освещения.</w:t>
            </w:r>
          </w:p>
          <w:p w:rsidR="00A815C0" w:rsidRPr="00C1213E" w:rsidRDefault="00A815C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к организации освещения на рабочих местах </w:t>
            </w:r>
          </w:p>
          <w:p w:rsidR="003B6B89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A815C0" w:rsidRPr="00C1213E">
              <w:rPr>
                <w:rFonts w:ascii="Times New Roman" w:hAnsi="Times New Roman" w:cs="Times New Roman"/>
                <w:sz w:val="24"/>
                <w:szCs w:val="24"/>
              </w:rPr>
              <w:t>: ОК 1, ОК 2, ОК 4, ОК 6 ПК</w:t>
            </w:r>
            <w:r w:rsidR="00A815C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815C0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15C0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A815C0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815C0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A815C0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15C0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5C0" w:rsidRPr="00C1213E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15C0" w:rsidRPr="00C1213E" w:rsidRDefault="00A815C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C0" w:rsidRPr="00C1213E" w:rsidRDefault="00A815C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C0" w:rsidRPr="00C1213E" w:rsidRDefault="00A815C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A815C0" w:rsidRPr="00C1213E" w:rsidRDefault="00A815C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EF" w:rsidRPr="00C1213E" w:rsidTr="006D03C6">
        <w:trPr>
          <w:gridAfter w:val="1"/>
          <w:wAfter w:w="45" w:type="dxa"/>
          <w:trHeight w:val="1275"/>
        </w:trPr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F" w:rsidRPr="00C1213E" w:rsidRDefault="00A947EF" w:rsidP="00A916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Производственное освещение</w:t>
            </w:r>
          </w:p>
          <w:p w:rsidR="00A947EF" w:rsidRPr="00C1213E" w:rsidRDefault="00A947EF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F" w:rsidRPr="00C1213E" w:rsidRDefault="00A947EF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A947EF" w:rsidRPr="00C1213E" w:rsidRDefault="00C83B93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41,42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Классификация производственного освещения и основные санитарно-гигиенические требования</w:t>
            </w:r>
          </w:p>
          <w:p w:rsidR="00A947EF" w:rsidRPr="00C1213E" w:rsidRDefault="00A947EF" w:rsidP="00A947EF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Основные светотехнические величины, характеризующие производственное освещение.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947EF" w:rsidRPr="00C1213E" w:rsidRDefault="00E534B2" w:rsidP="003B6B8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947EF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29C" w:rsidRPr="00C1213E" w:rsidTr="006F029C">
        <w:trPr>
          <w:gridAfter w:val="1"/>
          <w:wAfter w:w="45" w:type="dxa"/>
          <w:trHeight w:val="2212"/>
        </w:trPr>
        <w:tc>
          <w:tcPr>
            <w:tcW w:w="3226" w:type="dxa"/>
            <w:vMerge w:val="restart"/>
            <w:shd w:val="clear" w:color="auto" w:fill="auto"/>
          </w:tcPr>
          <w:p w:rsidR="006F029C" w:rsidRPr="00C1213E" w:rsidRDefault="006F029C" w:rsidP="00A916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5.3.</w:t>
            </w:r>
            <w:r w:rsidR="00A9169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освещения и световой среды. Виды освещения и его нормирование.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аттестацию рабочих мест по условиям труда, в т.ч. оценку условий труда</w:t>
            </w:r>
          </w:p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-требования к системам освещения и параметрам освещения на рабочих местах</w:t>
            </w:r>
          </w:p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расчета и контроля освещения.</w:t>
            </w:r>
          </w:p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к организации освещения на рабочих местах </w:t>
            </w:r>
          </w:p>
          <w:p w:rsidR="006F029C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6F029C" w:rsidRPr="00C1213E">
              <w:rPr>
                <w:rFonts w:ascii="Times New Roman" w:hAnsi="Times New Roman" w:cs="Times New Roman"/>
                <w:sz w:val="24"/>
                <w:szCs w:val="24"/>
              </w:rPr>
              <w:t>: ОК 1, ОК 2, ОК 4, ОК 6   ПК</w:t>
            </w:r>
            <w:r w:rsidR="006F029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F029C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029C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6F029C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F029C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6F029C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29C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shd w:val="clear" w:color="auto" w:fill="auto"/>
          </w:tcPr>
          <w:p w:rsidR="006F029C" w:rsidRPr="00C1213E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F029C" w:rsidRPr="00C1213E" w:rsidRDefault="006F029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C83B93">
        <w:trPr>
          <w:gridAfter w:val="1"/>
          <w:wAfter w:w="45" w:type="dxa"/>
          <w:trHeight w:val="850"/>
        </w:trPr>
        <w:tc>
          <w:tcPr>
            <w:tcW w:w="3226" w:type="dxa"/>
            <w:vMerge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6C45D4" w:rsidRPr="00C1213E" w:rsidRDefault="00C83B93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43,44</w:t>
            </w:r>
          </w:p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Естественное освещение. Его нормирование и расчет.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Искусственное освещение. Источники света и светильники.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Нормирование искусственной освещенности.</w:t>
            </w:r>
          </w:p>
        </w:tc>
        <w:tc>
          <w:tcPr>
            <w:tcW w:w="1276" w:type="dxa"/>
            <w:shd w:val="clear" w:color="auto" w:fill="auto"/>
          </w:tcPr>
          <w:p w:rsidR="006C45D4" w:rsidRPr="00C1213E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69AE" w:rsidRPr="00C1213E" w:rsidRDefault="00D869AE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AE" w:rsidRPr="00C1213E" w:rsidRDefault="00D869AE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196099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508" w:rsidRPr="00C1213E" w:rsidTr="001046C8">
        <w:trPr>
          <w:gridAfter w:val="1"/>
          <w:wAfter w:w="45" w:type="dxa"/>
          <w:trHeight w:val="14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08" w:rsidRPr="00A947EF" w:rsidRDefault="0065350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  <w:p w:rsidR="00653508" w:rsidRPr="00A947EF" w:rsidRDefault="0065350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EF">
              <w:rPr>
                <w:rFonts w:ascii="Times New Roman" w:hAnsi="Times New Roman" w:cs="Times New Roman"/>
                <w:b/>
                <w:sz w:val="24"/>
                <w:szCs w:val="24"/>
              </w:rPr>
              <w:t>Психофизиологические и эргономические основы безопасности труда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08" w:rsidRPr="00A947EF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508" w:rsidRPr="00A947EF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653508" w:rsidRPr="00C1213E" w:rsidRDefault="0065350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08" w:rsidRPr="00C1213E" w:rsidTr="001046C8">
        <w:trPr>
          <w:gridAfter w:val="1"/>
          <w:wAfter w:w="45" w:type="dxa"/>
          <w:trHeight w:val="144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508" w:rsidRPr="00C1213E" w:rsidRDefault="0065350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653508" w:rsidRPr="00C1213E" w:rsidRDefault="0065350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6.1 Психические процессы, 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и состояния, влияющие на безопасность труда 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аттестацию рабочих мест по условиям труда, в т.ч. оценку условий труда 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виды трудовой деятельности;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общность и различия между физическим и умственным трудом;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влияние алкоголя на безопасность труда;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-.энергетические затраты при различных видах трудовой деятельности;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способы снижения утомления человека и повышения его работоспособности;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способы оценки тяжести и напряженности труда.</w:t>
            </w:r>
          </w:p>
          <w:p w:rsidR="00653508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653508" w:rsidRPr="00C1213E">
              <w:rPr>
                <w:rFonts w:ascii="Times New Roman" w:hAnsi="Times New Roman" w:cs="Times New Roman"/>
                <w:sz w:val="24"/>
                <w:szCs w:val="24"/>
              </w:rPr>
              <w:t>: ОК 1, ОК 2, ОК 4 ПК</w:t>
            </w:r>
            <w:r w:rsidR="0065350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53508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3508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653508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53508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653508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508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508" w:rsidRPr="007E7E06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53508" w:rsidRPr="00C1213E" w:rsidRDefault="0065350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9C" w:rsidRPr="00C1213E" w:rsidTr="006D03C6">
        <w:trPr>
          <w:gridAfter w:val="1"/>
          <w:wAfter w:w="45" w:type="dxa"/>
          <w:trHeight w:val="636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29C" w:rsidRPr="00C1213E" w:rsidRDefault="006F029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F029C" w:rsidRPr="00C1213E" w:rsidRDefault="006F029C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6F029C" w:rsidRPr="00C1213E" w:rsidRDefault="006F029C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Терминология психофизиологии труда. Чрезмерные или запредельные формы психического напряжения. Основные психологические причины производственного травматизма.</w:t>
            </w:r>
          </w:p>
        </w:tc>
        <w:tc>
          <w:tcPr>
            <w:tcW w:w="1276" w:type="dxa"/>
            <w:shd w:val="clear" w:color="auto" w:fill="auto"/>
          </w:tcPr>
          <w:p w:rsidR="006F029C" w:rsidRPr="00C1213E" w:rsidRDefault="006F029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F029C" w:rsidRPr="00C1213E" w:rsidRDefault="006F029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E06" w:rsidRPr="00C1213E" w:rsidTr="007E7E06">
        <w:trPr>
          <w:gridAfter w:val="1"/>
          <w:wAfter w:w="45" w:type="dxa"/>
          <w:trHeight w:val="144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E06" w:rsidRPr="00C1213E" w:rsidRDefault="007E7E06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7E7E06" w:rsidRPr="00C1213E" w:rsidRDefault="007E7E06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6.2 Организация рабочего места по эргономическим требованиям</w:t>
            </w:r>
          </w:p>
          <w:p w:rsidR="007E7E06" w:rsidRPr="00C1213E" w:rsidRDefault="007E7E06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06" w:rsidRPr="00C1213E" w:rsidRDefault="007E7E06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7E7E06" w:rsidRPr="00C1213E" w:rsidRDefault="007E7E06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7E7E06" w:rsidRPr="00C1213E" w:rsidRDefault="007E7E06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применять безопасные приемы труда на территории организации и в производственных помещениях;</w:t>
            </w:r>
          </w:p>
          <w:p w:rsidR="007E7E06" w:rsidRPr="00C1213E" w:rsidRDefault="007E7E06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E7E06" w:rsidRPr="00C1213E" w:rsidRDefault="007E7E06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основные антропометрические, сенсомоторные и энергетические характеристики человека.</w:t>
            </w:r>
          </w:p>
          <w:p w:rsidR="007E7E06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7E7E06" w:rsidRPr="00C1213E">
              <w:rPr>
                <w:rFonts w:ascii="Times New Roman" w:hAnsi="Times New Roman" w:cs="Times New Roman"/>
                <w:sz w:val="24"/>
                <w:szCs w:val="24"/>
              </w:rPr>
              <w:t>ОК1, ОК2, ОК4. 3  ПК</w:t>
            </w:r>
            <w:r w:rsidR="007E7E0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E7E06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E06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7E7E06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E7E06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7E7E06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E06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E06" w:rsidRPr="007E7E06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7E7E06" w:rsidRPr="00C1213E" w:rsidRDefault="007E7E0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06" w:rsidRPr="00C1213E" w:rsidTr="006D03C6">
        <w:trPr>
          <w:gridAfter w:val="1"/>
          <w:wAfter w:w="45" w:type="dxa"/>
          <w:trHeight w:val="636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E06" w:rsidRPr="00C1213E" w:rsidRDefault="007E7E06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7E06" w:rsidRPr="00C1213E" w:rsidRDefault="007E7E06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E7E06" w:rsidRPr="00C1213E" w:rsidRDefault="007E7E06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46,47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7E7E06" w:rsidRPr="00C1213E" w:rsidRDefault="007E7E06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Эргономические требования к организации рабочих мест</w:t>
            </w:r>
          </w:p>
        </w:tc>
        <w:tc>
          <w:tcPr>
            <w:tcW w:w="1276" w:type="dxa"/>
            <w:shd w:val="clear" w:color="auto" w:fill="auto"/>
          </w:tcPr>
          <w:p w:rsidR="007E7E06" w:rsidRPr="00C1213E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E7E06" w:rsidRPr="00C1213E" w:rsidRDefault="007E7E0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39C" w:rsidRPr="00C1213E" w:rsidTr="007E7E06">
        <w:trPr>
          <w:gridAfter w:val="1"/>
          <w:wAfter w:w="45" w:type="dxa"/>
          <w:trHeight w:val="14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9C" w:rsidRPr="007E7E06" w:rsidRDefault="009E439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 </w:t>
            </w:r>
          </w:p>
          <w:p w:rsidR="009E439C" w:rsidRPr="007E7E06" w:rsidRDefault="009E439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0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безопасностью труда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9C" w:rsidRPr="007E7E06" w:rsidRDefault="009E439C" w:rsidP="00C1213E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9C" w:rsidRPr="007E7E06" w:rsidRDefault="00B41B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3B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9E439C" w:rsidRPr="00C1213E" w:rsidRDefault="009E439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9C" w:rsidRPr="00C1213E" w:rsidTr="009E439C">
        <w:trPr>
          <w:gridAfter w:val="1"/>
          <w:wAfter w:w="45" w:type="dxa"/>
          <w:trHeight w:val="3855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9C" w:rsidRPr="00C1213E" w:rsidRDefault="009E439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</w:p>
          <w:p w:rsidR="009E439C" w:rsidRPr="00C1213E" w:rsidRDefault="009E439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7.1 Правовые, нормативные основы безопасности труда</w:t>
            </w:r>
          </w:p>
          <w:p w:rsidR="009E439C" w:rsidRPr="00C1213E" w:rsidRDefault="009E439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9C" w:rsidRPr="00C1213E" w:rsidRDefault="009E43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-вести документацию установленного образца по охране труда, соблюдать сроки ее заполнения и условия хранения;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оценивать состояние техники безопасности на производственном объекте;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проводить аттестацию рабочих мест по условиям труда, в т.ч. оценку условий труда и травмобезопасности;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законодательство о труде;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систему стандартов безопасности труда;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систему управления безопасностью труда в РФ;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систему контроля и надзора за безопасностью труда;</w:t>
            </w:r>
          </w:p>
          <w:p w:rsidR="009E439C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9E439C" w:rsidRPr="00C1213E">
              <w:rPr>
                <w:rFonts w:ascii="Times New Roman" w:hAnsi="Times New Roman" w:cs="Times New Roman"/>
                <w:sz w:val="24"/>
                <w:szCs w:val="24"/>
              </w:rPr>
              <w:t>: ОК 1, ОК 2, ОК 4  ПК</w:t>
            </w:r>
            <w:r w:rsidR="009E439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E439C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439C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9E439C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E439C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9E439C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39C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9C" w:rsidRPr="007E7E06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9E439C" w:rsidRPr="00C1213E" w:rsidRDefault="009E439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6D03C6">
        <w:trPr>
          <w:gridAfter w:val="1"/>
          <w:wAfter w:w="45" w:type="dxa"/>
          <w:trHeight w:val="1230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Виды нормативных правовых актов в области охраны труда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Система стандартов безопасности труда (ССБТ)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Органы управления безопасностью труда, надзора и контроля за охраной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D25" w:rsidRPr="00C1213E" w:rsidTr="009E439C">
        <w:trPr>
          <w:gridAfter w:val="1"/>
          <w:wAfter w:w="45" w:type="dxa"/>
          <w:trHeight w:val="2056"/>
        </w:trPr>
        <w:tc>
          <w:tcPr>
            <w:tcW w:w="3226" w:type="dxa"/>
            <w:vMerge w:val="restart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7.2  Органы управления безопасностью труда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составлять инструкции по ТБ на предприятии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порядок формирования СУОТ на предприятии;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обязанности СУОТ;</w:t>
            </w:r>
          </w:p>
          <w:p w:rsidR="002C1D25" w:rsidRPr="00C1213E" w:rsidRDefault="002C1D25" w:rsidP="008B1221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  ПК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.2,3.1,</w:t>
            </w:r>
            <w:r w:rsidR="008B12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shd w:val="clear" w:color="auto" w:fill="auto"/>
          </w:tcPr>
          <w:p w:rsidR="002C1D25" w:rsidRPr="007E7E06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8B1221">
        <w:trPr>
          <w:gridAfter w:val="1"/>
          <w:wAfter w:w="45" w:type="dxa"/>
          <w:trHeight w:val="1503"/>
        </w:trPr>
        <w:tc>
          <w:tcPr>
            <w:tcW w:w="3226" w:type="dxa"/>
            <w:vMerge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Система  управления охраной труда (СУОТ)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Управления охраной труда на предприятии и в подразделениях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Формирование Службы охраны труда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Основные задачи службы охраны труда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Руководитель и средства повышения безопасности труда</w:t>
            </w:r>
          </w:p>
        </w:tc>
        <w:tc>
          <w:tcPr>
            <w:tcW w:w="1276" w:type="dxa"/>
            <w:shd w:val="clear" w:color="auto" w:fill="auto"/>
          </w:tcPr>
          <w:p w:rsidR="002C1D25" w:rsidRPr="00C1213E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B0A" w:rsidRPr="00C1213E" w:rsidTr="00F76B0A">
        <w:trPr>
          <w:gridAfter w:val="1"/>
          <w:wAfter w:w="45" w:type="dxa"/>
          <w:trHeight w:val="2250"/>
        </w:trPr>
        <w:tc>
          <w:tcPr>
            <w:tcW w:w="3226" w:type="dxa"/>
            <w:vMerge w:val="restart"/>
            <w:shd w:val="clear" w:color="auto" w:fill="auto"/>
          </w:tcPr>
          <w:p w:rsidR="00F76B0A" w:rsidRPr="00C1213E" w:rsidRDefault="00F76B0A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7.3 Составление инструкций по ТБ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76B0A" w:rsidRPr="00C1213E" w:rsidRDefault="00F76B0A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F76B0A" w:rsidRPr="00C1213E" w:rsidRDefault="00F76B0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76B0A" w:rsidRPr="00C1213E" w:rsidRDefault="00F76B0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составлять инструкции по ТБ на предприятии</w:t>
            </w:r>
          </w:p>
          <w:p w:rsidR="00F76B0A" w:rsidRPr="00C1213E" w:rsidRDefault="00F76B0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76B0A" w:rsidRPr="00C1213E" w:rsidRDefault="00F76B0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порядок формирования СУОТ на предприятии;</w:t>
            </w:r>
          </w:p>
          <w:p w:rsidR="00F76B0A" w:rsidRPr="00C1213E" w:rsidRDefault="00F76B0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обязанности СУОТ;</w:t>
            </w:r>
          </w:p>
          <w:p w:rsidR="00F76B0A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F76B0A" w:rsidRPr="00C1213E">
              <w:rPr>
                <w:rFonts w:ascii="Times New Roman" w:hAnsi="Times New Roman" w:cs="Times New Roman"/>
                <w:sz w:val="24"/>
                <w:szCs w:val="24"/>
              </w:rPr>
              <w:t>: ОК 1, ОК 2, ОК 4  ПК</w:t>
            </w:r>
            <w:r w:rsidR="00F76B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76B0A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B0A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F76B0A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76B0A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F76B0A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6B0A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shd w:val="clear" w:color="auto" w:fill="auto"/>
          </w:tcPr>
          <w:p w:rsidR="00F76B0A" w:rsidRPr="007E7E06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6B0A" w:rsidRPr="00C1213E" w:rsidRDefault="00F76B0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6D03C6">
        <w:trPr>
          <w:gridAfter w:val="1"/>
          <w:wAfter w:w="45" w:type="dxa"/>
          <w:trHeight w:val="660"/>
        </w:trPr>
        <w:tc>
          <w:tcPr>
            <w:tcW w:w="3226" w:type="dxa"/>
            <w:vMerge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3B93">
              <w:rPr>
                <w:rFonts w:ascii="Times New Roman" w:hAnsi="Times New Roman" w:cs="Times New Roman"/>
                <w:sz w:val="24"/>
                <w:szCs w:val="24"/>
              </w:rPr>
              <w:t>,51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инструкций по ТБ, порядок проведения инструктажа</w:t>
            </w:r>
          </w:p>
        </w:tc>
        <w:tc>
          <w:tcPr>
            <w:tcW w:w="1276" w:type="dxa"/>
            <w:shd w:val="clear" w:color="auto" w:fill="auto"/>
          </w:tcPr>
          <w:p w:rsidR="002C1D25" w:rsidRPr="00C1213E" w:rsidRDefault="00E534B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1D25" w:rsidRPr="00C1213E" w:rsidRDefault="00F76B0A" w:rsidP="00F76B0A">
            <w:pPr>
              <w:tabs>
                <w:tab w:val="left" w:pos="402"/>
                <w:tab w:val="center" w:pos="5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D25" w:rsidRPr="00C1213E" w:rsidTr="004812F2">
        <w:trPr>
          <w:gridAfter w:val="1"/>
          <w:wAfter w:w="45" w:type="dxa"/>
          <w:trHeight w:val="2250"/>
        </w:trPr>
        <w:tc>
          <w:tcPr>
            <w:tcW w:w="3226" w:type="dxa"/>
            <w:vMerge w:val="restart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7.4 Травматизм, его причины и профилактика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составлять акт расследования несчастных случаев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изучения и анализа травматизма;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возмещение ущерба пострадавшим при несчастных случаях и профессиональных заболеваниях;</w:t>
            </w:r>
          </w:p>
          <w:p w:rsidR="002C1D25" w:rsidRDefault="002C1D25" w:rsidP="008B122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</w:t>
            </w:r>
            <w:r w:rsidR="008B122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>
              <w:rPr>
                <w:rFonts w:ascii="Times New Roman" w:hAnsi="Times New Roman" w:cs="Times New Roman"/>
                <w:sz w:val="24"/>
                <w:szCs w:val="24"/>
              </w:rPr>
              <w:t>; ЛР 13-21; 32-35</w:t>
            </w:r>
          </w:p>
          <w:p w:rsidR="00AA41F6" w:rsidRPr="00C1213E" w:rsidRDefault="00AA41F6" w:rsidP="008B122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C1D25" w:rsidRPr="00745963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E534B2">
        <w:trPr>
          <w:gridAfter w:val="1"/>
          <w:wAfter w:w="45" w:type="dxa"/>
          <w:trHeight w:val="656"/>
        </w:trPr>
        <w:tc>
          <w:tcPr>
            <w:tcW w:w="3226" w:type="dxa"/>
            <w:vMerge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2C1D25" w:rsidRPr="00C1213E" w:rsidRDefault="00C83B93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Основные причины травматизма.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Расследование несчастных случаев на производстве</w:t>
            </w:r>
          </w:p>
        </w:tc>
        <w:tc>
          <w:tcPr>
            <w:tcW w:w="1276" w:type="dxa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C2A" w:rsidRPr="00C1213E" w:rsidTr="004812F2">
        <w:trPr>
          <w:trHeight w:val="297"/>
        </w:trPr>
        <w:tc>
          <w:tcPr>
            <w:tcW w:w="3226" w:type="dxa"/>
            <w:vMerge w:val="restart"/>
            <w:shd w:val="clear" w:color="auto" w:fill="auto"/>
          </w:tcPr>
          <w:p w:rsidR="00D67C2A" w:rsidRPr="00C1213E" w:rsidRDefault="00D67C2A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D67C2A" w:rsidRPr="00C1213E" w:rsidRDefault="00D67C2A" w:rsidP="00C1213E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D67C2A" w:rsidRPr="00745963" w:rsidRDefault="00D67C2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7C2A" w:rsidRPr="00C1213E" w:rsidRDefault="00D67C2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2A" w:rsidRPr="00C1213E" w:rsidTr="006D03C6">
        <w:trPr>
          <w:trHeight w:val="636"/>
        </w:trPr>
        <w:tc>
          <w:tcPr>
            <w:tcW w:w="3226" w:type="dxa"/>
            <w:vMerge/>
            <w:shd w:val="clear" w:color="auto" w:fill="auto"/>
          </w:tcPr>
          <w:p w:rsidR="00D67C2A" w:rsidRPr="00C1213E" w:rsidRDefault="00D67C2A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D67C2A" w:rsidRPr="00C1213E" w:rsidRDefault="00D67C2A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D67C2A" w:rsidRPr="00C1213E" w:rsidRDefault="00C83B93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D67C2A" w:rsidRPr="00C1213E" w:rsidRDefault="00D67C2A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ПЗ №8 «Порядок расследования несчастных случаев, оформление материалов расследования  несчастных случаев и  их учет»</w:t>
            </w:r>
          </w:p>
        </w:tc>
        <w:tc>
          <w:tcPr>
            <w:tcW w:w="1276" w:type="dxa"/>
            <w:shd w:val="clear" w:color="auto" w:fill="auto"/>
          </w:tcPr>
          <w:p w:rsidR="00D67C2A" w:rsidRPr="00C1213E" w:rsidRDefault="00D67C2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7C2A" w:rsidRPr="00C1213E" w:rsidRDefault="004812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C2A" w:rsidRPr="00C1213E" w:rsidTr="006D03C6">
        <w:trPr>
          <w:trHeight w:val="636"/>
        </w:trPr>
        <w:tc>
          <w:tcPr>
            <w:tcW w:w="3226" w:type="dxa"/>
            <w:vMerge/>
            <w:shd w:val="clear" w:color="auto" w:fill="auto"/>
          </w:tcPr>
          <w:p w:rsidR="00D67C2A" w:rsidRPr="00C1213E" w:rsidRDefault="00D67C2A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D67C2A" w:rsidRPr="00C1213E" w:rsidRDefault="00D67C2A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D67C2A" w:rsidRPr="00C1213E" w:rsidRDefault="00C83B93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D67C2A" w:rsidRPr="00C1213E" w:rsidRDefault="00D67C2A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ПЗ №8 «Порядок расследования несчастных случаев, оформление материалов расследования  несчастных случаев и  их учет»</w:t>
            </w:r>
          </w:p>
        </w:tc>
        <w:tc>
          <w:tcPr>
            <w:tcW w:w="1276" w:type="dxa"/>
            <w:shd w:val="clear" w:color="auto" w:fill="auto"/>
          </w:tcPr>
          <w:p w:rsidR="00D67C2A" w:rsidRPr="00C1213E" w:rsidRDefault="00D67C2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7C2A" w:rsidRPr="00C1213E" w:rsidRDefault="004812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2F2" w:rsidRPr="00C1213E" w:rsidTr="007E7E06">
        <w:trPr>
          <w:gridAfter w:val="1"/>
          <w:wAfter w:w="45" w:type="dxa"/>
          <w:trHeight w:val="14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F2" w:rsidRPr="006D03C6" w:rsidRDefault="004812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  </w:t>
            </w:r>
          </w:p>
          <w:p w:rsidR="004812F2" w:rsidRPr="006D03C6" w:rsidRDefault="004812F2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C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пострадавшим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F2" w:rsidRPr="006D03C6" w:rsidRDefault="004812F2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12F2" w:rsidRPr="006D03C6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4812F2" w:rsidRPr="00C1213E" w:rsidRDefault="004812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EF6D3B">
        <w:trPr>
          <w:gridAfter w:val="1"/>
          <w:wAfter w:w="45" w:type="dxa"/>
          <w:trHeight w:val="2955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</w:p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8.1 Оказание ПМП от воздействия ВПФ и ОПФ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инструктировать подчиненных работников (персонал) по вопросам техники безопасности;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оказывать первую медицинскую помощь пострадавшим  при кровотечении, переломах, вывихах, ушибах, отравлениях;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общие принципы оказания первой помощи пострадавшим на производстве</w:t>
            </w:r>
          </w:p>
          <w:p w:rsidR="002C1D25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2C1D25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ОК 1, ОК 2, ОК 4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  ПК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653508">
        <w:trPr>
          <w:gridAfter w:val="1"/>
          <w:wAfter w:w="45" w:type="dxa"/>
          <w:trHeight w:val="1658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2C1D25" w:rsidRPr="00C1213E" w:rsidRDefault="00C83B93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Основы первой медицинской помощи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 при оказании доврачебной помощи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Первая помощь при термических и электрических ожогах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Первая помощь при обморожениях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отравлениях, ранениях, поражениях током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переломах, вывихах, ранениях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D25" w:rsidRPr="00C1213E" w:rsidTr="00EF6D3B">
        <w:trPr>
          <w:gridAfter w:val="1"/>
          <w:wAfter w:w="45" w:type="dxa"/>
          <w:trHeight w:val="636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8.2 Оказание ПМП при кровотечениях</w:t>
            </w: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инструктировать подчиненных работников (персонал) по вопросам техники безопасности;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оказывать первую медицинскую помощь пострадавшим  при кровотечении, переломах, вывихах, ушибах, отравлениях;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общие принципы оказания первой помощи пострадавшим на производстве</w:t>
            </w:r>
          </w:p>
          <w:p w:rsidR="002C1D25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2C1D25" w:rsidRPr="00C1213E">
              <w:rPr>
                <w:rFonts w:ascii="Times New Roman" w:hAnsi="Times New Roman" w:cs="Times New Roman"/>
                <w:sz w:val="24"/>
                <w:szCs w:val="24"/>
              </w:rPr>
              <w:t>: ОК 1, ОК 2, ОК 4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  ПК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shd w:val="clear" w:color="auto" w:fill="auto"/>
          </w:tcPr>
          <w:p w:rsidR="002C1D25" w:rsidRPr="00C1213E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0F6232">
        <w:trPr>
          <w:gridAfter w:val="1"/>
          <w:wAfter w:w="45" w:type="dxa"/>
          <w:trHeight w:val="1035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2C1D25" w:rsidRPr="00C1213E" w:rsidRDefault="00C83B93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Виды кровотечений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кровотечениях: артериальном, венозном, капиллярном, паренхиматозном.</w:t>
            </w:r>
          </w:p>
        </w:tc>
        <w:tc>
          <w:tcPr>
            <w:tcW w:w="1276" w:type="dxa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D3B" w:rsidRPr="00C1213E" w:rsidTr="00EF6D3B">
        <w:trPr>
          <w:gridAfter w:val="1"/>
          <w:wAfter w:w="45" w:type="dxa"/>
          <w:trHeight w:val="636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D3B" w:rsidRPr="00C1213E" w:rsidRDefault="00EF6D3B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8.3 Оказание ПМП при ранениях, ушибах, переломах</w:t>
            </w: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EF6D3B" w:rsidRPr="00C1213E" w:rsidRDefault="00EF6D3B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EF6D3B" w:rsidRPr="00C1213E" w:rsidRDefault="00EF6D3B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EF6D3B" w:rsidRPr="00C1213E" w:rsidRDefault="00EF6D3B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инструктировать подчиненных работников (персонал) по вопросам техники безопасности;</w:t>
            </w:r>
          </w:p>
          <w:p w:rsidR="00EF6D3B" w:rsidRPr="00C1213E" w:rsidRDefault="00EF6D3B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оказывать первую медицинскую помощь пострадавшим  при кровотечении, переломах, вывихах, ушибах, отравлениях;</w:t>
            </w:r>
          </w:p>
          <w:p w:rsidR="00EF6D3B" w:rsidRPr="00C1213E" w:rsidRDefault="00EF6D3B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EF6D3B" w:rsidRPr="00C1213E" w:rsidRDefault="00EF6D3B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общие принципы оказания первой помощи пострадавшим на производстве</w:t>
            </w:r>
          </w:p>
          <w:p w:rsidR="00EF6D3B" w:rsidRPr="00C1213E" w:rsidRDefault="00EF6D3B" w:rsidP="000427D6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 Формируемые компетенции: ОК1, ОК2, ОК4. 3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3.2,4.3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shd w:val="clear" w:color="auto" w:fill="auto"/>
          </w:tcPr>
          <w:p w:rsidR="00EF6D3B" w:rsidRPr="00C1213E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F6D3B" w:rsidRPr="00C1213E" w:rsidRDefault="00EF6D3B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0F6232">
        <w:trPr>
          <w:gridAfter w:val="1"/>
          <w:wAfter w:w="45" w:type="dxa"/>
          <w:trHeight w:val="1260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2C1D25" w:rsidRPr="00C1213E" w:rsidRDefault="00C83B93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C1D25" w:rsidRPr="00C1213E" w:rsidRDefault="00E534B2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D25" w:rsidRPr="00C1213E">
              <w:rPr>
                <w:rFonts w:ascii="Times New Roman" w:hAnsi="Times New Roman" w:cs="Times New Roman"/>
                <w:sz w:val="24"/>
                <w:szCs w:val="24"/>
              </w:rPr>
              <w:t>Оказание ПМП при ранениях. Виды ран.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Ушибы. Виды, первая помощь.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Переломы. Особенности оказания ПМП при открытом и закрытом переломе. Транспортировка пострадавших.</w:t>
            </w:r>
          </w:p>
        </w:tc>
        <w:tc>
          <w:tcPr>
            <w:tcW w:w="1276" w:type="dxa"/>
            <w:shd w:val="clear" w:color="auto" w:fill="auto"/>
          </w:tcPr>
          <w:p w:rsidR="002C1D25" w:rsidRPr="00C1213E" w:rsidRDefault="002C1D25" w:rsidP="006535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D25" w:rsidRPr="00C1213E" w:rsidTr="00EF6D3B">
        <w:trPr>
          <w:gridAfter w:val="1"/>
          <w:wAfter w:w="45" w:type="dxa"/>
          <w:trHeight w:val="636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8.4 Оказание ПМП при отравлениях</w:t>
            </w: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инструктировать подчиненных работников (персонал) по вопросам техники безопасности;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оказывать первую медицинскую помощь пострадавшим  при кровотечении, переломах, вывихах, ушибах, отравлениях;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общие принципы оказания первой помощи пострадавшим на производстве</w:t>
            </w:r>
          </w:p>
          <w:p w:rsidR="002C1D25" w:rsidRPr="00C1213E" w:rsidRDefault="00AB68B6" w:rsidP="00AB6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результатов:</w:t>
            </w:r>
            <w:r w:rsidR="002C1D25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ОК 1, ОК 2, ОК 4</w:t>
            </w:r>
            <w:r w:rsidR="006F255C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r w:rsidR="006F25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F255C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55C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6F255C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F255C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6F255C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5C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  <w:r w:rsidR="00AA41F6"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shd w:val="clear" w:color="auto" w:fill="auto"/>
          </w:tcPr>
          <w:p w:rsidR="002C1D25" w:rsidRPr="00C1213E" w:rsidRDefault="00C83B93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0F6232">
        <w:trPr>
          <w:gridAfter w:val="1"/>
          <w:wAfter w:w="45" w:type="dxa"/>
          <w:trHeight w:val="945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2C1D25" w:rsidRPr="00C1213E" w:rsidRDefault="00C83B93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C1D25" w:rsidRPr="00C1213E" w:rsidRDefault="00E534B2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Клнсультация.</w:t>
            </w:r>
          </w:p>
        </w:tc>
        <w:tc>
          <w:tcPr>
            <w:tcW w:w="1276" w:type="dxa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7D6" w:rsidRPr="00C1213E" w:rsidTr="00952A3C">
        <w:trPr>
          <w:gridAfter w:val="1"/>
          <w:wAfter w:w="45" w:type="dxa"/>
          <w:trHeight w:val="328"/>
        </w:trPr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7D6" w:rsidRPr="000427D6" w:rsidRDefault="000427D6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D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0427D6" w:rsidRPr="00C1213E" w:rsidRDefault="000427D6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7D6" w:rsidRDefault="000427D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34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0427D6" w:rsidRPr="00C1213E" w:rsidRDefault="000427D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6C7" w:rsidRPr="004D4087" w:rsidRDefault="00F606C7" w:rsidP="00C90B42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B36" w:rsidRDefault="00AF5B36" w:rsidP="00EF6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B36" w:rsidRDefault="00AF5B36" w:rsidP="00EF6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B42" w:rsidRPr="004D4087" w:rsidRDefault="00C90B42" w:rsidP="00EF6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C90B42" w:rsidRPr="004D4087" w:rsidRDefault="00C90B42" w:rsidP="00EF6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C90B42" w:rsidRPr="004D4087" w:rsidRDefault="00C90B42" w:rsidP="00EF6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C90B42" w:rsidRDefault="00C90B42" w:rsidP="00EF6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E222CC" w:rsidRDefault="00E222CC" w:rsidP="00EF6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2CC" w:rsidRDefault="00E222CC" w:rsidP="00EF6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2CC" w:rsidRDefault="00E222CC" w:rsidP="00C90B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22CC" w:rsidRDefault="00E222CC" w:rsidP="00C90B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22CC" w:rsidRDefault="00E222CC" w:rsidP="00C90B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22CC" w:rsidRDefault="00E222CC" w:rsidP="00C90B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22CC" w:rsidRDefault="00E222CC" w:rsidP="00C90B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  <w:sectPr w:rsidR="00E222CC" w:rsidSect="00C90B42">
          <w:footerReference w:type="default" r:id="rId10"/>
          <w:footnotePr>
            <w:pos w:val="beneathText"/>
          </w:footnotePr>
          <w:pgSz w:w="16837" w:h="11905" w:orient="landscape"/>
          <w:pgMar w:top="851" w:right="1134" w:bottom="426" w:left="992" w:header="720" w:footer="709" w:gutter="0"/>
          <w:cols w:space="720"/>
          <w:docGrid w:linePitch="360"/>
        </w:sectPr>
      </w:pPr>
    </w:p>
    <w:p w:rsidR="00E222CC" w:rsidRPr="00E222CC" w:rsidRDefault="00E222CC" w:rsidP="00E222CC">
      <w:pPr>
        <w:pStyle w:val="a7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222CC">
        <w:rPr>
          <w:rFonts w:ascii="Times New Roman" w:hAnsi="Times New Roman" w:cs="Times New Roman"/>
          <w:caps/>
          <w:sz w:val="28"/>
          <w:szCs w:val="28"/>
        </w:rPr>
        <w:lastRenderedPageBreak/>
        <w:t>3. условия реализации программы дисциплины</w:t>
      </w:r>
    </w:p>
    <w:p w:rsidR="00E222CC" w:rsidRPr="00E222CC" w:rsidRDefault="00E222CC" w:rsidP="00E222CC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кабинета;          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- комплект учебно-наглядных пособий «Охрана труда»;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- нормативно-справочные документы;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- инструкционные карты для практических заданий;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- рабочие тетради;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3.2. Информационное обеспечение обучения</w:t>
      </w:r>
    </w:p>
    <w:p w:rsidR="00E222CC" w:rsidRPr="00E222CC" w:rsidRDefault="00E92941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 </w:t>
      </w:r>
      <w:r w:rsidR="00E222CC" w:rsidRPr="00E222CC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Девисилов В.А. Охрана труда: Учебник для студентов средних профессиональных учебных заведений. –М: Форум, 2009.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В.Т. Медведев, С.Г.Новиков Охрана труда и промышленная экология: учебник для студ. Сред. Проф. Образования. – М.: «Академия», 2008.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2CC" w:rsidRPr="00E222CC" w:rsidRDefault="00E92941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 </w:t>
      </w:r>
      <w:r w:rsidR="00E222CC" w:rsidRPr="00E222CC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Журнал «Охрана труда» 2008-2012гг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Федеральный закон «Об основах охраны труда в Российской Федерации». 2013.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Трудовой кодекс Российской Федерации. 2017.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Положение о расследовании и учете несчастных случаев на производстве. Постановление Правительства Российской Федерации от 24.10.2002 г.№73.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Положение о порядке проведения аттестации рабочих мест по условиям труда. Постановление Министерства труда и социального развития РФ от 31.08.2007 г. №569.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 xml:space="preserve">Порядок обучения по охране труда и проверки знаний, требований охраны труда работников организаций. Постановление Министерства труда и </w:t>
      </w:r>
      <w:r w:rsidRPr="00E222CC">
        <w:rPr>
          <w:rFonts w:ascii="Times New Roman" w:hAnsi="Times New Roman" w:cs="Times New Roman"/>
          <w:sz w:val="28"/>
          <w:szCs w:val="28"/>
        </w:rPr>
        <w:lastRenderedPageBreak/>
        <w:t>социального развития РФ и Министерства образования РФ от 13 января 2003г. №1/129.</w:t>
      </w:r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Основные нормативные правовые акты</w:t>
      </w:r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ГОСТ 12.1.001-89 ССБТ Ультразвук. Общие требования безопасности.</w:t>
      </w:r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ГОСТ 12.1.003-83 ССБТ Шум. Общие требования безопасности.</w:t>
      </w:r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ГОСТ 12.1.038-82 ССБТ. Электробезопасность. Предельно допустимые уровни напряжений прикосновения и токов.</w:t>
      </w:r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ГОСТ 12.4.026-76 ССБТ. Цвета сигнальные и знаки безопасности.</w:t>
      </w:r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СанПиН 2.2.4.548-96. Гигиенические требования к микроклимату производственных помещений. – М.: Минздрав России, 1997.</w:t>
      </w:r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СНиП 21-01-97 Пожарная безопасность зданий и сооружений. – М.: Госстрой России, 1997.</w:t>
      </w:r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22CC" w:rsidRPr="00E222CC" w:rsidRDefault="00E92941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 </w:t>
      </w:r>
      <w:r w:rsidR="00E222CC" w:rsidRPr="00E222CC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E222CC" w:rsidRPr="00E222CC" w:rsidRDefault="00E20307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ohranatruda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222CC" w:rsidRPr="00E222CC" w:rsidRDefault="00E20307" w:rsidP="00E222CC">
      <w:pPr>
        <w:pStyle w:val="a7"/>
        <w:spacing w:line="360" w:lineRule="auto"/>
        <w:rPr>
          <w:rFonts w:ascii="Times New Roman" w:hAnsi="Times New Roman" w:cs="Times New Roman"/>
          <w:color w:val="0000CC"/>
          <w:sz w:val="28"/>
          <w:szCs w:val="28"/>
        </w:rPr>
      </w:pPr>
      <w:hyperlink r:id="rId12" w:history="1">
        <w:r w:rsidR="00E222CC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  <w:lang w:val="en-US"/>
          </w:rPr>
          <w:t>www</w:t>
        </w:r>
        <w:r w:rsidR="00E222CC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  <w:lang w:val="en-US"/>
          </w:rPr>
          <w:t>ohrana</w:t>
        </w:r>
        <w:r w:rsidR="00E222CC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</w:rPr>
          <w:t>-</w:t>
        </w:r>
        <w:r w:rsidR="00E222CC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  <w:lang w:val="en-US"/>
          </w:rPr>
          <w:t>truda</w:t>
        </w:r>
        <w:r w:rsidR="00E222CC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</w:rPr>
          <w:t>11.</w:t>
        </w:r>
        <w:r w:rsidR="00E222CC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  <w:lang w:val="en-US"/>
          </w:rPr>
          <w:t>ru</w:t>
        </w:r>
      </w:hyperlink>
    </w:p>
    <w:p w:rsidR="00E222CC" w:rsidRPr="00E222CC" w:rsidRDefault="00E20307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dist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cons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222CC" w:rsidRPr="00E222CC" w:rsidRDefault="00E20307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norma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p w:rsidR="00E222CC" w:rsidRPr="00E222CC" w:rsidRDefault="00E20307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compcentr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222CC" w:rsidRPr="00E222CC" w:rsidRDefault="00E20307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moshud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</w:p>
    <w:p w:rsidR="00E222CC" w:rsidRPr="00E222CC" w:rsidRDefault="00E20307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tehdoc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222CC" w:rsidRPr="00E222CC" w:rsidRDefault="00E20307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TELENIR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2941" w:rsidRPr="00E92941" w:rsidRDefault="00E92941" w:rsidP="00E92941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2941">
        <w:rPr>
          <w:rFonts w:ascii="Times New Roman" w:hAnsi="Times New Roman" w:cs="Times New Roman"/>
          <w:sz w:val="28"/>
          <w:szCs w:val="28"/>
        </w:rPr>
        <w:t>3.3 Реализация учебной дисциплины</w:t>
      </w:r>
    </w:p>
    <w:p w:rsidR="00E92941" w:rsidRDefault="00E92941" w:rsidP="00E9294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D7971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/>
          <w:sz w:val="28"/>
          <w:szCs w:val="28"/>
        </w:rPr>
        <w:t xml:space="preserve">ОП.10 Охрана труда  </w:t>
      </w:r>
      <w:r w:rsidRPr="006D7971">
        <w:rPr>
          <w:rFonts w:ascii="Times New Roman" w:hAnsi="Times New Roman" w:cs="Times New Roman"/>
          <w:sz w:val="28"/>
          <w:szCs w:val="28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E92941" w:rsidRPr="006D7971" w:rsidRDefault="00E92941" w:rsidP="00E9294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7971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учебной дисциплины </w:t>
      </w:r>
      <w:r w:rsidRPr="006D7971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ОП.10 Охрана труда  </w:t>
      </w:r>
      <w:r w:rsidRPr="006D7971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E222CC" w:rsidRDefault="00CD7031" w:rsidP="00CD7031">
      <w:pPr>
        <w:pStyle w:val="a7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4.</w:t>
      </w:r>
      <w:r w:rsidR="00E222CC" w:rsidRPr="00CD7031">
        <w:rPr>
          <w:rFonts w:ascii="Times New Roman" w:hAnsi="Times New Roman" w:cs="Times New Roman"/>
          <w:caps/>
          <w:sz w:val="28"/>
          <w:szCs w:val="28"/>
        </w:rPr>
        <w:t>Контроль и оценка результатов освоения</w:t>
      </w:r>
      <w:r>
        <w:rPr>
          <w:rFonts w:ascii="Times New Roman" w:hAnsi="Times New Roman" w:cs="Times New Roman"/>
          <w:caps/>
          <w:sz w:val="28"/>
          <w:szCs w:val="28"/>
        </w:rPr>
        <w:t xml:space="preserve"> УЧЕБНОЙ</w:t>
      </w:r>
      <w:r w:rsidR="00E222CC" w:rsidRPr="00CD7031">
        <w:rPr>
          <w:rFonts w:ascii="Times New Roman" w:hAnsi="Times New Roman" w:cs="Times New Roman"/>
          <w:caps/>
          <w:sz w:val="28"/>
          <w:szCs w:val="28"/>
        </w:rPr>
        <w:t xml:space="preserve"> Дисциплины</w:t>
      </w:r>
    </w:p>
    <w:p w:rsidR="00CD7031" w:rsidRPr="00CD7031" w:rsidRDefault="00CD7031" w:rsidP="00CD7031">
      <w:pPr>
        <w:pStyle w:val="a7"/>
        <w:rPr>
          <w:rFonts w:ascii="Times New Roman" w:hAnsi="Times New Roman" w:cs="Times New Roman"/>
          <w:caps/>
          <w:sz w:val="28"/>
          <w:szCs w:val="28"/>
        </w:rPr>
      </w:pPr>
    </w:p>
    <w:p w:rsidR="00E222CC" w:rsidRPr="00CD7031" w:rsidRDefault="00E222CC" w:rsidP="00CD703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31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E222CC" w:rsidRPr="00CD7031" w:rsidRDefault="00E222CC" w:rsidP="00CD70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216"/>
        <w:gridCol w:w="4829"/>
      </w:tblGrid>
      <w:tr w:rsidR="00E222CC" w:rsidRPr="00CD7031" w:rsidTr="00CD703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  <w:p w:rsidR="00E222CC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(освоенные умения, усвоенные знания)</w:t>
            </w:r>
          </w:p>
          <w:p w:rsidR="00CD7031" w:rsidRPr="00CD7031" w:rsidRDefault="00CD7031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222CC" w:rsidRPr="00CD7031" w:rsidTr="00CD7031">
        <w:trPr>
          <w:trHeight w:val="1431"/>
        </w:trPr>
        <w:tc>
          <w:tcPr>
            <w:tcW w:w="5216" w:type="dxa"/>
            <w:tcBorders>
              <w:left w:val="single" w:sz="4" w:space="0" w:color="000000"/>
            </w:tcBorders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уметь:</w:t>
            </w:r>
          </w:p>
          <w:p w:rsidR="00E222CC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определять и проводить анализ опасных и вредных факторов в сфере профессиональной деятельности;</w:t>
            </w:r>
          </w:p>
          <w:p w:rsidR="00CD7031" w:rsidRPr="00CD7031" w:rsidRDefault="00CD7031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3: Вентиляция помещений, расчет теплового напора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2CC" w:rsidRPr="00CD7031" w:rsidTr="00CD7031">
        <w:trPr>
          <w:trHeight w:val="1057"/>
        </w:trPr>
        <w:tc>
          <w:tcPr>
            <w:tcW w:w="5216" w:type="dxa"/>
            <w:tcBorders>
              <w:left w:val="single" w:sz="4" w:space="0" w:color="000000"/>
            </w:tcBorders>
          </w:tcPr>
          <w:p w:rsidR="00E222CC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использовать экобиозащиту и противопожарную технику, средства коллективной и индивидуальной защиты;</w:t>
            </w:r>
          </w:p>
          <w:p w:rsidR="00CD7031" w:rsidRPr="00CD7031" w:rsidRDefault="00CD7031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Тестирование по темам, составление таблиц и схем</w:t>
            </w:r>
          </w:p>
        </w:tc>
      </w:tr>
      <w:tr w:rsidR="00E222CC" w:rsidRPr="00CD7031" w:rsidTr="00CD7031">
        <w:trPr>
          <w:trHeight w:val="2456"/>
        </w:trPr>
        <w:tc>
          <w:tcPr>
            <w:tcW w:w="5216" w:type="dxa"/>
            <w:tcBorders>
              <w:left w:val="single" w:sz="4" w:space="0" w:color="000000"/>
            </w:tcBorders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вести документацию установленного образца по охране труда, соблюдать сроки ее заполнения и условия хранения;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проводить аттестацию рабочих мест по условиям труда, в т.ч. оценку условий труда и травмобезопасности;</w:t>
            </w:r>
          </w:p>
          <w:p w:rsidR="00E222CC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оценивать состояние техники безопасности на производственном объекте;</w:t>
            </w:r>
          </w:p>
          <w:p w:rsidR="00CD7031" w:rsidRPr="00CD7031" w:rsidRDefault="00CD7031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1-2: Порядок расследования несчастных случаев, оформление материалов расследования нс и их учет</w:t>
            </w:r>
          </w:p>
        </w:tc>
      </w:tr>
      <w:tr w:rsidR="00E222CC" w:rsidRPr="00CD7031" w:rsidTr="00CD7031">
        <w:trPr>
          <w:trHeight w:val="1057"/>
        </w:trPr>
        <w:tc>
          <w:tcPr>
            <w:tcW w:w="5216" w:type="dxa"/>
            <w:tcBorders>
              <w:left w:val="single" w:sz="4" w:space="0" w:color="000000"/>
            </w:tcBorders>
          </w:tcPr>
          <w:p w:rsidR="00E222CC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применять безопасные приемы труда на территории организации и в производственных помещениях;</w:t>
            </w:r>
          </w:p>
          <w:p w:rsidR="00CD7031" w:rsidRPr="00CD7031" w:rsidRDefault="00CD7031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№3: Оформление наряда на безопасное производство работ на энергопредприятиях</w:t>
            </w:r>
          </w:p>
        </w:tc>
      </w:tr>
      <w:tr w:rsidR="00E222CC" w:rsidRPr="00CD7031" w:rsidTr="00CD7031">
        <w:trPr>
          <w:trHeight w:val="105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инструктировать подчиненных работников;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4: Составление инструкций по ТБ, порядок проведение инструктажа</w:t>
            </w:r>
          </w:p>
        </w:tc>
      </w:tr>
      <w:tr w:rsidR="00E222CC" w:rsidRPr="00CD7031" w:rsidTr="00CD7031">
        <w:trPr>
          <w:trHeight w:val="1550"/>
        </w:trPr>
        <w:tc>
          <w:tcPr>
            <w:tcW w:w="5216" w:type="dxa"/>
            <w:tcBorders>
              <w:left w:val="single" w:sz="4" w:space="0" w:color="000000"/>
            </w:tcBorders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законодательство в области охраны труда;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нормативные документы по охране труда и здоровья, основы профгигиены, профсанитарии и пожароопасности;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правила и нормы охраны труда, техники безопасности, личной и производственной санитарии и противопожарной защиты;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возможные опасные и вредные факторы и средства защиты;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действие токсичных веществ на организм человека;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категорирование производств по взрыво- и пожароопасности;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меры предупреждения пожаров и взрывов;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общие требования безопасности на территории организации и в производственных помещениях;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основные причины возникновения пожаров и взрывов;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особенности обеспечения безопасных условий труда на производстве;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порядок хранения и использования средств коллективной и индивидуальной защиты;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 xml:space="preserve">- предельно допустимые концентрации (ПДК) и индивидуальные средства </w:t>
            </w:r>
            <w:r w:rsidRPr="00CD7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права и обязанности в области охраны труда;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виды и правила проведения инструктажей по охране труда;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правила безопасной эксплуатации установок и аппаратов;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 и их влияние на уровень безопасности труда;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4829" w:type="dxa"/>
            <w:tcBorders>
              <w:left w:val="single" w:sz="4" w:space="0" w:color="000000"/>
              <w:right w:val="single" w:sz="4" w:space="0" w:color="000000"/>
            </w:tcBorders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Тестирование по темам, письменные работы, составление различных таблиц и схем, устные ответы. Составление докладов, сообщений и рефератов.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2CC" w:rsidRPr="00CD7031" w:rsidTr="00CD7031">
        <w:trPr>
          <w:trHeight w:val="373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Итоговая аттестация:                                                                  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экзамен</w:t>
            </w:r>
          </w:p>
        </w:tc>
      </w:tr>
    </w:tbl>
    <w:p w:rsidR="002216B1" w:rsidRPr="002216B1" w:rsidRDefault="002216B1" w:rsidP="00C65C62">
      <w:pPr>
        <w:rPr>
          <w:rFonts w:ascii="Times New Roman" w:hAnsi="Times New Roman" w:cs="Times New Roman"/>
        </w:rPr>
      </w:pPr>
    </w:p>
    <w:sectPr w:rsidR="002216B1" w:rsidRPr="002216B1" w:rsidSect="00E92941">
      <w:pgSz w:w="11906" w:h="16838"/>
      <w:pgMar w:top="1134" w:right="851" w:bottom="28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AF0" w:rsidRDefault="00EF1AF0" w:rsidP="002216B1">
      <w:pPr>
        <w:spacing w:after="0" w:line="240" w:lineRule="auto"/>
      </w:pPr>
      <w:r>
        <w:separator/>
      </w:r>
    </w:p>
  </w:endnote>
  <w:endnote w:type="continuationSeparator" w:id="0">
    <w:p w:rsidR="00EF1AF0" w:rsidRDefault="00EF1AF0" w:rsidP="0022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F0" w:rsidRDefault="00EF1AF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AF0" w:rsidRDefault="00EF1AF0" w:rsidP="002216B1">
      <w:pPr>
        <w:spacing w:after="0" w:line="240" w:lineRule="auto"/>
      </w:pPr>
      <w:r>
        <w:separator/>
      </w:r>
    </w:p>
  </w:footnote>
  <w:footnote w:type="continuationSeparator" w:id="0">
    <w:p w:rsidR="00EF1AF0" w:rsidRDefault="00EF1AF0" w:rsidP="0022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17"/>
      <w:gridCol w:w="4678"/>
      <w:gridCol w:w="2376"/>
    </w:tblGrid>
    <w:tr w:rsidR="00EF1AF0" w:rsidRPr="0009011F" w:rsidTr="00507B3A">
      <w:trPr>
        <w:trHeight w:val="360"/>
        <w:jc w:val="center"/>
      </w:trPr>
      <w:tc>
        <w:tcPr>
          <w:tcW w:w="1315" w:type="pct"/>
          <w:vMerge w:val="restart"/>
          <w:vAlign w:val="center"/>
        </w:tcPr>
        <w:p w:rsidR="00EF1AF0" w:rsidRPr="0009011F" w:rsidRDefault="00EF1AF0" w:rsidP="001046C8">
          <w:pPr>
            <w:pStyle w:val="a7"/>
            <w:tabs>
              <w:tab w:val="num" w:pos="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9011F">
            <w:rPr>
              <w:rFonts w:ascii="Times New Roman" w:hAnsi="Times New Roman" w:cs="Times New Roman"/>
              <w:sz w:val="24"/>
              <w:szCs w:val="24"/>
            </w:rPr>
            <w:t>ОГБПОУ Д</w:t>
          </w:r>
          <w:r>
            <w:rPr>
              <w:rFonts w:ascii="Times New Roman" w:hAnsi="Times New Roman" w:cs="Times New Roman"/>
              <w:sz w:val="24"/>
              <w:szCs w:val="24"/>
            </w:rPr>
            <w:t>иТЭК</w:t>
          </w:r>
        </w:p>
      </w:tc>
      <w:tc>
        <w:tcPr>
          <w:tcW w:w="2444" w:type="pct"/>
          <w:vAlign w:val="center"/>
        </w:tcPr>
        <w:p w:rsidR="00EF1AF0" w:rsidRPr="0009011F" w:rsidRDefault="00EF1AF0" w:rsidP="00507B3A">
          <w:pPr>
            <w:pStyle w:val="a7"/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</w:pPr>
        </w:p>
      </w:tc>
      <w:tc>
        <w:tcPr>
          <w:tcW w:w="1241" w:type="pct"/>
          <w:vMerge w:val="restart"/>
          <w:vAlign w:val="center"/>
        </w:tcPr>
        <w:p w:rsidR="00EF1AF0" w:rsidRPr="0009011F" w:rsidRDefault="00EF1AF0" w:rsidP="00E92941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 w:rsidRPr="0009011F">
            <w:rPr>
              <w:rFonts w:ascii="Times New Roman" w:hAnsi="Times New Roman" w:cs="Times New Roman"/>
              <w:sz w:val="24"/>
              <w:szCs w:val="24"/>
            </w:rPr>
            <w:t xml:space="preserve">стр. </w:t>
          </w:r>
          <w:r w:rsidRPr="0009011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9011F">
            <w:rPr>
              <w:rFonts w:ascii="Times New Roman" w:hAnsi="Times New Roman" w:cs="Times New Roman"/>
              <w:sz w:val="24"/>
              <w:szCs w:val="24"/>
            </w:rPr>
            <w:instrText>PAGE   \* MERGEFORMAT</w:instrText>
          </w:r>
          <w:r w:rsidRPr="0009011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83B93">
            <w:rPr>
              <w:rFonts w:ascii="Times New Roman" w:hAnsi="Times New Roman" w:cs="Times New Roman"/>
              <w:noProof/>
              <w:sz w:val="24"/>
              <w:szCs w:val="24"/>
            </w:rPr>
            <w:t>29</w:t>
          </w:r>
          <w:r w:rsidRPr="0009011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09011F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C83B93">
            <w:rPr>
              <w:rFonts w:ascii="Times New Roman" w:hAnsi="Times New Roman" w:cs="Times New Roman"/>
              <w:sz w:val="24"/>
              <w:szCs w:val="24"/>
            </w:rPr>
            <w:t>30</w:t>
          </w:r>
        </w:p>
      </w:tc>
    </w:tr>
    <w:tr w:rsidR="00EF1AF0" w:rsidRPr="0009011F" w:rsidTr="00507B3A">
      <w:trPr>
        <w:trHeight w:val="100"/>
        <w:jc w:val="center"/>
      </w:trPr>
      <w:tc>
        <w:tcPr>
          <w:tcW w:w="1315" w:type="pct"/>
          <w:vMerge/>
          <w:vAlign w:val="center"/>
        </w:tcPr>
        <w:p w:rsidR="00EF1AF0" w:rsidRPr="0009011F" w:rsidRDefault="00EF1AF0" w:rsidP="00507B3A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444" w:type="pct"/>
          <w:vAlign w:val="center"/>
        </w:tcPr>
        <w:p w:rsidR="00EF1AF0" w:rsidRPr="0009011F" w:rsidRDefault="00EF1AF0" w:rsidP="00507B3A">
          <w:pPr>
            <w:pStyle w:val="a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011F">
            <w:rPr>
              <w:rFonts w:ascii="Times New Roman" w:hAnsi="Times New Roman" w:cs="Times New Roman"/>
              <w:sz w:val="24"/>
              <w:szCs w:val="24"/>
            </w:rPr>
            <w:t>Р</w:t>
          </w:r>
          <w:r>
            <w:rPr>
              <w:rFonts w:ascii="Times New Roman" w:hAnsi="Times New Roman" w:cs="Times New Roman"/>
              <w:sz w:val="24"/>
              <w:szCs w:val="24"/>
            </w:rPr>
            <w:t>абочая программа учебной дисциплины</w:t>
          </w:r>
        </w:p>
        <w:p w:rsidR="00EF1AF0" w:rsidRPr="0009011F" w:rsidRDefault="00EF1AF0" w:rsidP="00C827FB">
          <w:pPr>
            <w:pStyle w:val="a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ОП</w:t>
          </w:r>
          <w:r w:rsidRPr="0009011F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10Охрана труда</w:t>
          </w:r>
        </w:p>
      </w:tc>
      <w:tc>
        <w:tcPr>
          <w:tcW w:w="1241" w:type="pct"/>
          <w:vMerge/>
          <w:vAlign w:val="center"/>
        </w:tcPr>
        <w:p w:rsidR="00EF1AF0" w:rsidRPr="0009011F" w:rsidRDefault="00EF1AF0" w:rsidP="00507B3A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EF1AF0" w:rsidRDefault="00EF1AF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ymbol" w:hAnsi="Symbol"/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Symbol" w:hAnsi="Symbol"/>
        <w:b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/>
        <w:b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Symbol" w:hAnsi="Symbol"/>
        <w:b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Symbol" w:hAnsi="Symbol"/>
        <w:b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</w:lvl>
  </w:abstractNum>
  <w:abstractNum w:abstractNumId="3">
    <w:nsid w:val="0DCF618F"/>
    <w:multiLevelType w:val="multilevel"/>
    <w:tmpl w:val="02CA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D480A"/>
    <w:multiLevelType w:val="hybridMultilevel"/>
    <w:tmpl w:val="CF8E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01184"/>
    <w:multiLevelType w:val="hybridMultilevel"/>
    <w:tmpl w:val="3C10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16B1"/>
    <w:rsid w:val="00000B0B"/>
    <w:rsid w:val="000139B8"/>
    <w:rsid w:val="00025752"/>
    <w:rsid w:val="00032CFD"/>
    <w:rsid w:val="00035EF9"/>
    <w:rsid w:val="00040D2E"/>
    <w:rsid w:val="000427D6"/>
    <w:rsid w:val="000C0D00"/>
    <w:rsid w:val="000E5949"/>
    <w:rsid w:val="000F3D5F"/>
    <w:rsid w:val="000F6232"/>
    <w:rsid w:val="001046C8"/>
    <w:rsid w:val="00116C6B"/>
    <w:rsid w:val="001415F6"/>
    <w:rsid w:val="00154E60"/>
    <w:rsid w:val="00180A3D"/>
    <w:rsid w:val="00186971"/>
    <w:rsid w:val="00196099"/>
    <w:rsid w:val="001A53EE"/>
    <w:rsid w:val="001B26DF"/>
    <w:rsid w:val="001B44A3"/>
    <w:rsid w:val="001C1C7F"/>
    <w:rsid w:val="001C5A7F"/>
    <w:rsid w:val="001D2739"/>
    <w:rsid w:val="001E0D98"/>
    <w:rsid w:val="0020523F"/>
    <w:rsid w:val="0020693B"/>
    <w:rsid w:val="002216B1"/>
    <w:rsid w:val="0023523B"/>
    <w:rsid w:val="002365C5"/>
    <w:rsid w:val="00283A41"/>
    <w:rsid w:val="00293176"/>
    <w:rsid w:val="002C1D21"/>
    <w:rsid w:val="002C1D25"/>
    <w:rsid w:val="002F0C37"/>
    <w:rsid w:val="002F72A8"/>
    <w:rsid w:val="00320C37"/>
    <w:rsid w:val="00352C6B"/>
    <w:rsid w:val="00370885"/>
    <w:rsid w:val="003737F2"/>
    <w:rsid w:val="00386D59"/>
    <w:rsid w:val="003B193D"/>
    <w:rsid w:val="003B3DA8"/>
    <w:rsid w:val="003B6B89"/>
    <w:rsid w:val="003C31A5"/>
    <w:rsid w:val="00436BDA"/>
    <w:rsid w:val="00454368"/>
    <w:rsid w:val="00466298"/>
    <w:rsid w:val="004812F2"/>
    <w:rsid w:val="00496CC7"/>
    <w:rsid w:val="004B6775"/>
    <w:rsid w:val="004D11B4"/>
    <w:rsid w:val="004D4087"/>
    <w:rsid w:val="004E0839"/>
    <w:rsid w:val="004E5ED5"/>
    <w:rsid w:val="004F6A25"/>
    <w:rsid w:val="00507B3A"/>
    <w:rsid w:val="00527C6A"/>
    <w:rsid w:val="005315B5"/>
    <w:rsid w:val="005724E5"/>
    <w:rsid w:val="00585F41"/>
    <w:rsid w:val="00591055"/>
    <w:rsid w:val="005B7FD8"/>
    <w:rsid w:val="005D3A93"/>
    <w:rsid w:val="005E1D00"/>
    <w:rsid w:val="005E3CC3"/>
    <w:rsid w:val="005E7B88"/>
    <w:rsid w:val="005F0CBD"/>
    <w:rsid w:val="00602566"/>
    <w:rsid w:val="00605468"/>
    <w:rsid w:val="006126D1"/>
    <w:rsid w:val="006365EF"/>
    <w:rsid w:val="00643221"/>
    <w:rsid w:val="00653508"/>
    <w:rsid w:val="00666D81"/>
    <w:rsid w:val="00693DE7"/>
    <w:rsid w:val="006A6920"/>
    <w:rsid w:val="006B7578"/>
    <w:rsid w:val="006C45D4"/>
    <w:rsid w:val="006D03C6"/>
    <w:rsid w:val="006D22CC"/>
    <w:rsid w:val="006E1833"/>
    <w:rsid w:val="006E4877"/>
    <w:rsid w:val="006E53CA"/>
    <w:rsid w:val="006E5926"/>
    <w:rsid w:val="006E60CE"/>
    <w:rsid w:val="006F029C"/>
    <w:rsid w:val="006F255C"/>
    <w:rsid w:val="00713E83"/>
    <w:rsid w:val="00720ADA"/>
    <w:rsid w:val="007254AB"/>
    <w:rsid w:val="00745963"/>
    <w:rsid w:val="007828D0"/>
    <w:rsid w:val="007B6403"/>
    <w:rsid w:val="007C3133"/>
    <w:rsid w:val="007D76E3"/>
    <w:rsid w:val="007E38BB"/>
    <w:rsid w:val="007E4EE6"/>
    <w:rsid w:val="007E7E06"/>
    <w:rsid w:val="00801AF2"/>
    <w:rsid w:val="00813056"/>
    <w:rsid w:val="00820A7E"/>
    <w:rsid w:val="008212D5"/>
    <w:rsid w:val="00822076"/>
    <w:rsid w:val="00876E5F"/>
    <w:rsid w:val="00892A36"/>
    <w:rsid w:val="008A540F"/>
    <w:rsid w:val="008B1221"/>
    <w:rsid w:val="008F2C10"/>
    <w:rsid w:val="00902165"/>
    <w:rsid w:val="0092514A"/>
    <w:rsid w:val="00933867"/>
    <w:rsid w:val="00933CE9"/>
    <w:rsid w:val="009354F4"/>
    <w:rsid w:val="0094117C"/>
    <w:rsid w:val="00952A3C"/>
    <w:rsid w:val="00966162"/>
    <w:rsid w:val="009C3F1A"/>
    <w:rsid w:val="009E439C"/>
    <w:rsid w:val="00A24F52"/>
    <w:rsid w:val="00A46D37"/>
    <w:rsid w:val="00A659DE"/>
    <w:rsid w:val="00A71FE8"/>
    <w:rsid w:val="00A815C0"/>
    <w:rsid w:val="00A913D1"/>
    <w:rsid w:val="00A9169F"/>
    <w:rsid w:val="00A9357D"/>
    <w:rsid w:val="00A947EF"/>
    <w:rsid w:val="00A96634"/>
    <w:rsid w:val="00A96F49"/>
    <w:rsid w:val="00AA41F6"/>
    <w:rsid w:val="00AB1189"/>
    <w:rsid w:val="00AB2DB0"/>
    <w:rsid w:val="00AB5461"/>
    <w:rsid w:val="00AB68B6"/>
    <w:rsid w:val="00AC5345"/>
    <w:rsid w:val="00AF4884"/>
    <w:rsid w:val="00AF5B36"/>
    <w:rsid w:val="00B14D25"/>
    <w:rsid w:val="00B17364"/>
    <w:rsid w:val="00B41518"/>
    <w:rsid w:val="00B41BF2"/>
    <w:rsid w:val="00B434FB"/>
    <w:rsid w:val="00B52A4C"/>
    <w:rsid w:val="00B52E76"/>
    <w:rsid w:val="00BA0C71"/>
    <w:rsid w:val="00BC29D2"/>
    <w:rsid w:val="00BC313E"/>
    <w:rsid w:val="00BE387C"/>
    <w:rsid w:val="00BF632F"/>
    <w:rsid w:val="00C02C26"/>
    <w:rsid w:val="00C1213E"/>
    <w:rsid w:val="00C34B2A"/>
    <w:rsid w:val="00C35D45"/>
    <w:rsid w:val="00C4207F"/>
    <w:rsid w:val="00C51A57"/>
    <w:rsid w:val="00C5583E"/>
    <w:rsid w:val="00C65C62"/>
    <w:rsid w:val="00C72E9C"/>
    <w:rsid w:val="00C827FB"/>
    <w:rsid w:val="00C83B93"/>
    <w:rsid w:val="00C90B42"/>
    <w:rsid w:val="00C91A0E"/>
    <w:rsid w:val="00CA481F"/>
    <w:rsid w:val="00CC05B5"/>
    <w:rsid w:val="00CD0CFF"/>
    <w:rsid w:val="00CD5B68"/>
    <w:rsid w:val="00CD7031"/>
    <w:rsid w:val="00CD7B9D"/>
    <w:rsid w:val="00CF3052"/>
    <w:rsid w:val="00D0795F"/>
    <w:rsid w:val="00D14E5D"/>
    <w:rsid w:val="00D17504"/>
    <w:rsid w:val="00D20D0A"/>
    <w:rsid w:val="00D61402"/>
    <w:rsid w:val="00D67C2A"/>
    <w:rsid w:val="00D869AE"/>
    <w:rsid w:val="00D96331"/>
    <w:rsid w:val="00DB7171"/>
    <w:rsid w:val="00DB7D58"/>
    <w:rsid w:val="00DC54CB"/>
    <w:rsid w:val="00DD0A9B"/>
    <w:rsid w:val="00DE3371"/>
    <w:rsid w:val="00E02FEC"/>
    <w:rsid w:val="00E06A62"/>
    <w:rsid w:val="00E20307"/>
    <w:rsid w:val="00E222CC"/>
    <w:rsid w:val="00E52F7B"/>
    <w:rsid w:val="00E534B2"/>
    <w:rsid w:val="00E92941"/>
    <w:rsid w:val="00EC1354"/>
    <w:rsid w:val="00EC1FCA"/>
    <w:rsid w:val="00EF1AF0"/>
    <w:rsid w:val="00EF6D3B"/>
    <w:rsid w:val="00F0256D"/>
    <w:rsid w:val="00F15113"/>
    <w:rsid w:val="00F200D0"/>
    <w:rsid w:val="00F3426A"/>
    <w:rsid w:val="00F47CE1"/>
    <w:rsid w:val="00F606C7"/>
    <w:rsid w:val="00F60E35"/>
    <w:rsid w:val="00F73A18"/>
    <w:rsid w:val="00F74589"/>
    <w:rsid w:val="00F76B0A"/>
    <w:rsid w:val="00F86346"/>
    <w:rsid w:val="00FE3019"/>
    <w:rsid w:val="00FE4767"/>
    <w:rsid w:val="00FE6355"/>
    <w:rsid w:val="00FF0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93"/>
  </w:style>
  <w:style w:type="paragraph" w:styleId="1">
    <w:name w:val="heading 1"/>
    <w:basedOn w:val="a"/>
    <w:next w:val="a"/>
    <w:link w:val="10"/>
    <w:uiPriority w:val="9"/>
    <w:qFormat/>
    <w:rsid w:val="00E22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0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2A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B3A"/>
    <w:pPr>
      <w:tabs>
        <w:tab w:val="left" w:pos="1134"/>
      </w:tabs>
      <w:spacing w:before="240" w:after="60" w:line="240" w:lineRule="auto"/>
      <w:ind w:left="1070" w:hanging="36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2216B1"/>
    <w:pPr>
      <w:tabs>
        <w:tab w:val="left" w:pos="1134"/>
      </w:tabs>
      <w:spacing w:after="0" w:line="240" w:lineRule="auto"/>
      <w:ind w:left="1070" w:hanging="360"/>
      <w:jc w:val="both"/>
    </w:pPr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2216B1"/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styleId="a5">
    <w:name w:val="footnote reference"/>
    <w:basedOn w:val="a0"/>
    <w:uiPriority w:val="99"/>
    <w:rsid w:val="002216B1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2216B1"/>
    <w:rPr>
      <w:rFonts w:cs="Times New Roman"/>
      <w:i/>
    </w:rPr>
  </w:style>
  <w:style w:type="paragraph" w:styleId="a7">
    <w:name w:val="No Spacing"/>
    <w:uiPriority w:val="1"/>
    <w:qFormat/>
    <w:rsid w:val="002216B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8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27FB"/>
  </w:style>
  <w:style w:type="paragraph" w:styleId="aa">
    <w:name w:val="footer"/>
    <w:basedOn w:val="a"/>
    <w:link w:val="ab"/>
    <w:unhideWhenUsed/>
    <w:rsid w:val="00C8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27FB"/>
  </w:style>
  <w:style w:type="paragraph" w:styleId="ac">
    <w:name w:val="Balloon Text"/>
    <w:basedOn w:val="a"/>
    <w:link w:val="ad"/>
    <w:uiPriority w:val="99"/>
    <w:semiHidden/>
    <w:unhideWhenUsed/>
    <w:rsid w:val="00C8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7F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07B3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16">
    <w:name w:val="s_16"/>
    <w:basedOn w:val="a"/>
    <w:rsid w:val="00F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F15113"/>
    <w:rPr>
      <w:color w:val="0000FF"/>
      <w:u w:val="single"/>
    </w:rPr>
  </w:style>
  <w:style w:type="paragraph" w:styleId="af">
    <w:name w:val="Plain Text"/>
    <w:basedOn w:val="a"/>
    <w:link w:val="af0"/>
    <w:unhideWhenUsed/>
    <w:rsid w:val="00B434F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B434FB"/>
    <w:rPr>
      <w:rFonts w:ascii="Courier New" w:eastAsia="Times New Roman" w:hAnsi="Courier New" w:cs="Times New Roman"/>
      <w:sz w:val="20"/>
      <w:szCs w:val="20"/>
    </w:rPr>
  </w:style>
  <w:style w:type="paragraph" w:styleId="af1">
    <w:name w:val="List"/>
    <w:basedOn w:val="a"/>
    <w:rsid w:val="00AC5345"/>
    <w:pPr>
      <w:suppressAutoHyphens/>
      <w:spacing w:after="12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Normal">
    <w:name w:val="ConsPlusNormal"/>
    <w:rsid w:val="00AC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2">
    <w:name w:val="page number"/>
    <w:basedOn w:val="a0"/>
    <w:semiHidden/>
    <w:rsid w:val="00C90B42"/>
  </w:style>
  <w:style w:type="paragraph" w:customStyle="1" w:styleId="af3">
    <w:name w:val="Содержимое таблицы"/>
    <w:basedOn w:val="a"/>
    <w:rsid w:val="00F606C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</w:rPr>
  </w:style>
  <w:style w:type="paragraph" w:styleId="af4">
    <w:name w:val="List Paragraph"/>
    <w:basedOn w:val="a"/>
    <w:uiPriority w:val="34"/>
    <w:qFormat/>
    <w:rsid w:val="00F606C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Название1"/>
    <w:basedOn w:val="a"/>
    <w:rsid w:val="00BC29D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character" w:customStyle="1" w:styleId="WW8Num3z0">
    <w:name w:val="WW8Num3z0"/>
    <w:rsid w:val="00352C6B"/>
    <w:rPr>
      <w:rFonts w:ascii="Symbol" w:hAnsi="Symbol"/>
    </w:rPr>
  </w:style>
  <w:style w:type="character" w:customStyle="1" w:styleId="10">
    <w:name w:val="Заголовок 1 Знак"/>
    <w:basedOn w:val="a0"/>
    <w:link w:val="1"/>
    <w:uiPriority w:val="9"/>
    <w:rsid w:val="00E22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0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5">
    <w:name w:val="Strong"/>
    <w:basedOn w:val="a0"/>
    <w:uiPriority w:val="22"/>
    <w:qFormat/>
    <w:rsid w:val="00CD0CF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E0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2A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www.dist-cons.ru" TargetMode="External"/><Relationship Id="rId18" Type="http://schemas.openxmlformats.org/officeDocument/2006/relationships/hyperlink" Target="http://WWW.TELENI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hrana-truda11.ru" TargetMode="External"/><Relationship Id="rId17" Type="http://schemas.openxmlformats.org/officeDocument/2006/relationships/hyperlink" Target="http://www.tehdo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shud.i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ranatrud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mpcentr.r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norma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DE32-FBD9-4E96-A501-7DECA393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30</Pages>
  <Words>5792</Words>
  <Characters>33020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Игорь</cp:lastModifiedBy>
  <cp:revision>14</cp:revision>
  <cp:lastPrinted>2021-09-30T08:55:00Z</cp:lastPrinted>
  <dcterms:created xsi:type="dcterms:W3CDTF">2020-01-31T11:58:00Z</dcterms:created>
  <dcterms:modified xsi:type="dcterms:W3CDTF">2022-11-28T19:49:00Z</dcterms:modified>
</cp:coreProperties>
</file>