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7C" w:rsidRPr="00885B56" w:rsidRDefault="00F24E7C" w:rsidP="00885B56">
      <w:pPr>
        <w:suppressAutoHyphens w:val="0"/>
        <w:ind w:left="-142"/>
        <w:jc w:val="center"/>
        <w:rPr>
          <w:rFonts w:eastAsia="Arial Unicode MS"/>
          <w:b/>
          <w:color w:val="000000"/>
          <w:sz w:val="28"/>
          <w:szCs w:val="28"/>
          <w:lang w:eastAsia="ru-RU"/>
        </w:rPr>
      </w:pPr>
      <w:bookmarkStart w:id="0" w:name="bookmark0"/>
      <w:r w:rsidRPr="00885B56">
        <w:rPr>
          <w:rFonts w:eastAsia="Arial Unicode MS"/>
          <w:b/>
          <w:color w:val="000000"/>
          <w:sz w:val="28"/>
          <w:szCs w:val="28"/>
          <w:lang w:eastAsia="ru-RU"/>
        </w:rPr>
        <w:t xml:space="preserve">МИНИСТЕРСТВО </w:t>
      </w:r>
      <w:r w:rsidR="00147B14">
        <w:rPr>
          <w:rFonts w:eastAsia="Arial Unicode MS"/>
          <w:b/>
          <w:color w:val="000000"/>
          <w:sz w:val="28"/>
          <w:szCs w:val="28"/>
          <w:lang w:eastAsia="ru-RU"/>
        </w:rPr>
        <w:t>ПРОСВЕ</w:t>
      </w:r>
      <w:r w:rsidR="001736F0" w:rsidRPr="001736F0">
        <w:rPr>
          <w:rFonts w:eastAsia="Arial Unicode MS"/>
          <w:b/>
          <w:color w:val="000000"/>
          <w:sz w:val="28"/>
          <w:szCs w:val="28"/>
          <w:lang w:eastAsia="ru-RU"/>
        </w:rPr>
        <w:t xml:space="preserve">ЩЕНИЯ И ВОСПИТАНИЯ </w:t>
      </w:r>
      <w:r w:rsidRPr="00885B56">
        <w:rPr>
          <w:rFonts w:eastAsia="Arial Unicode MS"/>
          <w:b/>
          <w:color w:val="000000"/>
          <w:sz w:val="28"/>
          <w:szCs w:val="28"/>
          <w:lang w:eastAsia="ru-RU"/>
        </w:rPr>
        <w:t>УЛЬЯНОВСКОЙ ОБЛАСТИ</w:t>
      </w:r>
    </w:p>
    <w:p w:rsidR="00F24E7C" w:rsidRPr="00885B56" w:rsidRDefault="00F24E7C" w:rsidP="00885B56">
      <w:pPr>
        <w:suppressAutoHyphens w:val="0"/>
        <w:ind w:left="-142"/>
        <w:jc w:val="center"/>
        <w:rPr>
          <w:rFonts w:eastAsia="Arial Unicode MS"/>
          <w:b/>
          <w:color w:val="000000"/>
          <w:sz w:val="28"/>
          <w:szCs w:val="28"/>
          <w:lang w:eastAsia="ru-RU"/>
        </w:rPr>
      </w:pPr>
      <w:r w:rsidRPr="00885B56">
        <w:rPr>
          <w:rFonts w:eastAsia="Arial Unicode MS"/>
          <w:b/>
          <w:color w:val="000000"/>
          <w:sz w:val="28"/>
          <w:szCs w:val="28"/>
          <w:lang w:eastAsia="ru-RU"/>
        </w:rPr>
        <w:t>Областное государственное  бюджетное профессиональное</w:t>
      </w:r>
    </w:p>
    <w:p w:rsidR="00F24E7C" w:rsidRPr="00885B56" w:rsidRDefault="00F24E7C" w:rsidP="00885B56">
      <w:pPr>
        <w:suppressAutoHyphens w:val="0"/>
        <w:ind w:left="-142"/>
        <w:jc w:val="center"/>
        <w:rPr>
          <w:rFonts w:eastAsia="Arial Unicode MS"/>
          <w:b/>
          <w:color w:val="000000"/>
          <w:sz w:val="28"/>
          <w:szCs w:val="28"/>
          <w:lang w:eastAsia="ru-RU"/>
        </w:rPr>
      </w:pPr>
      <w:r w:rsidRPr="00885B56">
        <w:rPr>
          <w:rFonts w:eastAsia="Arial Unicode MS"/>
          <w:b/>
          <w:color w:val="000000"/>
          <w:sz w:val="28"/>
          <w:szCs w:val="28"/>
          <w:lang w:eastAsia="ru-RU"/>
        </w:rPr>
        <w:t xml:space="preserve">образовательное учреждение </w:t>
      </w:r>
    </w:p>
    <w:p w:rsidR="00F24E7C" w:rsidRPr="00F24E7C" w:rsidRDefault="001736F0" w:rsidP="00F24E7C">
      <w:pPr>
        <w:suppressAutoHyphens w:val="0"/>
        <w:jc w:val="center"/>
        <w:rPr>
          <w:rFonts w:eastAsia="Arial Unicode MS"/>
          <w:b/>
          <w:i/>
          <w:color w:val="000000"/>
          <w:sz w:val="28"/>
          <w:szCs w:val="28"/>
          <w:lang w:eastAsia="ru-RU"/>
        </w:rPr>
      </w:pPr>
      <w:r w:rsidRPr="001736F0">
        <w:rPr>
          <w:rFonts w:eastAsia="Arial Unicode MS"/>
          <w:b/>
          <w:color w:val="000000"/>
          <w:sz w:val="28"/>
          <w:szCs w:val="28"/>
          <w:lang w:eastAsia="ru-RU"/>
        </w:rPr>
        <w:t xml:space="preserve">« </w:t>
      </w:r>
      <w:proofErr w:type="spellStart"/>
      <w:r w:rsidRPr="001736F0">
        <w:rPr>
          <w:rFonts w:eastAsia="Arial Unicode MS"/>
          <w:b/>
          <w:color w:val="000000"/>
          <w:sz w:val="28"/>
          <w:szCs w:val="28"/>
          <w:lang w:eastAsia="ru-RU"/>
        </w:rPr>
        <w:t>Димитровградский</w:t>
      </w:r>
      <w:proofErr w:type="spellEnd"/>
      <w:r w:rsidRPr="001736F0">
        <w:rPr>
          <w:rFonts w:eastAsia="Arial Unicode MS"/>
          <w:b/>
          <w:color w:val="000000"/>
          <w:sz w:val="28"/>
          <w:szCs w:val="28"/>
          <w:lang w:eastAsia="ru-RU"/>
        </w:rPr>
        <w:t xml:space="preserve"> технико-экономический колледж»</w:t>
      </w:r>
    </w:p>
    <w:p w:rsidR="00F24E7C" w:rsidRPr="00F24E7C" w:rsidRDefault="00F24E7C" w:rsidP="00F24E7C">
      <w:pPr>
        <w:suppressAutoHyphens w:val="0"/>
        <w:jc w:val="center"/>
        <w:rPr>
          <w:rFonts w:eastAsia="Arial Unicode MS"/>
          <w:b/>
          <w:i/>
          <w:color w:val="000000"/>
          <w:sz w:val="28"/>
          <w:szCs w:val="28"/>
          <w:lang w:eastAsia="ru-RU"/>
        </w:rPr>
      </w:pPr>
    </w:p>
    <w:p w:rsidR="00F24E7C" w:rsidRPr="00F24E7C" w:rsidRDefault="00F24E7C" w:rsidP="00F24E7C">
      <w:pPr>
        <w:suppressAutoHyphens w:val="0"/>
        <w:jc w:val="center"/>
        <w:rPr>
          <w:rFonts w:eastAsia="Arial Unicode MS"/>
          <w:b/>
          <w:i/>
          <w:color w:val="000000"/>
          <w:sz w:val="28"/>
          <w:szCs w:val="28"/>
          <w:lang w:eastAsia="ru-RU"/>
        </w:rPr>
      </w:pPr>
    </w:p>
    <w:p w:rsidR="00F24E7C" w:rsidRPr="00F24E7C" w:rsidRDefault="00F24E7C" w:rsidP="00F24E7C">
      <w:pPr>
        <w:suppressAutoHyphens w:val="0"/>
        <w:jc w:val="center"/>
        <w:rPr>
          <w:rFonts w:eastAsia="Arial Unicode MS"/>
          <w:b/>
          <w:i/>
          <w:color w:val="000000"/>
          <w:sz w:val="28"/>
          <w:szCs w:val="28"/>
          <w:lang w:eastAsia="ru-RU"/>
        </w:rPr>
      </w:pPr>
    </w:p>
    <w:p w:rsidR="00F24E7C" w:rsidRPr="00F24E7C" w:rsidRDefault="00F24E7C" w:rsidP="00F24E7C">
      <w:pPr>
        <w:suppressAutoHyphens w:val="0"/>
        <w:jc w:val="center"/>
        <w:rPr>
          <w:rFonts w:eastAsia="Arial Unicode MS"/>
          <w:b/>
          <w:i/>
          <w:color w:val="000000"/>
          <w:sz w:val="28"/>
          <w:szCs w:val="28"/>
          <w:lang w:eastAsia="ru-RU"/>
        </w:rPr>
      </w:pPr>
    </w:p>
    <w:p w:rsidR="00F24E7C" w:rsidRPr="00F24E7C" w:rsidRDefault="00F24E7C" w:rsidP="00F24E7C">
      <w:pPr>
        <w:suppressAutoHyphens w:val="0"/>
        <w:jc w:val="center"/>
        <w:rPr>
          <w:rFonts w:eastAsia="Arial Unicode MS"/>
          <w:b/>
          <w:i/>
          <w:color w:val="000000"/>
          <w:sz w:val="28"/>
          <w:szCs w:val="28"/>
          <w:lang w:eastAsia="ru-RU"/>
        </w:rPr>
      </w:pPr>
    </w:p>
    <w:p w:rsidR="00F24E7C" w:rsidRPr="00F24E7C" w:rsidRDefault="00F24E7C" w:rsidP="00F24E7C">
      <w:pPr>
        <w:suppressAutoHyphens w:val="0"/>
        <w:jc w:val="center"/>
        <w:rPr>
          <w:rFonts w:eastAsia="Arial Unicode MS"/>
          <w:b/>
          <w:i/>
          <w:color w:val="000000"/>
          <w:sz w:val="28"/>
          <w:szCs w:val="28"/>
          <w:lang w:eastAsia="ru-RU"/>
        </w:rPr>
      </w:pPr>
    </w:p>
    <w:p w:rsidR="00F24E7C" w:rsidRPr="00F24E7C" w:rsidRDefault="00F24E7C" w:rsidP="00F24E7C">
      <w:pPr>
        <w:suppressAutoHyphens w:val="0"/>
        <w:rPr>
          <w:rFonts w:eastAsia="Arial Unicode MS"/>
          <w:b/>
          <w:i/>
          <w:color w:val="000000"/>
          <w:sz w:val="28"/>
          <w:szCs w:val="28"/>
          <w:lang w:eastAsia="ru-RU"/>
        </w:rPr>
      </w:pPr>
    </w:p>
    <w:bookmarkEnd w:id="0"/>
    <w:p w:rsidR="00F24E7C" w:rsidRPr="00F24E7C" w:rsidRDefault="00F24E7C" w:rsidP="00F24E7C">
      <w:pPr>
        <w:shd w:val="clear" w:color="auto" w:fill="FFFFFF"/>
        <w:suppressAutoHyphens w:val="0"/>
        <w:ind w:left="24"/>
        <w:jc w:val="center"/>
        <w:rPr>
          <w:rFonts w:eastAsia="Arial Unicode MS"/>
          <w:b/>
          <w:bCs/>
          <w:color w:val="000000"/>
          <w:spacing w:val="-1"/>
          <w:sz w:val="56"/>
          <w:szCs w:val="56"/>
          <w:lang w:eastAsia="ru-RU"/>
        </w:rPr>
      </w:pPr>
      <w:r w:rsidRPr="00F24E7C">
        <w:rPr>
          <w:rFonts w:eastAsia="Arial Unicode MS"/>
          <w:b/>
          <w:bCs/>
          <w:color w:val="000000"/>
          <w:spacing w:val="-1"/>
          <w:sz w:val="56"/>
          <w:szCs w:val="56"/>
          <w:lang w:eastAsia="ru-RU"/>
        </w:rPr>
        <w:t>РАБОЧАЯ ПРОГРАММА</w:t>
      </w:r>
    </w:p>
    <w:p w:rsidR="00F24E7C" w:rsidRDefault="00F24E7C" w:rsidP="00F24E7C">
      <w:pPr>
        <w:suppressAutoHyphens w:val="0"/>
        <w:jc w:val="center"/>
        <w:rPr>
          <w:rFonts w:eastAsia="Arial Unicode MS"/>
          <w:b/>
          <w:bCs/>
          <w:color w:val="000000"/>
          <w:spacing w:val="-1"/>
          <w:sz w:val="32"/>
          <w:szCs w:val="32"/>
          <w:lang w:eastAsia="ru-RU"/>
        </w:rPr>
      </w:pPr>
    </w:p>
    <w:p w:rsidR="001440E5" w:rsidRPr="00F24E7C" w:rsidRDefault="001440E5" w:rsidP="00F24E7C">
      <w:pPr>
        <w:suppressAutoHyphens w:val="0"/>
        <w:jc w:val="center"/>
        <w:rPr>
          <w:rFonts w:eastAsia="Arial Unicode MS"/>
          <w:b/>
          <w:color w:val="000000"/>
          <w:sz w:val="56"/>
          <w:szCs w:val="56"/>
          <w:lang w:eastAsia="ru-RU"/>
        </w:rPr>
      </w:pPr>
    </w:p>
    <w:p w:rsidR="00F24E7C" w:rsidRPr="00F24E7C" w:rsidRDefault="00F24E7C" w:rsidP="00F24E7C">
      <w:pPr>
        <w:suppressAutoHyphens w:val="0"/>
        <w:jc w:val="center"/>
        <w:rPr>
          <w:rFonts w:eastAsia="Arial Unicode MS"/>
          <w:b/>
          <w:color w:val="000000"/>
          <w:sz w:val="56"/>
          <w:szCs w:val="56"/>
          <w:lang w:eastAsia="ru-RU"/>
        </w:rPr>
      </w:pPr>
    </w:p>
    <w:p w:rsidR="008B5D12" w:rsidRPr="00542705" w:rsidRDefault="008B5D12" w:rsidP="008B5D12">
      <w:pPr>
        <w:rPr>
          <w:sz w:val="40"/>
          <w:szCs w:val="40"/>
          <w:u w:val="single"/>
        </w:rPr>
      </w:pPr>
      <w:r>
        <w:rPr>
          <w:b/>
          <w:sz w:val="32"/>
          <w:szCs w:val="32"/>
        </w:rPr>
        <w:t xml:space="preserve">учебной дисциплины </w:t>
      </w:r>
      <w:r w:rsidR="00EE7267">
        <w:rPr>
          <w:sz w:val="32"/>
          <w:szCs w:val="32"/>
          <w:u w:val="single"/>
        </w:rPr>
        <w:t>ОУД.08</w:t>
      </w:r>
      <w:r>
        <w:rPr>
          <w:sz w:val="32"/>
          <w:szCs w:val="32"/>
          <w:u w:val="single"/>
        </w:rPr>
        <w:t>Информатика</w:t>
      </w:r>
    </w:p>
    <w:p w:rsidR="008B5D12" w:rsidRPr="009A169E" w:rsidRDefault="008B5D12" w:rsidP="008B5D12">
      <w:pPr>
        <w:jc w:val="center"/>
        <w:rPr>
          <w:sz w:val="40"/>
          <w:szCs w:val="40"/>
        </w:rPr>
      </w:pPr>
      <w:r w:rsidRPr="009A169E">
        <w:rPr>
          <w:sz w:val="40"/>
          <w:szCs w:val="40"/>
        </w:rPr>
        <w:tab/>
      </w:r>
      <w:r>
        <w:rPr>
          <w:i/>
          <w:sz w:val="18"/>
          <w:szCs w:val="18"/>
        </w:rPr>
        <w:t>(индекс, наименование)</w:t>
      </w:r>
    </w:p>
    <w:p w:rsidR="00F24E7C" w:rsidRPr="00F24E7C" w:rsidRDefault="00F24E7C" w:rsidP="00F24E7C">
      <w:pPr>
        <w:suppressAutoHyphens w:val="0"/>
        <w:jc w:val="both"/>
        <w:rPr>
          <w:rFonts w:eastAsia="Arial Unicode MS"/>
          <w:b/>
          <w:color w:val="000000"/>
          <w:sz w:val="32"/>
          <w:szCs w:val="32"/>
          <w:lang w:eastAsia="ru-RU"/>
        </w:rPr>
      </w:pPr>
    </w:p>
    <w:p w:rsidR="00F24E7C" w:rsidRPr="00F24E7C" w:rsidRDefault="00F24E7C" w:rsidP="00F24E7C">
      <w:pPr>
        <w:suppressAutoHyphens w:val="0"/>
        <w:jc w:val="both"/>
        <w:rPr>
          <w:rFonts w:eastAsia="Arial Unicode MS"/>
          <w:b/>
          <w:color w:val="000000"/>
          <w:sz w:val="32"/>
          <w:szCs w:val="32"/>
          <w:lang w:eastAsia="ru-RU"/>
        </w:rPr>
      </w:pPr>
    </w:p>
    <w:p w:rsidR="00F24E7C" w:rsidRPr="00F24E7C" w:rsidRDefault="00F24E7C" w:rsidP="00F24E7C">
      <w:pPr>
        <w:suppressAutoHyphens w:val="0"/>
        <w:rPr>
          <w:rFonts w:eastAsia="Arial Unicode MS"/>
          <w:b/>
          <w:color w:val="000000"/>
          <w:sz w:val="32"/>
          <w:szCs w:val="32"/>
          <w:lang w:eastAsia="ru-RU"/>
        </w:rPr>
      </w:pPr>
      <w:r w:rsidRPr="00F24E7C">
        <w:rPr>
          <w:rFonts w:eastAsia="Arial Unicode MS"/>
          <w:b/>
          <w:color w:val="000000"/>
          <w:sz w:val="32"/>
          <w:szCs w:val="32"/>
          <w:lang w:eastAsia="ru-RU"/>
        </w:rPr>
        <w:t xml:space="preserve">Специальности: </w:t>
      </w:r>
    </w:p>
    <w:p w:rsidR="00500D9C" w:rsidRDefault="00500D9C" w:rsidP="00885B56">
      <w:pPr>
        <w:suppressAutoHyphens w:val="0"/>
        <w:contextualSpacing/>
        <w:jc w:val="center"/>
        <w:rPr>
          <w:rFonts w:eastAsia="Arial Unicode MS"/>
          <w:color w:val="000000"/>
          <w:sz w:val="32"/>
          <w:szCs w:val="32"/>
          <w:u w:val="single"/>
          <w:lang w:eastAsia="ru-RU"/>
        </w:rPr>
      </w:pPr>
      <w:r w:rsidRPr="00500D9C">
        <w:rPr>
          <w:rFonts w:eastAsia="Arial Unicode MS"/>
          <w:color w:val="000000"/>
          <w:sz w:val="32"/>
          <w:szCs w:val="32"/>
          <w:u w:val="single"/>
          <w:lang w:eastAsia="ru-RU"/>
        </w:rPr>
        <w:t>13.02.02  Теплоснабжение и теплотехническое оборудование</w:t>
      </w:r>
      <w:r w:rsidRPr="00500D9C">
        <w:rPr>
          <w:rFonts w:eastAsia="Arial Unicode MS"/>
          <w:color w:val="000000"/>
          <w:sz w:val="32"/>
          <w:szCs w:val="32"/>
          <w:u w:val="single"/>
          <w:lang w:eastAsia="ru-RU"/>
        </w:rPr>
        <w:tab/>
      </w:r>
    </w:p>
    <w:p w:rsidR="00F24E7C" w:rsidRPr="00885B56" w:rsidRDefault="00F24E7C" w:rsidP="00885B56">
      <w:pPr>
        <w:suppressAutoHyphens w:val="0"/>
        <w:contextualSpacing/>
        <w:jc w:val="center"/>
        <w:rPr>
          <w:rFonts w:eastAsia="Arial Unicode MS"/>
          <w:color w:val="000000"/>
          <w:sz w:val="20"/>
          <w:szCs w:val="20"/>
          <w:u w:val="single"/>
          <w:lang w:eastAsia="ru-RU"/>
        </w:rPr>
      </w:pPr>
      <w:r w:rsidRPr="00885B56">
        <w:rPr>
          <w:rFonts w:eastAsia="Arial Unicode MS"/>
          <w:i/>
          <w:color w:val="000000"/>
          <w:sz w:val="20"/>
          <w:szCs w:val="20"/>
          <w:lang w:eastAsia="ru-RU"/>
        </w:rPr>
        <w:t xml:space="preserve"> (код, наименование)</w:t>
      </w:r>
    </w:p>
    <w:p w:rsidR="00F24E7C" w:rsidRPr="00F24E7C" w:rsidRDefault="00F24E7C" w:rsidP="00F24E7C">
      <w:pPr>
        <w:suppressAutoHyphens w:val="0"/>
        <w:rPr>
          <w:rFonts w:eastAsia="Arial Unicode MS"/>
          <w:color w:val="000000"/>
          <w:sz w:val="32"/>
          <w:szCs w:val="32"/>
          <w:u w:val="single"/>
          <w:lang w:eastAsia="ru-RU"/>
        </w:rPr>
      </w:pPr>
    </w:p>
    <w:p w:rsidR="00F24E7C" w:rsidRPr="00F24E7C" w:rsidRDefault="00F24E7C" w:rsidP="00F24E7C">
      <w:pPr>
        <w:suppressAutoHyphens w:val="0"/>
        <w:jc w:val="center"/>
        <w:rPr>
          <w:rFonts w:eastAsia="Arial Unicode MS"/>
          <w:color w:val="000000"/>
          <w:sz w:val="32"/>
          <w:szCs w:val="32"/>
          <w:u w:val="single"/>
          <w:lang w:eastAsia="ru-RU"/>
        </w:rPr>
      </w:pPr>
    </w:p>
    <w:p w:rsidR="00F24E7C" w:rsidRPr="00F24E7C" w:rsidRDefault="00F24E7C" w:rsidP="00F24E7C">
      <w:pPr>
        <w:suppressAutoHyphens w:val="0"/>
        <w:jc w:val="center"/>
        <w:rPr>
          <w:rFonts w:eastAsia="Arial Unicode MS"/>
          <w:color w:val="000000"/>
          <w:sz w:val="32"/>
          <w:szCs w:val="32"/>
          <w:u w:val="single"/>
          <w:lang w:eastAsia="ru-RU"/>
        </w:rPr>
      </w:pPr>
    </w:p>
    <w:p w:rsidR="00F24E7C" w:rsidRPr="00F24E7C" w:rsidRDefault="00F24E7C" w:rsidP="00F24E7C">
      <w:pPr>
        <w:suppressAutoHyphens w:val="0"/>
        <w:jc w:val="center"/>
        <w:rPr>
          <w:rFonts w:eastAsia="Arial Unicode MS"/>
          <w:color w:val="000000"/>
          <w:sz w:val="32"/>
          <w:szCs w:val="32"/>
          <w:u w:val="single"/>
          <w:lang w:eastAsia="ru-RU"/>
        </w:rPr>
      </w:pPr>
    </w:p>
    <w:p w:rsidR="00F24E7C" w:rsidRPr="00F24E7C" w:rsidRDefault="00F24E7C" w:rsidP="00F24E7C">
      <w:pPr>
        <w:suppressAutoHyphens w:val="0"/>
        <w:rPr>
          <w:rFonts w:eastAsia="Arial Unicode MS"/>
          <w:color w:val="000000"/>
          <w:sz w:val="32"/>
          <w:szCs w:val="32"/>
          <w:u w:val="single"/>
          <w:lang w:eastAsia="ru-RU"/>
        </w:rPr>
      </w:pPr>
    </w:p>
    <w:p w:rsidR="00F24E7C" w:rsidRPr="00F24E7C" w:rsidRDefault="00F24E7C" w:rsidP="00F24E7C">
      <w:pPr>
        <w:suppressAutoHyphens w:val="0"/>
        <w:jc w:val="center"/>
        <w:rPr>
          <w:rFonts w:eastAsia="Arial Unicode MS"/>
          <w:color w:val="000000"/>
          <w:sz w:val="32"/>
          <w:szCs w:val="32"/>
          <w:u w:val="single"/>
          <w:lang w:eastAsia="ru-RU"/>
        </w:rPr>
      </w:pPr>
    </w:p>
    <w:p w:rsidR="00F24E7C" w:rsidRPr="00F24E7C" w:rsidRDefault="00F24E7C" w:rsidP="00F24E7C">
      <w:pPr>
        <w:suppressAutoHyphens w:val="0"/>
        <w:jc w:val="center"/>
        <w:rPr>
          <w:rFonts w:eastAsia="Arial Unicode MS"/>
          <w:color w:val="000000"/>
          <w:sz w:val="32"/>
          <w:szCs w:val="32"/>
          <w:u w:val="single"/>
          <w:lang w:eastAsia="ru-RU"/>
        </w:rPr>
      </w:pPr>
    </w:p>
    <w:p w:rsidR="00F24E7C" w:rsidRPr="00F24E7C" w:rsidRDefault="00F24E7C" w:rsidP="00F24E7C">
      <w:pPr>
        <w:suppressAutoHyphens w:val="0"/>
        <w:jc w:val="center"/>
        <w:rPr>
          <w:rFonts w:eastAsia="Arial Unicode MS"/>
          <w:color w:val="000000"/>
          <w:sz w:val="32"/>
          <w:szCs w:val="32"/>
          <w:u w:val="single"/>
          <w:lang w:eastAsia="ru-RU"/>
        </w:rPr>
      </w:pPr>
    </w:p>
    <w:p w:rsidR="00F24E7C" w:rsidRPr="00F24E7C" w:rsidRDefault="00F24E7C" w:rsidP="00F24E7C">
      <w:pPr>
        <w:suppressAutoHyphens w:val="0"/>
        <w:jc w:val="center"/>
        <w:rPr>
          <w:rFonts w:eastAsia="Arial Unicode MS"/>
          <w:color w:val="000000"/>
          <w:sz w:val="32"/>
          <w:szCs w:val="32"/>
          <w:u w:val="single"/>
          <w:lang w:eastAsia="ru-RU"/>
        </w:rPr>
      </w:pPr>
    </w:p>
    <w:p w:rsidR="00F24E7C" w:rsidRDefault="00F24E7C" w:rsidP="00F24E7C">
      <w:pPr>
        <w:suppressAutoHyphens w:val="0"/>
        <w:jc w:val="center"/>
        <w:rPr>
          <w:rFonts w:eastAsia="Arial Unicode MS"/>
          <w:color w:val="000000"/>
          <w:sz w:val="32"/>
          <w:szCs w:val="32"/>
          <w:u w:val="single"/>
          <w:lang w:eastAsia="ru-RU"/>
        </w:rPr>
      </w:pPr>
    </w:p>
    <w:p w:rsidR="008B5D12" w:rsidRDefault="008B5D12" w:rsidP="00F24E7C">
      <w:pPr>
        <w:suppressAutoHyphens w:val="0"/>
        <w:jc w:val="center"/>
        <w:rPr>
          <w:rFonts w:eastAsia="Arial Unicode MS"/>
          <w:color w:val="000000"/>
          <w:sz w:val="32"/>
          <w:szCs w:val="32"/>
          <w:u w:val="single"/>
          <w:lang w:eastAsia="ru-RU"/>
        </w:rPr>
      </w:pPr>
    </w:p>
    <w:p w:rsidR="008B5D12" w:rsidRDefault="008B5D12" w:rsidP="00F24E7C">
      <w:pPr>
        <w:suppressAutoHyphens w:val="0"/>
        <w:jc w:val="center"/>
        <w:rPr>
          <w:rFonts w:eastAsia="Arial Unicode MS"/>
          <w:color w:val="000000"/>
          <w:sz w:val="32"/>
          <w:szCs w:val="32"/>
          <w:u w:val="single"/>
          <w:lang w:eastAsia="ru-RU"/>
        </w:rPr>
      </w:pPr>
    </w:p>
    <w:p w:rsidR="008B5D12" w:rsidRPr="00F24E7C" w:rsidRDefault="008B5D12" w:rsidP="00F24E7C">
      <w:pPr>
        <w:suppressAutoHyphens w:val="0"/>
        <w:jc w:val="center"/>
        <w:rPr>
          <w:rFonts w:eastAsia="Arial Unicode MS"/>
          <w:color w:val="000000"/>
          <w:sz w:val="32"/>
          <w:szCs w:val="32"/>
          <w:u w:val="single"/>
          <w:lang w:eastAsia="ru-RU"/>
        </w:rPr>
      </w:pPr>
    </w:p>
    <w:p w:rsidR="00F24E7C" w:rsidRPr="00F24E7C" w:rsidRDefault="00F24E7C" w:rsidP="00F24E7C">
      <w:pPr>
        <w:suppressAutoHyphens w:val="0"/>
        <w:jc w:val="center"/>
        <w:rPr>
          <w:rFonts w:eastAsia="Arial Unicode MS"/>
          <w:color w:val="000000"/>
          <w:sz w:val="32"/>
          <w:szCs w:val="32"/>
          <w:u w:val="single"/>
          <w:lang w:eastAsia="ru-RU"/>
        </w:rPr>
      </w:pPr>
    </w:p>
    <w:p w:rsidR="00F24E7C" w:rsidRPr="00F24E7C" w:rsidRDefault="001736F0" w:rsidP="00F24E7C">
      <w:pPr>
        <w:suppressAutoHyphens w:val="0"/>
        <w:jc w:val="center"/>
        <w:rPr>
          <w:rFonts w:eastAsia="Arial Unicode MS"/>
          <w:b/>
          <w:color w:val="000000"/>
          <w:sz w:val="28"/>
          <w:szCs w:val="28"/>
          <w:lang w:eastAsia="ru-RU"/>
        </w:rPr>
      </w:pPr>
      <w:r>
        <w:rPr>
          <w:rFonts w:eastAsia="Arial Unicode MS"/>
          <w:b/>
          <w:color w:val="000000"/>
          <w:sz w:val="28"/>
          <w:szCs w:val="28"/>
          <w:lang w:eastAsia="ru-RU"/>
        </w:rPr>
        <w:t>Димитровград 2021</w:t>
      </w:r>
    </w:p>
    <w:p w:rsidR="00F24E7C" w:rsidRPr="00F24E7C" w:rsidRDefault="00F24E7C" w:rsidP="00F24E7C">
      <w:pPr>
        <w:suppressAutoHyphens w:val="0"/>
        <w:jc w:val="center"/>
        <w:rPr>
          <w:rFonts w:eastAsia="Arial Unicode MS"/>
          <w:b/>
          <w:color w:val="000000"/>
          <w:sz w:val="28"/>
          <w:szCs w:val="28"/>
          <w:lang w:eastAsia="ru-RU"/>
        </w:rPr>
      </w:pPr>
    </w:p>
    <w:p w:rsidR="00F24E7C" w:rsidRPr="00F24E7C" w:rsidRDefault="00F24E7C" w:rsidP="00F24E7C">
      <w:pPr>
        <w:suppressAutoHyphens w:val="0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F24E7C">
        <w:rPr>
          <w:rFonts w:eastAsia="Arial Unicode MS"/>
          <w:color w:val="000000"/>
          <w:sz w:val="28"/>
          <w:szCs w:val="28"/>
          <w:lang w:eastAsia="ru-RU"/>
        </w:rPr>
        <w:lastRenderedPageBreak/>
        <w:tab/>
        <w:t>Рабочая программа учебной дисциплины разработана в соответствии с ФГОС среднего общего образования (утвержденного Приказом Министерства образования и науки Российской Федерации от 17 мая 2012 г. №413) и примерной программой, рекомендованной ФГАУ «ФИРО» (Протокол № 3 от 21 июля 2015г.).</w:t>
      </w:r>
    </w:p>
    <w:p w:rsidR="00F24E7C" w:rsidRDefault="00F24E7C" w:rsidP="00F24E7C">
      <w:pPr>
        <w:suppressAutoHyphens w:val="0"/>
        <w:ind w:firstLine="708"/>
        <w:jc w:val="center"/>
        <w:rPr>
          <w:rFonts w:eastAsia="Arial Unicode MS"/>
          <w:bCs/>
          <w:i/>
          <w:color w:val="000000"/>
          <w:sz w:val="28"/>
          <w:szCs w:val="28"/>
          <w:vertAlign w:val="superscript"/>
          <w:lang w:eastAsia="ru-RU"/>
        </w:rPr>
      </w:pPr>
    </w:p>
    <w:p w:rsidR="000C49BA" w:rsidRPr="00F24E7C" w:rsidRDefault="000C49BA" w:rsidP="00F24E7C">
      <w:pPr>
        <w:suppressAutoHyphens w:val="0"/>
        <w:ind w:firstLine="708"/>
        <w:jc w:val="center"/>
        <w:rPr>
          <w:rFonts w:eastAsia="Arial Unicode MS"/>
          <w:bCs/>
          <w:i/>
          <w:color w:val="000000"/>
          <w:sz w:val="28"/>
          <w:szCs w:val="28"/>
          <w:vertAlign w:val="superscript"/>
          <w:lang w:eastAsia="ru-RU"/>
        </w:rPr>
      </w:pPr>
    </w:p>
    <w:p w:rsidR="00F24E7C" w:rsidRPr="00F24E7C" w:rsidRDefault="00F24E7C" w:rsidP="00F24E7C">
      <w:pPr>
        <w:suppressAutoHyphens w:val="0"/>
        <w:snapToGrid w:val="0"/>
        <w:rPr>
          <w:rFonts w:eastAsia="Arial Unicode MS"/>
          <w:color w:val="000000"/>
          <w:lang w:eastAsia="ru-RU"/>
        </w:rPr>
      </w:pPr>
    </w:p>
    <w:p w:rsidR="00F24E7C" w:rsidRPr="00F24E7C" w:rsidRDefault="00F24E7C" w:rsidP="00F24E7C">
      <w:pPr>
        <w:suppressAutoHyphens w:val="0"/>
        <w:snapToGrid w:val="0"/>
        <w:rPr>
          <w:rFonts w:eastAsia="Arial Unicode MS"/>
          <w:color w:val="000000"/>
          <w:lang w:eastAsia="ru-RU"/>
        </w:rPr>
      </w:pPr>
    </w:p>
    <w:p w:rsidR="00F24E7C" w:rsidRPr="00F24E7C" w:rsidRDefault="000C49BA" w:rsidP="00F24E7C">
      <w:pPr>
        <w:suppressAutoHyphens w:val="0"/>
        <w:snapToGrid w:val="0"/>
        <w:rPr>
          <w:rFonts w:eastAsia="Arial Unicode MS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38850" cy="1675765"/>
            <wp:effectExtent l="19050" t="0" r="0" b="0"/>
            <wp:wrapTight wrapText="bothSides">
              <wp:wrapPolygon edited="0">
                <wp:start x="-68" y="0"/>
                <wp:lineTo x="-68" y="21117"/>
                <wp:lineTo x="21600" y="21117"/>
                <wp:lineTo x="21600" y="0"/>
                <wp:lineTo x="-68" y="0"/>
              </wp:wrapPolygon>
            </wp:wrapTight>
            <wp:docPr id="2" name="Рисунок 2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6DDE2"/>
                        </a:clrFrom>
                        <a:clrTo>
                          <a:srgbClr val="D6DDE2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67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4E7C" w:rsidRPr="00F24E7C" w:rsidRDefault="00F24E7C" w:rsidP="00F24E7C">
      <w:pPr>
        <w:suppressAutoHyphens w:val="0"/>
        <w:snapToGrid w:val="0"/>
        <w:rPr>
          <w:rFonts w:eastAsia="Arial Unicode MS"/>
          <w:color w:val="000000"/>
          <w:lang w:eastAsia="ru-RU"/>
        </w:rPr>
      </w:pPr>
    </w:p>
    <w:p w:rsidR="00F24E7C" w:rsidRPr="00F24E7C" w:rsidRDefault="00F24E7C" w:rsidP="00F24E7C">
      <w:pPr>
        <w:suppressAutoHyphens w:val="0"/>
        <w:snapToGrid w:val="0"/>
        <w:rPr>
          <w:rFonts w:eastAsia="Arial Unicode MS"/>
          <w:color w:val="000000"/>
          <w:lang w:eastAsia="ru-RU"/>
        </w:rPr>
      </w:pPr>
    </w:p>
    <w:p w:rsidR="001736F0" w:rsidRDefault="00F24E7C" w:rsidP="001736F0">
      <w:pPr>
        <w:suppressAutoHyphens w:val="0"/>
        <w:spacing w:line="360" w:lineRule="auto"/>
        <w:contextualSpacing/>
        <w:rPr>
          <w:rFonts w:eastAsia="Arial Unicode MS"/>
          <w:color w:val="000000"/>
          <w:u w:val="single"/>
          <w:lang w:eastAsia="ru-RU"/>
        </w:rPr>
      </w:pPr>
      <w:proofErr w:type="spellStart"/>
      <w:r w:rsidRPr="00F24E7C">
        <w:rPr>
          <w:rFonts w:eastAsia="Arial Unicode MS"/>
          <w:bCs/>
          <w:sz w:val="28"/>
          <w:szCs w:val="28"/>
          <w:lang w:eastAsia="ru-RU"/>
        </w:rPr>
        <w:t>Разработчик</w:t>
      </w:r>
      <w:proofErr w:type="gramStart"/>
      <w:r w:rsidRPr="00F24E7C">
        <w:rPr>
          <w:rFonts w:eastAsia="Arial Unicode MS"/>
          <w:bCs/>
          <w:sz w:val="28"/>
          <w:szCs w:val="28"/>
          <w:lang w:eastAsia="ru-RU"/>
        </w:rPr>
        <w:t>:</w:t>
      </w:r>
      <w:r w:rsidR="001736F0">
        <w:rPr>
          <w:rFonts w:eastAsia="Arial Unicode MS"/>
          <w:bCs/>
          <w:color w:val="000000"/>
          <w:sz w:val="28"/>
          <w:szCs w:val="28"/>
          <w:u w:val="single"/>
          <w:lang w:eastAsia="ru-RU"/>
        </w:rPr>
        <w:t>Ш</w:t>
      </w:r>
      <w:proofErr w:type="gramEnd"/>
      <w:r w:rsidR="001736F0">
        <w:rPr>
          <w:rFonts w:eastAsia="Arial Unicode MS"/>
          <w:bCs/>
          <w:color w:val="000000"/>
          <w:sz w:val="28"/>
          <w:szCs w:val="28"/>
          <w:u w:val="single"/>
          <w:lang w:eastAsia="ru-RU"/>
        </w:rPr>
        <w:t>иряева</w:t>
      </w:r>
      <w:proofErr w:type="spellEnd"/>
      <w:r w:rsidR="001736F0">
        <w:rPr>
          <w:rFonts w:eastAsia="Arial Unicode MS"/>
          <w:bCs/>
          <w:color w:val="000000"/>
          <w:sz w:val="28"/>
          <w:szCs w:val="28"/>
          <w:u w:val="single"/>
          <w:lang w:eastAsia="ru-RU"/>
        </w:rPr>
        <w:t xml:space="preserve"> Н</w:t>
      </w:r>
      <w:r w:rsidRPr="00F24E7C">
        <w:rPr>
          <w:rFonts w:eastAsia="Arial Unicode MS"/>
          <w:color w:val="000000"/>
          <w:sz w:val="28"/>
          <w:szCs w:val="28"/>
          <w:u w:val="single"/>
          <w:lang w:eastAsia="ru-RU"/>
        </w:rPr>
        <w:t>.</w:t>
      </w:r>
      <w:r w:rsidR="001736F0">
        <w:rPr>
          <w:rFonts w:eastAsia="Arial Unicode MS"/>
          <w:color w:val="000000"/>
          <w:sz w:val="28"/>
          <w:szCs w:val="28"/>
          <w:u w:val="single"/>
          <w:lang w:eastAsia="ru-RU"/>
        </w:rPr>
        <w:t>Н.</w:t>
      </w:r>
      <w:r w:rsidRPr="00F24E7C">
        <w:rPr>
          <w:rFonts w:eastAsia="Arial Unicode MS"/>
          <w:color w:val="000000"/>
          <w:sz w:val="28"/>
          <w:szCs w:val="28"/>
          <w:u w:val="single"/>
          <w:lang w:eastAsia="ru-RU"/>
        </w:rPr>
        <w:t xml:space="preserve"> – преподаватель </w:t>
      </w:r>
    </w:p>
    <w:p w:rsidR="00F24E7C" w:rsidRPr="001736F0" w:rsidRDefault="00F24E7C" w:rsidP="001736F0">
      <w:pPr>
        <w:suppressAutoHyphens w:val="0"/>
        <w:spacing w:line="360" w:lineRule="auto"/>
        <w:contextualSpacing/>
        <w:rPr>
          <w:rFonts w:eastAsia="Arial Unicode MS"/>
          <w:color w:val="000000"/>
          <w:u w:val="single"/>
          <w:lang w:eastAsia="ru-RU"/>
        </w:rPr>
      </w:pPr>
      <w:r w:rsidRPr="00F24E7C">
        <w:rPr>
          <w:rFonts w:eastAsia="Arial Unicode MS"/>
          <w:color w:val="000000"/>
          <w:sz w:val="28"/>
          <w:szCs w:val="28"/>
          <w:vertAlign w:val="superscript"/>
          <w:lang w:eastAsia="ru-RU"/>
        </w:rPr>
        <w:t>(</w:t>
      </w:r>
      <w:r w:rsidRPr="00F24E7C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Ф.И.О., должность)</w:t>
      </w:r>
    </w:p>
    <w:p w:rsidR="00F24E7C" w:rsidRPr="00F24E7C" w:rsidRDefault="00F24E7C" w:rsidP="00F24E7C">
      <w:pPr>
        <w:suppressAutoHyphens w:val="0"/>
        <w:ind w:left="-567" w:right="-1" w:firstLine="567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F24E7C">
        <w:rPr>
          <w:rFonts w:eastAsia="Arial Unicode MS"/>
          <w:color w:val="000000"/>
          <w:sz w:val="28"/>
          <w:szCs w:val="28"/>
          <w:lang w:eastAsia="ru-RU"/>
        </w:rPr>
        <w:tab/>
      </w:r>
      <w:r w:rsidRPr="00F24E7C">
        <w:rPr>
          <w:rFonts w:eastAsia="Arial Unicode MS"/>
          <w:color w:val="000000"/>
          <w:sz w:val="28"/>
          <w:szCs w:val="28"/>
          <w:lang w:eastAsia="ru-RU"/>
        </w:rPr>
        <w:tab/>
      </w:r>
    </w:p>
    <w:p w:rsidR="00F24E7C" w:rsidRPr="00F24E7C" w:rsidRDefault="00F24E7C" w:rsidP="00F24E7C">
      <w:pPr>
        <w:suppressAutoHyphens w:val="0"/>
        <w:snapToGrid w:val="0"/>
        <w:rPr>
          <w:rFonts w:eastAsia="Arial Unicode MS"/>
          <w:color w:val="000000"/>
          <w:sz w:val="28"/>
          <w:szCs w:val="28"/>
          <w:u w:val="single"/>
          <w:lang w:eastAsia="ru-RU"/>
        </w:rPr>
      </w:pPr>
    </w:p>
    <w:p w:rsidR="00F24E7C" w:rsidRPr="00F24E7C" w:rsidRDefault="00F24E7C" w:rsidP="00F24E7C">
      <w:pPr>
        <w:suppressAutoHyphens w:val="0"/>
        <w:rPr>
          <w:rFonts w:ascii="Arial Unicode MS" w:eastAsia="Arial Unicode MS" w:hAnsi="Arial Unicode MS" w:cs="Arial Unicode MS"/>
          <w:color w:val="000000"/>
          <w:sz w:val="28"/>
          <w:lang w:eastAsia="ru-RU"/>
        </w:rPr>
      </w:pPr>
    </w:p>
    <w:p w:rsidR="00F24E7C" w:rsidRPr="00F24E7C" w:rsidRDefault="00F24E7C" w:rsidP="00F24E7C">
      <w:pPr>
        <w:suppressAutoHyphens w:val="0"/>
        <w:rPr>
          <w:rFonts w:ascii="Arial Unicode MS" w:eastAsia="Arial Unicode MS" w:hAnsi="Arial Unicode MS" w:cs="Arial Unicode MS"/>
          <w:color w:val="000000"/>
          <w:sz w:val="28"/>
          <w:lang w:eastAsia="ru-RU"/>
        </w:rPr>
      </w:pPr>
    </w:p>
    <w:p w:rsidR="00F24E7C" w:rsidRPr="00F24E7C" w:rsidRDefault="00F24E7C" w:rsidP="00F24E7C">
      <w:pPr>
        <w:suppressAutoHyphens w:val="0"/>
        <w:spacing w:line="274" w:lineRule="exact"/>
        <w:ind w:right="1200"/>
        <w:rPr>
          <w:color w:val="000000"/>
          <w:lang w:eastAsia="ru-RU"/>
        </w:rPr>
      </w:pPr>
    </w:p>
    <w:p w:rsidR="00F24E7C" w:rsidRPr="00F24E7C" w:rsidRDefault="00F24E7C" w:rsidP="00F24E7C">
      <w:pPr>
        <w:suppressAutoHyphens w:val="0"/>
        <w:spacing w:line="274" w:lineRule="exact"/>
        <w:ind w:right="1200"/>
        <w:rPr>
          <w:color w:val="000000"/>
          <w:lang w:eastAsia="ru-RU"/>
        </w:rPr>
      </w:pPr>
    </w:p>
    <w:p w:rsidR="00F24E7C" w:rsidRPr="00F24E7C" w:rsidRDefault="00F24E7C" w:rsidP="00F24E7C">
      <w:pPr>
        <w:suppressAutoHyphens w:val="0"/>
        <w:spacing w:line="274" w:lineRule="exact"/>
        <w:ind w:right="1200"/>
        <w:rPr>
          <w:color w:val="000000"/>
          <w:lang w:eastAsia="ru-RU"/>
        </w:rPr>
      </w:pPr>
    </w:p>
    <w:p w:rsidR="00F24E7C" w:rsidRPr="00F24E7C" w:rsidRDefault="00F24E7C" w:rsidP="00F24E7C">
      <w:pPr>
        <w:suppressAutoHyphens w:val="0"/>
        <w:spacing w:line="274" w:lineRule="exact"/>
        <w:ind w:right="1200"/>
        <w:rPr>
          <w:color w:val="000000"/>
          <w:lang w:eastAsia="ru-RU"/>
        </w:rPr>
      </w:pPr>
    </w:p>
    <w:p w:rsidR="00F24E7C" w:rsidRPr="00F24E7C" w:rsidRDefault="00F24E7C" w:rsidP="00F24E7C">
      <w:pPr>
        <w:suppressAutoHyphens w:val="0"/>
        <w:spacing w:line="274" w:lineRule="exact"/>
        <w:ind w:right="1200"/>
        <w:rPr>
          <w:color w:val="000000"/>
          <w:lang w:eastAsia="ru-RU"/>
        </w:rPr>
      </w:pPr>
    </w:p>
    <w:p w:rsidR="00F24E7C" w:rsidRPr="00F24E7C" w:rsidRDefault="00F24E7C" w:rsidP="00F24E7C">
      <w:pPr>
        <w:suppressAutoHyphens w:val="0"/>
        <w:spacing w:line="274" w:lineRule="exact"/>
        <w:ind w:right="1200"/>
        <w:rPr>
          <w:color w:val="000000"/>
          <w:lang w:eastAsia="ru-RU"/>
        </w:rPr>
      </w:pPr>
    </w:p>
    <w:p w:rsidR="00F24E7C" w:rsidRPr="00F24E7C" w:rsidRDefault="00F24E7C" w:rsidP="00F24E7C">
      <w:pPr>
        <w:suppressAutoHyphens w:val="0"/>
        <w:spacing w:line="274" w:lineRule="exact"/>
        <w:ind w:right="1200"/>
        <w:rPr>
          <w:color w:val="000000"/>
          <w:lang w:eastAsia="ru-RU"/>
        </w:rPr>
      </w:pPr>
    </w:p>
    <w:p w:rsidR="00F24E7C" w:rsidRPr="00F24E7C" w:rsidRDefault="00F24E7C" w:rsidP="00F24E7C">
      <w:pPr>
        <w:suppressAutoHyphens w:val="0"/>
        <w:spacing w:line="274" w:lineRule="exact"/>
        <w:ind w:right="1200"/>
        <w:rPr>
          <w:color w:val="000000"/>
          <w:lang w:eastAsia="ru-RU"/>
        </w:rPr>
      </w:pPr>
    </w:p>
    <w:p w:rsidR="00F24E7C" w:rsidRPr="00F24E7C" w:rsidRDefault="00F24E7C" w:rsidP="00F24E7C">
      <w:pPr>
        <w:suppressAutoHyphens w:val="0"/>
        <w:spacing w:line="274" w:lineRule="exact"/>
        <w:ind w:right="1200"/>
        <w:rPr>
          <w:color w:val="000000"/>
          <w:lang w:eastAsia="ru-RU"/>
        </w:rPr>
      </w:pPr>
    </w:p>
    <w:p w:rsidR="00F24E7C" w:rsidRPr="00F24E7C" w:rsidRDefault="00F24E7C" w:rsidP="00F24E7C">
      <w:pPr>
        <w:suppressAutoHyphens w:val="0"/>
        <w:spacing w:line="274" w:lineRule="exact"/>
        <w:ind w:right="1200"/>
        <w:rPr>
          <w:color w:val="000000"/>
          <w:lang w:eastAsia="ru-RU"/>
        </w:rPr>
      </w:pPr>
    </w:p>
    <w:p w:rsidR="00F24E7C" w:rsidRPr="00F24E7C" w:rsidRDefault="00F24E7C" w:rsidP="00F24E7C">
      <w:pPr>
        <w:suppressAutoHyphens w:val="0"/>
        <w:spacing w:line="274" w:lineRule="exact"/>
        <w:ind w:right="1200"/>
        <w:rPr>
          <w:color w:val="000000"/>
          <w:lang w:eastAsia="ru-RU"/>
        </w:rPr>
      </w:pPr>
    </w:p>
    <w:p w:rsidR="00F24E7C" w:rsidRPr="00F24E7C" w:rsidRDefault="00F24E7C" w:rsidP="00F24E7C">
      <w:pPr>
        <w:suppressAutoHyphens w:val="0"/>
        <w:spacing w:line="274" w:lineRule="exact"/>
        <w:ind w:right="1200"/>
        <w:rPr>
          <w:color w:val="000000"/>
          <w:lang w:eastAsia="ru-RU"/>
        </w:rPr>
      </w:pPr>
    </w:p>
    <w:p w:rsidR="00F24E7C" w:rsidRPr="00F24E7C" w:rsidRDefault="00F24E7C" w:rsidP="00F24E7C">
      <w:pPr>
        <w:suppressAutoHyphens w:val="0"/>
        <w:spacing w:line="274" w:lineRule="exact"/>
        <w:ind w:right="1200"/>
        <w:rPr>
          <w:color w:val="000000"/>
          <w:lang w:eastAsia="ru-RU"/>
        </w:rPr>
      </w:pPr>
    </w:p>
    <w:p w:rsidR="00F24E7C" w:rsidRPr="00F24E7C" w:rsidRDefault="00F24E7C" w:rsidP="00F24E7C">
      <w:pPr>
        <w:suppressAutoHyphens w:val="0"/>
        <w:spacing w:line="274" w:lineRule="exact"/>
        <w:ind w:right="1200"/>
        <w:rPr>
          <w:color w:val="000000"/>
          <w:lang w:eastAsia="ru-RU"/>
        </w:rPr>
      </w:pPr>
    </w:p>
    <w:p w:rsidR="00F24E7C" w:rsidRPr="00F24E7C" w:rsidRDefault="00F24E7C" w:rsidP="00F24E7C">
      <w:pPr>
        <w:suppressAutoHyphens w:val="0"/>
        <w:spacing w:line="274" w:lineRule="exact"/>
        <w:ind w:right="1200"/>
        <w:rPr>
          <w:color w:val="000000"/>
          <w:lang w:eastAsia="ru-RU"/>
        </w:rPr>
      </w:pPr>
    </w:p>
    <w:p w:rsidR="00F24E7C" w:rsidRPr="00F24E7C" w:rsidRDefault="00F24E7C" w:rsidP="00F24E7C">
      <w:pPr>
        <w:suppressAutoHyphens w:val="0"/>
        <w:spacing w:line="274" w:lineRule="exact"/>
        <w:ind w:right="1200"/>
        <w:rPr>
          <w:color w:val="000000"/>
          <w:lang w:eastAsia="ru-RU"/>
        </w:rPr>
      </w:pPr>
    </w:p>
    <w:p w:rsidR="00F24E7C" w:rsidRPr="00F24E7C" w:rsidRDefault="00F24E7C" w:rsidP="00F24E7C">
      <w:pPr>
        <w:suppressAutoHyphens w:val="0"/>
        <w:spacing w:line="274" w:lineRule="exact"/>
        <w:ind w:right="1200"/>
        <w:rPr>
          <w:color w:val="000000"/>
          <w:lang w:eastAsia="ru-RU"/>
        </w:rPr>
      </w:pPr>
    </w:p>
    <w:p w:rsidR="00F24E7C" w:rsidRPr="00F24E7C" w:rsidRDefault="00F24E7C" w:rsidP="00F24E7C">
      <w:pPr>
        <w:suppressAutoHyphens w:val="0"/>
        <w:spacing w:after="260" w:line="170" w:lineRule="exact"/>
        <w:ind w:left="4760"/>
        <w:rPr>
          <w:i/>
          <w:iCs/>
          <w:color w:val="000000"/>
          <w:lang w:eastAsia="ru-RU"/>
        </w:rPr>
      </w:pPr>
      <w:bookmarkStart w:id="1" w:name="bookmark3"/>
    </w:p>
    <w:p w:rsidR="00F24E7C" w:rsidRPr="00F24E7C" w:rsidRDefault="00F24E7C" w:rsidP="00F24E7C">
      <w:pPr>
        <w:suppressAutoHyphens w:val="0"/>
        <w:spacing w:after="260" w:line="170" w:lineRule="exact"/>
        <w:rPr>
          <w:i/>
          <w:iCs/>
          <w:color w:val="000000"/>
          <w:lang w:eastAsia="ru-RU"/>
        </w:rPr>
      </w:pPr>
    </w:p>
    <w:bookmarkEnd w:id="1"/>
    <w:p w:rsidR="00F24E7C" w:rsidRPr="00F24E7C" w:rsidRDefault="00F24E7C" w:rsidP="00F24E7C">
      <w:pPr>
        <w:suppressAutoHyphens w:val="0"/>
        <w:spacing w:after="260" w:line="170" w:lineRule="exact"/>
        <w:rPr>
          <w:iCs/>
          <w:color w:val="000000"/>
          <w:position w:val="-6"/>
          <w:lang w:eastAsia="ru-RU"/>
        </w:rPr>
      </w:pPr>
    </w:p>
    <w:p w:rsidR="00F24E7C" w:rsidRPr="00F24E7C" w:rsidRDefault="00F24E7C" w:rsidP="00F24E7C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432"/>
        <w:jc w:val="center"/>
        <w:outlineLvl w:val="0"/>
        <w:rPr>
          <w:b/>
          <w:sz w:val="28"/>
          <w:szCs w:val="28"/>
        </w:rPr>
      </w:pPr>
      <w:r w:rsidRPr="00F24E7C">
        <w:rPr>
          <w:b/>
          <w:sz w:val="28"/>
          <w:szCs w:val="28"/>
        </w:rPr>
        <w:t>СОДЕРЖАНИЕ</w:t>
      </w:r>
    </w:p>
    <w:p w:rsidR="00F24E7C" w:rsidRPr="00F24E7C" w:rsidRDefault="00F24E7C" w:rsidP="00F2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ayout w:type="fixed"/>
        <w:tblLook w:val="04A0"/>
      </w:tblPr>
      <w:tblGrid>
        <w:gridCol w:w="7456"/>
        <w:gridCol w:w="1850"/>
      </w:tblGrid>
      <w:tr w:rsidR="00F24E7C" w:rsidRPr="00F24E7C" w:rsidTr="000F10EB">
        <w:trPr>
          <w:trHeight w:val="304"/>
        </w:trPr>
        <w:tc>
          <w:tcPr>
            <w:tcW w:w="7456" w:type="dxa"/>
          </w:tcPr>
          <w:p w:rsidR="00F24E7C" w:rsidRPr="00F24E7C" w:rsidRDefault="00F24E7C" w:rsidP="00F24E7C">
            <w:pPr>
              <w:keepNext/>
              <w:tabs>
                <w:tab w:val="num" w:pos="0"/>
              </w:tabs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850" w:type="dxa"/>
            <w:hideMark/>
          </w:tcPr>
          <w:p w:rsidR="00F24E7C" w:rsidRPr="00F24E7C" w:rsidRDefault="00F24E7C" w:rsidP="00F24E7C">
            <w:pPr>
              <w:snapToGrid w:val="0"/>
              <w:jc w:val="center"/>
              <w:rPr>
                <w:sz w:val="28"/>
                <w:szCs w:val="28"/>
              </w:rPr>
            </w:pPr>
            <w:r w:rsidRPr="00F24E7C">
              <w:rPr>
                <w:sz w:val="28"/>
                <w:szCs w:val="28"/>
              </w:rPr>
              <w:t>стр.</w:t>
            </w:r>
          </w:p>
        </w:tc>
      </w:tr>
      <w:tr w:rsidR="00F24E7C" w:rsidRPr="00F24E7C" w:rsidTr="000F10EB">
        <w:trPr>
          <w:trHeight w:val="511"/>
        </w:trPr>
        <w:tc>
          <w:tcPr>
            <w:tcW w:w="7456" w:type="dxa"/>
          </w:tcPr>
          <w:p w:rsidR="00F24E7C" w:rsidRPr="00F24E7C" w:rsidRDefault="00F24E7C" w:rsidP="00F24E7C">
            <w:pPr>
              <w:keepNext/>
              <w:numPr>
                <w:ilvl w:val="0"/>
                <w:numId w:val="1"/>
              </w:numPr>
              <w:suppressAutoHyphens w:val="0"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F24E7C">
              <w:rPr>
                <w:b/>
                <w:caps/>
              </w:rPr>
              <w:t xml:space="preserve">ПАСПОРТ </w:t>
            </w:r>
            <w:r w:rsidR="009A715D" w:rsidRPr="009A715D">
              <w:rPr>
                <w:b/>
                <w:caps/>
              </w:rPr>
              <w:t xml:space="preserve">РАБОЧЕЙ </w:t>
            </w:r>
            <w:r w:rsidRPr="00F24E7C">
              <w:rPr>
                <w:b/>
                <w:caps/>
              </w:rPr>
              <w:t>ПРОГРАММЫ УЧЕБНОЙ ДИСЦИПЛИНЫ</w:t>
            </w:r>
          </w:p>
          <w:p w:rsidR="00F24E7C" w:rsidRPr="00F24E7C" w:rsidRDefault="00F24E7C" w:rsidP="00F2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04" w:right="-185"/>
              <w:contextualSpacing/>
              <w:jc w:val="both"/>
            </w:pPr>
          </w:p>
        </w:tc>
        <w:tc>
          <w:tcPr>
            <w:tcW w:w="1850" w:type="dxa"/>
            <w:hideMark/>
          </w:tcPr>
          <w:p w:rsidR="00F24E7C" w:rsidRPr="00F24E7C" w:rsidRDefault="00F24E7C" w:rsidP="00F24E7C">
            <w:pPr>
              <w:snapToGrid w:val="0"/>
              <w:jc w:val="center"/>
              <w:rPr>
                <w:sz w:val="28"/>
                <w:szCs w:val="28"/>
              </w:rPr>
            </w:pPr>
            <w:r w:rsidRPr="00F24E7C">
              <w:rPr>
                <w:sz w:val="28"/>
                <w:szCs w:val="28"/>
              </w:rPr>
              <w:t>4</w:t>
            </w:r>
          </w:p>
          <w:p w:rsidR="00F24E7C" w:rsidRPr="00F24E7C" w:rsidRDefault="00F24E7C" w:rsidP="00F24E7C">
            <w:pPr>
              <w:jc w:val="center"/>
              <w:rPr>
                <w:sz w:val="28"/>
                <w:szCs w:val="28"/>
              </w:rPr>
            </w:pPr>
          </w:p>
        </w:tc>
      </w:tr>
      <w:tr w:rsidR="00F24E7C" w:rsidRPr="00F24E7C" w:rsidTr="000F10EB">
        <w:trPr>
          <w:trHeight w:val="511"/>
        </w:trPr>
        <w:tc>
          <w:tcPr>
            <w:tcW w:w="7456" w:type="dxa"/>
          </w:tcPr>
          <w:p w:rsidR="00F24E7C" w:rsidRPr="00F24E7C" w:rsidRDefault="00F24E7C" w:rsidP="00F24E7C">
            <w:pPr>
              <w:keepNext/>
              <w:numPr>
                <w:ilvl w:val="0"/>
                <w:numId w:val="1"/>
              </w:numPr>
              <w:suppressAutoHyphens w:val="0"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F24E7C">
              <w:rPr>
                <w:b/>
                <w:caps/>
              </w:rPr>
              <w:t>СТРУКТУРА и содержание УЧЕБНОЙ ДИСЦИПЛИНЫ</w:t>
            </w:r>
          </w:p>
          <w:p w:rsidR="00F24E7C" w:rsidRPr="00F24E7C" w:rsidRDefault="00F24E7C" w:rsidP="00F24E7C">
            <w:pPr>
              <w:ind w:left="1004"/>
              <w:contextualSpacing/>
              <w:rPr>
                <w:b/>
                <w:caps/>
              </w:rPr>
            </w:pPr>
          </w:p>
        </w:tc>
        <w:tc>
          <w:tcPr>
            <w:tcW w:w="1850" w:type="dxa"/>
            <w:hideMark/>
          </w:tcPr>
          <w:p w:rsidR="00F24E7C" w:rsidRPr="00F24E7C" w:rsidRDefault="00E833F9" w:rsidP="00F24E7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F24E7C" w:rsidRPr="00F24E7C" w:rsidRDefault="00F24E7C" w:rsidP="00F24E7C">
            <w:pPr>
              <w:rPr>
                <w:sz w:val="28"/>
                <w:szCs w:val="28"/>
              </w:rPr>
            </w:pPr>
          </w:p>
          <w:p w:rsidR="00F24E7C" w:rsidRPr="00F24E7C" w:rsidRDefault="00F24E7C" w:rsidP="00F24E7C">
            <w:pPr>
              <w:jc w:val="center"/>
              <w:rPr>
                <w:sz w:val="28"/>
                <w:szCs w:val="28"/>
              </w:rPr>
            </w:pPr>
          </w:p>
        </w:tc>
      </w:tr>
      <w:tr w:rsidR="00F24E7C" w:rsidRPr="00F24E7C" w:rsidTr="000F10EB">
        <w:trPr>
          <w:trHeight w:val="616"/>
        </w:trPr>
        <w:tc>
          <w:tcPr>
            <w:tcW w:w="7456" w:type="dxa"/>
          </w:tcPr>
          <w:p w:rsidR="00F24E7C" w:rsidRPr="00F24E7C" w:rsidRDefault="00F24E7C" w:rsidP="00F24E7C">
            <w:pPr>
              <w:keepNext/>
              <w:numPr>
                <w:ilvl w:val="0"/>
                <w:numId w:val="1"/>
              </w:numPr>
              <w:suppressAutoHyphens w:val="0"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F24E7C">
              <w:rPr>
                <w:b/>
                <w:caps/>
              </w:rPr>
              <w:t>условия реализации учебной дисциплины</w:t>
            </w:r>
          </w:p>
          <w:p w:rsidR="00F24E7C" w:rsidRPr="00F24E7C" w:rsidRDefault="00F24E7C" w:rsidP="00F24E7C">
            <w:pPr>
              <w:keepNext/>
              <w:tabs>
                <w:tab w:val="left" w:pos="0"/>
              </w:tabs>
              <w:autoSpaceDE w:val="0"/>
              <w:ind w:left="284" w:hanging="432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850" w:type="dxa"/>
            <w:hideMark/>
          </w:tcPr>
          <w:p w:rsidR="00F24E7C" w:rsidRPr="00F24E7C" w:rsidRDefault="005C3444" w:rsidP="00F24E7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33F9">
              <w:rPr>
                <w:sz w:val="28"/>
                <w:szCs w:val="28"/>
              </w:rPr>
              <w:t>0</w:t>
            </w:r>
          </w:p>
        </w:tc>
      </w:tr>
      <w:tr w:rsidR="00F24E7C" w:rsidRPr="00F24E7C" w:rsidTr="000F10EB">
        <w:trPr>
          <w:trHeight w:val="759"/>
        </w:trPr>
        <w:tc>
          <w:tcPr>
            <w:tcW w:w="7456" w:type="dxa"/>
          </w:tcPr>
          <w:p w:rsidR="00F24E7C" w:rsidRPr="00F24E7C" w:rsidRDefault="00F24E7C" w:rsidP="00F24E7C">
            <w:pPr>
              <w:keepNext/>
              <w:numPr>
                <w:ilvl w:val="0"/>
                <w:numId w:val="1"/>
              </w:numPr>
              <w:suppressAutoHyphens w:val="0"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F24E7C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F24E7C" w:rsidRPr="00F24E7C" w:rsidRDefault="00F24E7C" w:rsidP="00F24E7C">
            <w:pPr>
              <w:keepNext/>
              <w:tabs>
                <w:tab w:val="num" w:pos="0"/>
              </w:tabs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850" w:type="dxa"/>
            <w:hideMark/>
          </w:tcPr>
          <w:p w:rsidR="00F24E7C" w:rsidRPr="00F24E7C" w:rsidRDefault="00F24E7C" w:rsidP="00F24E7C">
            <w:pPr>
              <w:snapToGrid w:val="0"/>
              <w:jc w:val="center"/>
              <w:rPr>
                <w:sz w:val="28"/>
                <w:szCs w:val="28"/>
              </w:rPr>
            </w:pPr>
            <w:r w:rsidRPr="00F24E7C">
              <w:rPr>
                <w:sz w:val="28"/>
                <w:szCs w:val="28"/>
              </w:rPr>
              <w:t>2</w:t>
            </w:r>
            <w:r w:rsidR="00E833F9">
              <w:rPr>
                <w:sz w:val="28"/>
                <w:szCs w:val="28"/>
              </w:rPr>
              <w:t>2</w:t>
            </w:r>
          </w:p>
        </w:tc>
      </w:tr>
    </w:tbl>
    <w:p w:rsidR="00F24E7C" w:rsidRPr="00F24E7C" w:rsidRDefault="00F24E7C" w:rsidP="00F24E7C">
      <w:pPr>
        <w:tabs>
          <w:tab w:val="left" w:pos="355"/>
          <w:tab w:val="left" w:pos="8098"/>
        </w:tabs>
        <w:suppressAutoHyphens w:val="0"/>
        <w:spacing w:line="269" w:lineRule="exact"/>
        <w:ind w:right="300"/>
        <w:rPr>
          <w:b/>
          <w:bCs/>
          <w:color w:val="000000"/>
          <w:lang w:eastAsia="ru-RU"/>
        </w:rPr>
        <w:sectPr w:rsidR="00F24E7C" w:rsidRPr="00F24E7C" w:rsidSect="00F24E7C">
          <w:headerReference w:type="default" r:id="rId9"/>
          <w:pgSz w:w="11905" w:h="16837" w:code="9"/>
          <w:pgMar w:top="709" w:right="652" w:bottom="993" w:left="1452" w:header="0" w:footer="6" w:gutter="0"/>
          <w:cols w:space="720"/>
          <w:noEndnote/>
          <w:docGrid w:linePitch="360"/>
        </w:sectPr>
      </w:pPr>
    </w:p>
    <w:p w:rsidR="00F24E7C" w:rsidRPr="00F24E7C" w:rsidRDefault="00F24E7C" w:rsidP="00F24E7C">
      <w:pPr>
        <w:keepNext/>
        <w:keepLines/>
        <w:suppressAutoHyphens w:val="0"/>
        <w:spacing w:line="270" w:lineRule="exact"/>
        <w:ind w:left="20"/>
        <w:jc w:val="center"/>
        <w:outlineLvl w:val="2"/>
        <w:rPr>
          <w:b/>
          <w:bCs/>
          <w:color w:val="000000"/>
          <w:sz w:val="28"/>
          <w:szCs w:val="28"/>
          <w:lang w:eastAsia="ru-RU"/>
        </w:rPr>
      </w:pPr>
      <w:r w:rsidRPr="00F24E7C">
        <w:rPr>
          <w:b/>
          <w:bCs/>
          <w:color w:val="000000"/>
          <w:sz w:val="28"/>
          <w:szCs w:val="28"/>
          <w:lang w:eastAsia="ru-RU"/>
        </w:rPr>
        <w:lastRenderedPageBreak/>
        <w:t>1. ПАСПОРТ ПРОГРАММЫ УЧЕБНОЙ ДИСЦИПЛИНЫ</w:t>
      </w:r>
    </w:p>
    <w:p w:rsidR="00F24E7C" w:rsidRPr="00F24E7C" w:rsidRDefault="00F24E7C" w:rsidP="00F24E7C">
      <w:pPr>
        <w:keepNext/>
        <w:keepLines/>
        <w:suppressAutoHyphens w:val="0"/>
        <w:spacing w:line="270" w:lineRule="exact"/>
        <w:ind w:left="20"/>
        <w:jc w:val="center"/>
        <w:outlineLvl w:val="2"/>
        <w:rPr>
          <w:b/>
          <w:bCs/>
          <w:color w:val="000000"/>
          <w:sz w:val="28"/>
          <w:szCs w:val="28"/>
          <w:lang w:eastAsia="ru-RU"/>
        </w:rPr>
      </w:pPr>
    </w:p>
    <w:p w:rsidR="00F24E7C" w:rsidRPr="00F24E7C" w:rsidRDefault="00147B14" w:rsidP="00F24E7C">
      <w:pPr>
        <w:keepNext/>
        <w:keepLines/>
        <w:suppressAutoHyphens w:val="0"/>
        <w:spacing w:line="270" w:lineRule="exact"/>
        <w:ind w:left="20"/>
        <w:jc w:val="center"/>
        <w:outlineLvl w:val="2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Информатика</w:t>
      </w:r>
    </w:p>
    <w:p w:rsidR="00F24E7C" w:rsidRPr="00F24E7C" w:rsidRDefault="00F24E7C" w:rsidP="00F24E7C">
      <w:pPr>
        <w:keepNext/>
        <w:keepLines/>
        <w:suppressAutoHyphens w:val="0"/>
        <w:spacing w:line="270" w:lineRule="exact"/>
        <w:ind w:left="20"/>
        <w:outlineLvl w:val="2"/>
        <w:rPr>
          <w:b/>
          <w:bCs/>
          <w:color w:val="000000"/>
          <w:sz w:val="28"/>
          <w:szCs w:val="28"/>
          <w:lang w:eastAsia="ru-RU"/>
        </w:rPr>
      </w:pPr>
    </w:p>
    <w:p w:rsidR="00F24E7C" w:rsidRPr="00F24E7C" w:rsidRDefault="00F24E7C" w:rsidP="00F24E7C">
      <w:pPr>
        <w:keepNext/>
        <w:keepLines/>
        <w:suppressAutoHyphens w:val="0"/>
        <w:spacing w:line="270" w:lineRule="exact"/>
        <w:ind w:left="20"/>
        <w:jc w:val="both"/>
        <w:outlineLvl w:val="2"/>
        <w:rPr>
          <w:b/>
          <w:bCs/>
          <w:color w:val="000000"/>
          <w:sz w:val="28"/>
          <w:szCs w:val="28"/>
          <w:lang w:eastAsia="ru-RU"/>
        </w:rPr>
      </w:pPr>
      <w:r w:rsidRPr="00F24E7C">
        <w:rPr>
          <w:b/>
          <w:bCs/>
          <w:color w:val="000000"/>
          <w:sz w:val="28"/>
          <w:szCs w:val="28"/>
          <w:lang w:eastAsia="ru-RU"/>
        </w:rPr>
        <w:t>1.1. Область применения программы</w:t>
      </w:r>
    </w:p>
    <w:p w:rsidR="00F24E7C" w:rsidRPr="00F24E7C" w:rsidRDefault="00F24E7C" w:rsidP="00F24E7C">
      <w:pPr>
        <w:keepNext/>
        <w:keepLines/>
        <w:shd w:val="clear" w:color="auto" w:fill="FFFFFF"/>
        <w:suppressAutoHyphens w:val="0"/>
        <w:spacing w:after="60" w:line="0" w:lineRule="atLeast"/>
        <w:ind w:firstLine="709"/>
        <w:jc w:val="both"/>
        <w:outlineLvl w:val="2"/>
        <w:rPr>
          <w:bCs/>
          <w:color w:val="000000"/>
          <w:sz w:val="28"/>
          <w:szCs w:val="28"/>
          <w:lang w:eastAsia="ru-RU"/>
        </w:rPr>
      </w:pPr>
      <w:proofErr w:type="gramStart"/>
      <w:r w:rsidRPr="00F24E7C">
        <w:rPr>
          <w:bCs/>
          <w:color w:val="000000"/>
          <w:sz w:val="28"/>
          <w:szCs w:val="28"/>
          <w:lang w:eastAsia="ru-RU"/>
        </w:rPr>
        <w:t xml:space="preserve">Рабочая программа общеобразовательной учебной дисциплины «Информатика» предназначена для изучения информатики и информационно-коммуникационных технологий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 (ППССЗ)  в соответствии с ФГОС по специальностям СПО: </w:t>
      </w:r>
      <w:proofErr w:type="gramEnd"/>
    </w:p>
    <w:p w:rsidR="00500D9C" w:rsidRDefault="00500D9C" w:rsidP="00F24E7C">
      <w:pPr>
        <w:keepNext/>
        <w:keepLines/>
        <w:shd w:val="clear" w:color="auto" w:fill="FFFFFF"/>
        <w:suppressAutoHyphens w:val="0"/>
        <w:spacing w:after="60" w:line="0" w:lineRule="atLeast"/>
        <w:jc w:val="both"/>
        <w:outlineLvl w:val="2"/>
        <w:rPr>
          <w:bCs/>
          <w:color w:val="000000"/>
          <w:sz w:val="28"/>
          <w:szCs w:val="28"/>
          <w:lang w:eastAsia="ru-RU"/>
        </w:rPr>
      </w:pPr>
      <w:r w:rsidRPr="00500D9C">
        <w:rPr>
          <w:bCs/>
          <w:color w:val="000000"/>
          <w:sz w:val="28"/>
          <w:szCs w:val="28"/>
          <w:lang w:eastAsia="ru-RU"/>
        </w:rPr>
        <w:t>13.02.02  Теплоснабжение и теплотехническое оборудование</w:t>
      </w:r>
      <w:r w:rsidRPr="00500D9C">
        <w:rPr>
          <w:bCs/>
          <w:color w:val="000000"/>
          <w:sz w:val="28"/>
          <w:szCs w:val="28"/>
          <w:lang w:eastAsia="ru-RU"/>
        </w:rPr>
        <w:tab/>
      </w:r>
    </w:p>
    <w:p w:rsidR="00F24E7C" w:rsidRPr="00F24E7C" w:rsidRDefault="00F24E7C" w:rsidP="00F24E7C">
      <w:pPr>
        <w:keepNext/>
        <w:keepLines/>
        <w:shd w:val="clear" w:color="auto" w:fill="FFFFFF"/>
        <w:suppressAutoHyphens w:val="0"/>
        <w:spacing w:after="60" w:line="0" w:lineRule="atLeast"/>
        <w:jc w:val="both"/>
        <w:outlineLvl w:val="2"/>
        <w:rPr>
          <w:b/>
          <w:bCs/>
          <w:color w:val="000000"/>
          <w:sz w:val="28"/>
          <w:szCs w:val="28"/>
          <w:lang w:eastAsia="ru-RU"/>
        </w:rPr>
      </w:pPr>
      <w:r w:rsidRPr="00F24E7C">
        <w:rPr>
          <w:b/>
          <w:bCs/>
          <w:color w:val="000000"/>
          <w:sz w:val="28"/>
          <w:szCs w:val="28"/>
          <w:lang w:eastAsia="ru-RU"/>
        </w:rPr>
        <w:t>1.2. Общая хар</w:t>
      </w:r>
      <w:r w:rsidR="005E7F35">
        <w:rPr>
          <w:b/>
          <w:bCs/>
          <w:color w:val="000000"/>
          <w:sz w:val="28"/>
          <w:szCs w:val="28"/>
          <w:lang w:eastAsia="ru-RU"/>
        </w:rPr>
        <w:t>актеристика учебной дисциплины Информатика</w:t>
      </w:r>
    </w:p>
    <w:p w:rsidR="00F24E7C" w:rsidRPr="00F24E7C" w:rsidRDefault="00F24E7C" w:rsidP="00F24E7C">
      <w:pPr>
        <w:keepNext/>
        <w:keepLines/>
        <w:shd w:val="clear" w:color="auto" w:fill="FFFFFF"/>
        <w:suppressAutoHyphens w:val="0"/>
        <w:spacing w:after="60" w:line="0" w:lineRule="atLeast"/>
        <w:jc w:val="both"/>
        <w:outlineLvl w:val="2"/>
        <w:rPr>
          <w:b/>
          <w:bCs/>
          <w:color w:val="000000"/>
          <w:sz w:val="28"/>
          <w:szCs w:val="28"/>
          <w:lang w:eastAsia="ru-RU"/>
        </w:rPr>
      </w:pPr>
      <w:r w:rsidRPr="00F24E7C">
        <w:rPr>
          <w:b/>
          <w:bCs/>
          <w:color w:val="000000"/>
          <w:sz w:val="28"/>
          <w:szCs w:val="28"/>
          <w:lang w:eastAsia="ru-RU"/>
        </w:rPr>
        <w:tab/>
      </w:r>
      <w:r w:rsidRPr="00F24E7C">
        <w:rPr>
          <w:bCs/>
          <w:color w:val="000000"/>
          <w:sz w:val="28"/>
          <w:szCs w:val="28"/>
          <w:lang w:eastAsia="ru-RU"/>
        </w:rPr>
        <w:t xml:space="preserve">При освоении профессий СПО и </w:t>
      </w:r>
      <w:r w:rsidR="008C4B07">
        <w:rPr>
          <w:bCs/>
          <w:color w:val="000000"/>
          <w:sz w:val="28"/>
          <w:szCs w:val="28"/>
          <w:lang w:eastAsia="ru-RU"/>
        </w:rPr>
        <w:t>специальностей СПО технического</w:t>
      </w:r>
      <w:r w:rsidR="00500D9C">
        <w:rPr>
          <w:bCs/>
          <w:color w:val="000000"/>
          <w:sz w:val="28"/>
          <w:szCs w:val="28"/>
          <w:lang w:eastAsia="ru-RU"/>
        </w:rPr>
        <w:t>профиля</w:t>
      </w:r>
      <w:r w:rsidRPr="00F24E7C">
        <w:rPr>
          <w:bCs/>
          <w:color w:val="000000"/>
          <w:sz w:val="28"/>
          <w:szCs w:val="28"/>
          <w:lang w:eastAsia="ru-RU"/>
        </w:rPr>
        <w:t xml:space="preserve"> профессионального образования информатика изучается на базовом уровне ФГОС среднего общего образования, но некоторые темы - более углубленно, учитывая специфику осваиваемых профессий или специальностей.</w:t>
      </w:r>
    </w:p>
    <w:p w:rsidR="00F24E7C" w:rsidRPr="00F24E7C" w:rsidRDefault="00F24E7C" w:rsidP="00F24E7C">
      <w:pPr>
        <w:keepNext/>
        <w:keepLines/>
        <w:shd w:val="clear" w:color="auto" w:fill="FFFFFF"/>
        <w:suppressAutoHyphens w:val="0"/>
        <w:ind w:firstLine="709"/>
        <w:jc w:val="both"/>
        <w:outlineLvl w:val="2"/>
        <w:rPr>
          <w:bCs/>
          <w:color w:val="000000"/>
          <w:sz w:val="28"/>
          <w:szCs w:val="28"/>
          <w:lang w:eastAsia="ru-RU"/>
        </w:rPr>
      </w:pPr>
      <w:r w:rsidRPr="00F24E7C">
        <w:rPr>
          <w:bCs/>
          <w:color w:val="000000"/>
          <w:sz w:val="28"/>
          <w:szCs w:val="28"/>
          <w:lang w:eastAsia="ru-RU"/>
        </w:rPr>
        <w:t>Это выражается в содержании обучения, количестве часов, выделяемых на изучение отдельных тем программы, глубину их освоения студентами, объеме и характере практических занятий, видах внеаудиторной самостоятельной работы студентов.</w:t>
      </w:r>
    </w:p>
    <w:p w:rsidR="00F24E7C" w:rsidRPr="00F24E7C" w:rsidRDefault="00F24E7C" w:rsidP="00F24E7C">
      <w:pPr>
        <w:keepNext/>
        <w:keepLines/>
        <w:shd w:val="clear" w:color="auto" w:fill="FFFFFF"/>
        <w:suppressAutoHyphens w:val="0"/>
        <w:ind w:firstLine="709"/>
        <w:jc w:val="both"/>
        <w:outlineLvl w:val="2"/>
        <w:rPr>
          <w:bCs/>
          <w:color w:val="000000"/>
          <w:sz w:val="28"/>
          <w:szCs w:val="28"/>
          <w:lang w:eastAsia="ru-RU"/>
        </w:rPr>
      </w:pPr>
      <w:r w:rsidRPr="00F24E7C">
        <w:rPr>
          <w:bCs/>
          <w:color w:val="000000"/>
          <w:sz w:val="28"/>
          <w:szCs w:val="28"/>
          <w:lang w:eastAsia="ru-RU"/>
        </w:rPr>
        <w:t>Изучение информатики на базовом уровне предусматривает освоение учебного материала всеми студентами, когда в основной школе обобщается и систематизируется учебный материал по информатике в целях комплексного продвижения студентов в дальнейшей учебной деятельности. Особое внимание при этом уделяется изучению практико-ориентированного учебного материала, способствующего формированию у студентов общей информационной компетентности, готовности к комплексному использованию инструментов информационной деятельности.</w:t>
      </w:r>
    </w:p>
    <w:p w:rsidR="00F24E7C" w:rsidRPr="00F24E7C" w:rsidRDefault="00F24E7C" w:rsidP="00F24E7C">
      <w:pPr>
        <w:keepNext/>
        <w:keepLines/>
        <w:shd w:val="clear" w:color="auto" w:fill="FFFFFF"/>
        <w:suppressAutoHyphens w:val="0"/>
        <w:ind w:firstLine="709"/>
        <w:jc w:val="both"/>
        <w:outlineLvl w:val="2"/>
        <w:rPr>
          <w:bCs/>
          <w:color w:val="000000"/>
          <w:sz w:val="28"/>
          <w:szCs w:val="28"/>
          <w:lang w:eastAsia="ru-RU"/>
        </w:rPr>
      </w:pPr>
      <w:r w:rsidRPr="00F24E7C">
        <w:rPr>
          <w:bCs/>
          <w:color w:val="000000"/>
          <w:sz w:val="28"/>
          <w:szCs w:val="28"/>
          <w:lang w:eastAsia="ru-RU"/>
        </w:rPr>
        <w:t xml:space="preserve">При организации практических занятий и внеаудиторной самостоятельной работы необходимо акцентировать внимание студентов на поиске информации в средствах </w:t>
      </w:r>
      <w:proofErr w:type="spellStart"/>
      <w:r w:rsidRPr="00F24E7C">
        <w:rPr>
          <w:bCs/>
          <w:color w:val="000000"/>
          <w:sz w:val="28"/>
          <w:szCs w:val="28"/>
          <w:lang w:eastAsia="ru-RU"/>
        </w:rPr>
        <w:t>массмедиа</w:t>
      </w:r>
      <w:proofErr w:type="spellEnd"/>
      <w:r w:rsidRPr="00F24E7C">
        <w:rPr>
          <w:bCs/>
          <w:color w:val="000000"/>
          <w:sz w:val="28"/>
          <w:szCs w:val="28"/>
          <w:lang w:eastAsia="ru-RU"/>
        </w:rPr>
        <w:t>, Интернете, в учебной и специальной литературе с соответствующим оформлением и представлением результатов. Это способствует формированию у студентов умений самостоятельно и избирательно применять различные программные средства ИКТ, а также дополнительное цифровое оборудование (принтеры, графические планшеты, цифровые камеры, сканеры и др.), пользоваться комплексными способами обработки и предоставления информации.</w:t>
      </w:r>
    </w:p>
    <w:p w:rsidR="00F24E7C" w:rsidRPr="00F24E7C" w:rsidRDefault="00F24E7C" w:rsidP="00F24E7C">
      <w:pPr>
        <w:keepNext/>
        <w:keepLines/>
        <w:shd w:val="clear" w:color="auto" w:fill="FFFFFF"/>
        <w:suppressAutoHyphens w:val="0"/>
        <w:spacing w:after="60" w:line="0" w:lineRule="atLeast"/>
        <w:jc w:val="both"/>
        <w:outlineLvl w:val="2"/>
        <w:rPr>
          <w:b/>
          <w:bCs/>
          <w:color w:val="000000"/>
          <w:sz w:val="28"/>
          <w:szCs w:val="28"/>
          <w:lang w:eastAsia="ru-RU"/>
        </w:rPr>
      </w:pPr>
      <w:r w:rsidRPr="00F24E7C">
        <w:rPr>
          <w:b/>
          <w:bCs/>
          <w:color w:val="000000"/>
          <w:sz w:val="28"/>
          <w:szCs w:val="28"/>
          <w:lang w:eastAsia="ru-RU"/>
        </w:rPr>
        <w:lastRenderedPageBreak/>
        <w:t>1.3.Место учебной дисциплины в структуре программы подготовки специалистов среднего звена:</w:t>
      </w:r>
    </w:p>
    <w:p w:rsidR="00F24E7C" w:rsidRPr="00F24E7C" w:rsidRDefault="00147B14" w:rsidP="00F24E7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Учебная дисциплина Информатика</w:t>
      </w:r>
      <w:r w:rsidR="00F24E7C" w:rsidRPr="00F24E7C">
        <w:rPr>
          <w:bCs/>
          <w:sz w:val="28"/>
          <w:szCs w:val="28"/>
        </w:rPr>
        <w:t xml:space="preserve"> является учебным предметом обязательной предметной области </w:t>
      </w:r>
      <w:r w:rsidR="005E7F35">
        <w:rPr>
          <w:bCs/>
          <w:sz w:val="28"/>
          <w:szCs w:val="28"/>
        </w:rPr>
        <w:t>Математика и информатика</w:t>
      </w:r>
      <w:r w:rsidR="00F24E7C" w:rsidRPr="00F24E7C">
        <w:rPr>
          <w:bCs/>
          <w:sz w:val="28"/>
          <w:szCs w:val="28"/>
        </w:rPr>
        <w:t xml:space="preserve"> ФГОС среднего общего образования. Д</w:t>
      </w:r>
      <w:r w:rsidR="005E7F35">
        <w:rPr>
          <w:sz w:val="28"/>
          <w:szCs w:val="28"/>
        </w:rPr>
        <w:t>исциплина Информатика</w:t>
      </w:r>
      <w:r w:rsidR="00F24E7C" w:rsidRPr="00F24E7C">
        <w:rPr>
          <w:sz w:val="28"/>
          <w:szCs w:val="28"/>
        </w:rPr>
        <w:t xml:space="preserve"> 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</w:p>
    <w:p w:rsidR="00F24E7C" w:rsidRPr="00F24E7C" w:rsidRDefault="00F24E7C" w:rsidP="00F24E7C">
      <w:pPr>
        <w:jc w:val="both"/>
        <w:rPr>
          <w:b/>
          <w:sz w:val="28"/>
          <w:szCs w:val="28"/>
        </w:rPr>
      </w:pPr>
      <w:r w:rsidRPr="00F24E7C">
        <w:rPr>
          <w:b/>
          <w:sz w:val="28"/>
          <w:szCs w:val="28"/>
        </w:rPr>
        <w:t>1.4. Цели и задачи дисциплины.</w:t>
      </w:r>
    </w:p>
    <w:p w:rsidR="00F24E7C" w:rsidRPr="00F24E7C" w:rsidRDefault="00F24E7C" w:rsidP="00F24E7C">
      <w:pPr>
        <w:numPr>
          <w:ilvl w:val="0"/>
          <w:numId w:val="24"/>
        </w:numPr>
        <w:suppressAutoHyphens w:val="0"/>
        <w:jc w:val="both"/>
        <w:rPr>
          <w:sz w:val="28"/>
          <w:szCs w:val="28"/>
        </w:rPr>
      </w:pPr>
      <w:r w:rsidRPr="00F24E7C">
        <w:rPr>
          <w:sz w:val="28"/>
          <w:szCs w:val="28"/>
        </w:rPr>
        <w:t xml:space="preserve">обеспечение </w:t>
      </w:r>
      <w:proofErr w:type="spellStart"/>
      <w:r w:rsidRPr="00F24E7C">
        <w:rPr>
          <w:sz w:val="28"/>
          <w:szCs w:val="28"/>
        </w:rPr>
        <w:t>сформированности</w:t>
      </w:r>
      <w:proofErr w:type="spellEnd"/>
      <w:r w:rsidRPr="00F24E7C">
        <w:rPr>
          <w:sz w:val="28"/>
          <w:szCs w:val="28"/>
        </w:rPr>
        <w:t xml:space="preserve"> представле</w:t>
      </w:r>
      <w:r w:rsidR="008B5D12">
        <w:rPr>
          <w:sz w:val="28"/>
          <w:szCs w:val="28"/>
        </w:rPr>
        <w:t>ний о роли информатики и инфор</w:t>
      </w:r>
      <w:r w:rsidRPr="00F24E7C">
        <w:rPr>
          <w:sz w:val="28"/>
          <w:szCs w:val="28"/>
        </w:rPr>
        <w:t xml:space="preserve">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 </w:t>
      </w:r>
    </w:p>
    <w:p w:rsidR="00F24E7C" w:rsidRPr="00F24E7C" w:rsidRDefault="00F24E7C" w:rsidP="00F24E7C">
      <w:pPr>
        <w:numPr>
          <w:ilvl w:val="0"/>
          <w:numId w:val="24"/>
        </w:numPr>
        <w:suppressAutoHyphens w:val="0"/>
        <w:jc w:val="both"/>
        <w:rPr>
          <w:sz w:val="28"/>
          <w:szCs w:val="28"/>
        </w:rPr>
      </w:pPr>
      <w:r w:rsidRPr="00F24E7C">
        <w:rPr>
          <w:sz w:val="28"/>
          <w:szCs w:val="28"/>
        </w:rPr>
        <w:t xml:space="preserve">обеспечение </w:t>
      </w:r>
      <w:proofErr w:type="spellStart"/>
      <w:r w:rsidRPr="00F24E7C">
        <w:rPr>
          <w:sz w:val="28"/>
          <w:szCs w:val="28"/>
        </w:rPr>
        <w:t>сформированности</w:t>
      </w:r>
      <w:proofErr w:type="spellEnd"/>
      <w:r w:rsidRPr="00F24E7C">
        <w:rPr>
          <w:sz w:val="28"/>
          <w:szCs w:val="28"/>
        </w:rPr>
        <w:t xml:space="preserve">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</w:t>
      </w:r>
    </w:p>
    <w:p w:rsidR="00F24E7C" w:rsidRPr="00F24E7C" w:rsidRDefault="00F24E7C" w:rsidP="00F24E7C">
      <w:pPr>
        <w:numPr>
          <w:ilvl w:val="0"/>
          <w:numId w:val="24"/>
        </w:numPr>
        <w:suppressAutoHyphens w:val="0"/>
        <w:jc w:val="both"/>
        <w:rPr>
          <w:sz w:val="28"/>
          <w:szCs w:val="28"/>
        </w:rPr>
      </w:pPr>
      <w:r w:rsidRPr="00F24E7C">
        <w:rPr>
          <w:sz w:val="28"/>
          <w:szCs w:val="28"/>
        </w:rPr>
        <w:t xml:space="preserve">обеспечение </w:t>
      </w:r>
      <w:proofErr w:type="spellStart"/>
      <w:r w:rsidRPr="00F24E7C">
        <w:rPr>
          <w:sz w:val="28"/>
          <w:szCs w:val="28"/>
        </w:rPr>
        <w:t>сформированности</w:t>
      </w:r>
      <w:proofErr w:type="spellEnd"/>
      <w:r w:rsidRPr="00F24E7C">
        <w:rPr>
          <w:sz w:val="28"/>
          <w:szCs w:val="28"/>
        </w:rPr>
        <w:t xml:space="preserve">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 </w:t>
      </w:r>
    </w:p>
    <w:p w:rsidR="00F24E7C" w:rsidRPr="00F24E7C" w:rsidRDefault="00F24E7C" w:rsidP="00F24E7C">
      <w:pPr>
        <w:numPr>
          <w:ilvl w:val="0"/>
          <w:numId w:val="24"/>
        </w:numPr>
        <w:suppressAutoHyphens w:val="0"/>
        <w:jc w:val="both"/>
        <w:rPr>
          <w:sz w:val="28"/>
          <w:szCs w:val="28"/>
        </w:rPr>
      </w:pPr>
      <w:r w:rsidRPr="00F24E7C">
        <w:rPr>
          <w:sz w:val="28"/>
          <w:szCs w:val="28"/>
        </w:rPr>
        <w:t xml:space="preserve">обеспечение развития 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F24E7C" w:rsidRPr="00F24E7C" w:rsidRDefault="00F24E7C" w:rsidP="00F24E7C">
      <w:pPr>
        <w:numPr>
          <w:ilvl w:val="0"/>
          <w:numId w:val="24"/>
        </w:numPr>
        <w:suppressAutoHyphens w:val="0"/>
        <w:jc w:val="both"/>
        <w:rPr>
          <w:sz w:val="28"/>
          <w:szCs w:val="28"/>
        </w:rPr>
      </w:pPr>
      <w:r w:rsidRPr="00F24E7C">
        <w:rPr>
          <w:sz w:val="28"/>
          <w:szCs w:val="28"/>
        </w:rPr>
        <w:t xml:space="preserve">Приобретение студентами опыта использования информационных технологий в индивидуальной и коллективной учебной и познавательной, в том числе проектной, деятельности; </w:t>
      </w:r>
    </w:p>
    <w:p w:rsidR="00F24E7C" w:rsidRPr="00F24E7C" w:rsidRDefault="00F24E7C" w:rsidP="00F24E7C">
      <w:pPr>
        <w:numPr>
          <w:ilvl w:val="0"/>
          <w:numId w:val="24"/>
        </w:numPr>
        <w:suppressAutoHyphens w:val="0"/>
        <w:jc w:val="both"/>
        <w:rPr>
          <w:sz w:val="28"/>
          <w:szCs w:val="28"/>
        </w:rPr>
      </w:pPr>
      <w:r w:rsidRPr="00F24E7C">
        <w:rPr>
          <w:sz w:val="28"/>
          <w:szCs w:val="28"/>
        </w:rPr>
        <w:t xml:space="preserve">Приобретение студентами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 </w:t>
      </w:r>
    </w:p>
    <w:p w:rsidR="00F24E7C" w:rsidRPr="00F24E7C" w:rsidRDefault="00F24E7C" w:rsidP="00F24E7C">
      <w:pPr>
        <w:numPr>
          <w:ilvl w:val="0"/>
          <w:numId w:val="24"/>
        </w:numPr>
        <w:suppressAutoHyphens w:val="0"/>
        <w:jc w:val="both"/>
        <w:rPr>
          <w:sz w:val="28"/>
          <w:szCs w:val="28"/>
        </w:rPr>
      </w:pPr>
      <w:r w:rsidRPr="00F24E7C">
        <w:rPr>
          <w:sz w:val="28"/>
          <w:szCs w:val="28"/>
        </w:rPr>
        <w:t xml:space="preserve">обеспечение </w:t>
      </w:r>
      <w:proofErr w:type="spellStart"/>
      <w:r w:rsidRPr="00F24E7C">
        <w:rPr>
          <w:sz w:val="28"/>
          <w:szCs w:val="28"/>
        </w:rPr>
        <w:t>сформированности</w:t>
      </w:r>
      <w:proofErr w:type="spellEnd"/>
      <w:r w:rsidRPr="00F24E7C">
        <w:rPr>
          <w:sz w:val="28"/>
          <w:szCs w:val="28"/>
        </w:rPr>
        <w:t xml:space="preserve"> владения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 </w:t>
      </w:r>
    </w:p>
    <w:p w:rsidR="00F24E7C" w:rsidRDefault="00F24E7C" w:rsidP="00F24E7C">
      <w:pPr>
        <w:ind w:firstLine="720"/>
        <w:jc w:val="both"/>
        <w:rPr>
          <w:sz w:val="28"/>
          <w:szCs w:val="28"/>
        </w:rPr>
      </w:pPr>
      <w:r w:rsidRPr="00F24E7C">
        <w:rPr>
          <w:sz w:val="28"/>
          <w:szCs w:val="28"/>
        </w:rPr>
        <w:t>Основу программы составляет содержание, согласованное с требованиями федерального компонента государственного стандарта среднего общего образования базового уровня.</w:t>
      </w:r>
    </w:p>
    <w:p w:rsidR="008B5D12" w:rsidRDefault="008B5D12" w:rsidP="00F24E7C">
      <w:pPr>
        <w:ind w:firstLine="720"/>
        <w:jc w:val="both"/>
        <w:rPr>
          <w:sz w:val="28"/>
          <w:szCs w:val="28"/>
        </w:rPr>
      </w:pPr>
    </w:p>
    <w:p w:rsidR="008B5D12" w:rsidRPr="00F24E7C" w:rsidRDefault="008B5D12" w:rsidP="00F24E7C">
      <w:pPr>
        <w:ind w:firstLine="720"/>
        <w:jc w:val="both"/>
        <w:rPr>
          <w:sz w:val="28"/>
          <w:szCs w:val="28"/>
        </w:rPr>
      </w:pPr>
    </w:p>
    <w:p w:rsidR="00F24E7C" w:rsidRPr="00F24E7C" w:rsidRDefault="00F24E7C" w:rsidP="00F24E7C">
      <w:pPr>
        <w:jc w:val="both"/>
        <w:rPr>
          <w:sz w:val="28"/>
          <w:szCs w:val="28"/>
        </w:rPr>
      </w:pPr>
      <w:r w:rsidRPr="00F24E7C">
        <w:rPr>
          <w:b/>
          <w:sz w:val="28"/>
          <w:szCs w:val="28"/>
        </w:rPr>
        <w:lastRenderedPageBreak/>
        <w:t xml:space="preserve">1.5. Результаты освоения учебной дисциплины </w:t>
      </w:r>
      <w:r w:rsidRPr="00F24E7C">
        <w:rPr>
          <w:sz w:val="28"/>
          <w:szCs w:val="28"/>
        </w:rPr>
        <w:tab/>
      </w:r>
    </w:p>
    <w:p w:rsidR="00F24E7C" w:rsidRPr="00F24E7C" w:rsidRDefault="00F24E7C" w:rsidP="00E833F9">
      <w:pPr>
        <w:ind w:firstLine="709"/>
        <w:jc w:val="both"/>
        <w:rPr>
          <w:sz w:val="28"/>
          <w:szCs w:val="28"/>
        </w:rPr>
      </w:pPr>
      <w:r w:rsidRPr="00F24E7C">
        <w:rPr>
          <w:sz w:val="28"/>
          <w:szCs w:val="28"/>
        </w:rPr>
        <w:t>Освоение с</w:t>
      </w:r>
      <w:r w:rsidR="005E7F35">
        <w:rPr>
          <w:sz w:val="28"/>
          <w:szCs w:val="28"/>
        </w:rPr>
        <w:t xml:space="preserve">одержания учебной дисциплины Информатика </w:t>
      </w:r>
      <w:r w:rsidRPr="00F24E7C">
        <w:rPr>
          <w:sz w:val="28"/>
          <w:szCs w:val="28"/>
        </w:rPr>
        <w:t>обеспечивает достижение студентами следующих результатов:</w:t>
      </w:r>
    </w:p>
    <w:p w:rsidR="00F24E7C" w:rsidRPr="00F24E7C" w:rsidRDefault="00F24E7C" w:rsidP="00F24E7C">
      <w:pPr>
        <w:jc w:val="both"/>
        <w:rPr>
          <w:b/>
          <w:sz w:val="28"/>
          <w:szCs w:val="28"/>
        </w:rPr>
      </w:pPr>
      <w:r w:rsidRPr="00F24E7C">
        <w:rPr>
          <w:b/>
          <w:sz w:val="28"/>
          <w:szCs w:val="28"/>
        </w:rPr>
        <w:t>личностных:</w:t>
      </w:r>
    </w:p>
    <w:p w:rsidR="00F24E7C" w:rsidRPr="00F24E7C" w:rsidRDefault="00F24E7C" w:rsidP="00F24E7C">
      <w:pPr>
        <w:jc w:val="both"/>
        <w:rPr>
          <w:b/>
          <w:sz w:val="28"/>
          <w:szCs w:val="28"/>
        </w:rPr>
      </w:pPr>
    </w:p>
    <w:p w:rsidR="00F24E7C" w:rsidRPr="00F24E7C" w:rsidRDefault="00F24E7C" w:rsidP="00F24E7C">
      <w:pPr>
        <w:jc w:val="both"/>
        <w:rPr>
          <w:sz w:val="28"/>
          <w:szCs w:val="28"/>
        </w:rPr>
      </w:pPr>
      <w:r w:rsidRPr="00F24E7C">
        <w:rPr>
          <w:b/>
          <w:sz w:val="28"/>
          <w:szCs w:val="28"/>
        </w:rPr>
        <w:t>Л</w:t>
      </w:r>
      <w:proofErr w:type="gramStart"/>
      <w:r w:rsidRPr="00F24E7C">
        <w:rPr>
          <w:b/>
          <w:sz w:val="28"/>
          <w:szCs w:val="28"/>
        </w:rPr>
        <w:t>1</w:t>
      </w:r>
      <w:proofErr w:type="gramEnd"/>
      <w:r w:rsidRPr="00F24E7C">
        <w:rPr>
          <w:sz w:val="28"/>
          <w:szCs w:val="28"/>
        </w:rPr>
        <w:t xml:space="preserve"> – </w:t>
      </w:r>
      <w:r w:rsidRPr="00F24E7C">
        <w:rPr>
          <w:sz w:val="28"/>
          <w:szCs w:val="28"/>
        </w:rPr>
        <w:tab/>
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технологий;  </w:t>
      </w:r>
    </w:p>
    <w:p w:rsidR="00F24E7C" w:rsidRPr="00F24E7C" w:rsidRDefault="00F24E7C" w:rsidP="00F24E7C">
      <w:pPr>
        <w:jc w:val="both"/>
        <w:rPr>
          <w:sz w:val="28"/>
          <w:szCs w:val="28"/>
        </w:rPr>
      </w:pPr>
    </w:p>
    <w:p w:rsidR="00F24E7C" w:rsidRPr="00F24E7C" w:rsidRDefault="00F24E7C" w:rsidP="00F24E7C">
      <w:pPr>
        <w:jc w:val="both"/>
        <w:rPr>
          <w:sz w:val="28"/>
          <w:szCs w:val="28"/>
        </w:rPr>
      </w:pPr>
      <w:r w:rsidRPr="00F24E7C">
        <w:rPr>
          <w:b/>
          <w:sz w:val="28"/>
          <w:szCs w:val="28"/>
        </w:rPr>
        <w:t>Л</w:t>
      </w:r>
      <w:proofErr w:type="gramStart"/>
      <w:r w:rsidRPr="00F24E7C">
        <w:rPr>
          <w:b/>
          <w:sz w:val="28"/>
          <w:szCs w:val="28"/>
        </w:rPr>
        <w:t>2</w:t>
      </w:r>
      <w:proofErr w:type="gramEnd"/>
      <w:r w:rsidRPr="00F24E7C">
        <w:rPr>
          <w:sz w:val="28"/>
          <w:szCs w:val="28"/>
        </w:rPr>
        <w:t xml:space="preserve"> - </w:t>
      </w:r>
      <w:r w:rsidRPr="00F24E7C">
        <w:rPr>
          <w:sz w:val="28"/>
          <w:szCs w:val="28"/>
        </w:rPr>
        <w:tab/>
        <w:t xml:space="preserve">осознание своего места в информационном обществе;  </w:t>
      </w:r>
    </w:p>
    <w:p w:rsidR="00F24E7C" w:rsidRPr="00F24E7C" w:rsidRDefault="00F24E7C" w:rsidP="00F24E7C">
      <w:pPr>
        <w:jc w:val="both"/>
        <w:rPr>
          <w:sz w:val="28"/>
          <w:szCs w:val="28"/>
        </w:rPr>
      </w:pPr>
    </w:p>
    <w:p w:rsidR="00F24E7C" w:rsidRPr="00F24E7C" w:rsidRDefault="00F24E7C" w:rsidP="00F24E7C">
      <w:pPr>
        <w:jc w:val="both"/>
        <w:rPr>
          <w:sz w:val="28"/>
          <w:szCs w:val="28"/>
        </w:rPr>
      </w:pPr>
      <w:r w:rsidRPr="00F24E7C">
        <w:rPr>
          <w:b/>
          <w:sz w:val="28"/>
          <w:szCs w:val="28"/>
        </w:rPr>
        <w:t>Л3</w:t>
      </w:r>
      <w:r w:rsidRPr="00F24E7C">
        <w:rPr>
          <w:sz w:val="28"/>
          <w:szCs w:val="28"/>
        </w:rPr>
        <w:t xml:space="preserve"> -  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F24E7C" w:rsidRPr="00F24E7C" w:rsidRDefault="00F24E7C" w:rsidP="00F24E7C">
      <w:pPr>
        <w:jc w:val="both"/>
        <w:rPr>
          <w:sz w:val="28"/>
          <w:szCs w:val="28"/>
        </w:rPr>
      </w:pPr>
    </w:p>
    <w:p w:rsidR="00F24E7C" w:rsidRPr="00F24E7C" w:rsidRDefault="00F24E7C" w:rsidP="00F24E7C">
      <w:pPr>
        <w:jc w:val="both"/>
        <w:rPr>
          <w:sz w:val="28"/>
          <w:szCs w:val="28"/>
        </w:rPr>
      </w:pPr>
      <w:r w:rsidRPr="00F24E7C">
        <w:rPr>
          <w:b/>
          <w:sz w:val="28"/>
          <w:szCs w:val="28"/>
        </w:rPr>
        <w:t>Л</w:t>
      </w:r>
      <w:proofErr w:type="gramStart"/>
      <w:r w:rsidRPr="00F24E7C">
        <w:rPr>
          <w:b/>
          <w:sz w:val="28"/>
          <w:szCs w:val="28"/>
        </w:rPr>
        <w:t>4</w:t>
      </w:r>
      <w:proofErr w:type="gramEnd"/>
      <w:r w:rsidRPr="00F24E7C">
        <w:rPr>
          <w:sz w:val="28"/>
          <w:szCs w:val="28"/>
        </w:rPr>
        <w:t xml:space="preserve"> -</w:t>
      </w:r>
      <w:r w:rsidRPr="00F24E7C">
        <w:rPr>
          <w:sz w:val="28"/>
          <w:szCs w:val="28"/>
        </w:rPr>
        <w:tab/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F24E7C" w:rsidRPr="00F24E7C" w:rsidRDefault="00F24E7C" w:rsidP="00F24E7C">
      <w:pPr>
        <w:jc w:val="both"/>
        <w:rPr>
          <w:sz w:val="28"/>
          <w:szCs w:val="28"/>
        </w:rPr>
      </w:pPr>
    </w:p>
    <w:p w:rsidR="00F24E7C" w:rsidRPr="00F24E7C" w:rsidRDefault="00F24E7C" w:rsidP="00F24E7C">
      <w:pPr>
        <w:jc w:val="both"/>
        <w:rPr>
          <w:sz w:val="28"/>
          <w:szCs w:val="28"/>
        </w:rPr>
      </w:pPr>
      <w:r w:rsidRPr="00F24E7C">
        <w:rPr>
          <w:b/>
          <w:sz w:val="28"/>
          <w:szCs w:val="28"/>
        </w:rPr>
        <w:t>Л5</w:t>
      </w:r>
      <w:r w:rsidRPr="00F24E7C">
        <w:rPr>
          <w:sz w:val="28"/>
          <w:szCs w:val="28"/>
        </w:rPr>
        <w:t xml:space="preserve"> -  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F24E7C" w:rsidRPr="00F24E7C" w:rsidRDefault="00F24E7C" w:rsidP="00F24E7C">
      <w:pPr>
        <w:jc w:val="both"/>
        <w:rPr>
          <w:sz w:val="28"/>
          <w:szCs w:val="28"/>
        </w:rPr>
      </w:pPr>
    </w:p>
    <w:p w:rsidR="00F24E7C" w:rsidRPr="00F24E7C" w:rsidRDefault="00F24E7C" w:rsidP="00F24E7C">
      <w:pPr>
        <w:jc w:val="both"/>
        <w:rPr>
          <w:sz w:val="28"/>
          <w:szCs w:val="28"/>
        </w:rPr>
      </w:pPr>
      <w:r w:rsidRPr="00F24E7C">
        <w:rPr>
          <w:b/>
          <w:sz w:val="28"/>
          <w:szCs w:val="28"/>
        </w:rPr>
        <w:t>Л</w:t>
      </w:r>
      <w:proofErr w:type="gramStart"/>
      <w:r w:rsidRPr="00F24E7C">
        <w:rPr>
          <w:b/>
          <w:sz w:val="28"/>
          <w:szCs w:val="28"/>
        </w:rPr>
        <w:t>6</w:t>
      </w:r>
      <w:proofErr w:type="gramEnd"/>
      <w:r w:rsidRPr="00F24E7C">
        <w:rPr>
          <w:sz w:val="28"/>
          <w:szCs w:val="28"/>
        </w:rPr>
        <w:t xml:space="preserve"> - 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F24E7C" w:rsidRPr="00F24E7C" w:rsidRDefault="00F24E7C" w:rsidP="00F24E7C">
      <w:pPr>
        <w:jc w:val="both"/>
        <w:rPr>
          <w:sz w:val="28"/>
          <w:szCs w:val="28"/>
        </w:rPr>
      </w:pPr>
    </w:p>
    <w:p w:rsidR="00F24E7C" w:rsidRPr="00F24E7C" w:rsidRDefault="00F24E7C" w:rsidP="00F24E7C">
      <w:pPr>
        <w:jc w:val="both"/>
        <w:rPr>
          <w:sz w:val="28"/>
          <w:szCs w:val="28"/>
        </w:rPr>
      </w:pPr>
      <w:r w:rsidRPr="00F24E7C">
        <w:rPr>
          <w:b/>
          <w:sz w:val="28"/>
          <w:szCs w:val="28"/>
        </w:rPr>
        <w:t>Л</w:t>
      </w:r>
      <w:proofErr w:type="gramStart"/>
      <w:r w:rsidRPr="00F24E7C">
        <w:rPr>
          <w:b/>
          <w:sz w:val="28"/>
          <w:szCs w:val="28"/>
        </w:rPr>
        <w:t>7</w:t>
      </w:r>
      <w:proofErr w:type="gramEnd"/>
      <w:r w:rsidRPr="00F24E7C">
        <w:rPr>
          <w:sz w:val="28"/>
          <w:szCs w:val="28"/>
        </w:rPr>
        <w:t xml:space="preserve"> -  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</w:r>
    </w:p>
    <w:p w:rsidR="00F24E7C" w:rsidRPr="00F24E7C" w:rsidRDefault="00F24E7C" w:rsidP="00F24E7C">
      <w:pPr>
        <w:jc w:val="both"/>
        <w:rPr>
          <w:sz w:val="28"/>
          <w:szCs w:val="28"/>
        </w:rPr>
      </w:pPr>
    </w:p>
    <w:p w:rsidR="00F24E7C" w:rsidRPr="00F24E7C" w:rsidRDefault="00F24E7C" w:rsidP="00F24E7C">
      <w:pPr>
        <w:jc w:val="both"/>
        <w:rPr>
          <w:sz w:val="28"/>
          <w:szCs w:val="28"/>
        </w:rPr>
      </w:pPr>
      <w:r w:rsidRPr="00F24E7C">
        <w:rPr>
          <w:b/>
          <w:sz w:val="28"/>
          <w:szCs w:val="28"/>
        </w:rPr>
        <w:t>Л8</w:t>
      </w:r>
      <w:r w:rsidRPr="00F24E7C">
        <w:rPr>
          <w:sz w:val="28"/>
          <w:szCs w:val="28"/>
        </w:rPr>
        <w:t xml:space="preserve"> - 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F24E7C" w:rsidRPr="00F24E7C" w:rsidRDefault="00F24E7C" w:rsidP="00F24E7C">
      <w:pPr>
        <w:jc w:val="both"/>
        <w:rPr>
          <w:sz w:val="28"/>
          <w:szCs w:val="28"/>
        </w:rPr>
      </w:pPr>
    </w:p>
    <w:p w:rsidR="00F24E7C" w:rsidRPr="00F24E7C" w:rsidRDefault="00F24E7C" w:rsidP="00F24E7C">
      <w:pPr>
        <w:jc w:val="both"/>
        <w:rPr>
          <w:sz w:val="28"/>
          <w:szCs w:val="28"/>
        </w:rPr>
      </w:pPr>
      <w:proofErr w:type="spellStart"/>
      <w:r w:rsidRPr="00F24E7C">
        <w:rPr>
          <w:b/>
          <w:sz w:val="28"/>
          <w:szCs w:val="28"/>
        </w:rPr>
        <w:t>метапредметных</w:t>
      </w:r>
      <w:proofErr w:type="spellEnd"/>
      <w:r w:rsidRPr="00F24E7C">
        <w:rPr>
          <w:b/>
          <w:sz w:val="28"/>
          <w:szCs w:val="28"/>
        </w:rPr>
        <w:t>:</w:t>
      </w:r>
    </w:p>
    <w:p w:rsidR="00F24E7C" w:rsidRPr="00F24E7C" w:rsidRDefault="00F24E7C" w:rsidP="00F24E7C">
      <w:pPr>
        <w:spacing w:before="240"/>
        <w:jc w:val="both"/>
        <w:rPr>
          <w:b/>
          <w:sz w:val="28"/>
          <w:szCs w:val="28"/>
        </w:rPr>
      </w:pPr>
      <w:r w:rsidRPr="00F24E7C">
        <w:rPr>
          <w:b/>
          <w:sz w:val="28"/>
          <w:szCs w:val="28"/>
        </w:rPr>
        <w:t>МП</w:t>
      </w:r>
      <w:proofErr w:type="gramStart"/>
      <w:r w:rsidRPr="00F24E7C">
        <w:rPr>
          <w:b/>
          <w:sz w:val="28"/>
          <w:szCs w:val="28"/>
        </w:rPr>
        <w:t>1</w:t>
      </w:r>
      <w:proofErr w:type="gramEnd"/>
      <w:r w:rsidRPr="00F24E7C">
        <w:rPr>
          <w:sz w:val="28"/>
          <w:szCs w:val="28"/>
        </w:rPr>
        <w:t xml:space="preserve"> - умение определять цели, составлять планы деятельности и определять средства, необходимые для их реализации;</w:t>
      </w:r>
    </w:p>
    <w:p w:rsidR="00F24E7C" w:rsidRPr="00F24E7C" w:rsidRDefault="00F24E7C" w:rsidP="00F24E7C">
      <w:pPr>
        <w:spacing w:before="240"/>
        <w:jc w:val="both"/>
        <w:rPr>
          <w:sz w:val="28"/>
          <w:szCs w:val="28"/>
        </w:rPr>
      </w:pPr>
      <w:r w:rsidRPr="00F24E7C">
        <w:rPr>
          <w:b/>
          <w:sz w:val="28"/>
          <w:szCs w:val="28"/>
        </w:rPr>
        <w:lastRenderedPageBreak/>
        <w:t>МП</w:t>
      </w:r>
      <w:proofErr w:type="gramStart"/>
      <w:r w:rsidRPr="00F24E7C">
        <w:rPr>
          <w:b/>
          <w:sz w:val="28"/>
          <w:szCs w:val="28"/>
        </w:rPr>
        <w:t>2</w:t>
      </w:r>
      <w:proofErr w:type="gramEnd"/>
      <w:r w:rsidRPr="00F24E7C">
        <w:rPr>
          <w:sz w:val="28"/>
          <w:szCs w:val="28"/>
        </w:rPr>
        <w:t xml:space="preserve"> - 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F24E7C" w:rsidRPr="00F24E7C" w:rsidRDefault="00F24E7C" w:rsidP="00F24E7C">
      <w:pPr>
        <w:spacing w:before="240"/>
        <w:jc w:val="both"/>
        <w:rPr>
          <w:sz w:val="28"/>
          <w:szCs w:val="28"/>
        </w:rPr>
      </w:pPr>
      <w:r w:rsidRPr="00F24E7C">
        <w:rPr>
          <w:b/>
          <w:sz w:val="28"/>
          <w:szCs w:val="28"/>
        </w:rPr>
        <w:t>МП3</w:t>
      </w:r>
      <w:r w:rsidRPr="00F24E7C">
        <w:rPr>
          <w:sz w:val="28"/>
          <w:szCs w:val="28"/>
        </w:rPr>
        <w:t xml:space="preserve"> - 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F24E7C" w:rsidRPr="00F24E7C" w:rsidRDefault="00F24E7C" w:rsidP="00F24E7C">
      <w:pPr>
        <w:spacing w:before="240"/>
        <w:jc w:val="both"/>
        <w:rPr>
          <w:sz w:val="28"/>
          <w:szCs w:val="28"/>
        </w:rPr>
      </w:pPr>
      <w:r w:rsidRPr="00F24E7C">
        <w:rPr>
          <w:b/>
          <w:sz w:val="28"/>
          <w:szCs w:val="28"/>
        </w:rPr>
        <w:t>МП</w:t>
      </w:r>
      <w:proofErr w:type="gramStart"/>
      <w:r w:rsidRPr="00F24E7C">
        <w:rPr>
          <w:b/>
          <w:sz w:val="28"/>
          <w:szCs w:val="28"/>
        </w:rPr>
        <w:t>4</w:t>
      </w:r>
      <w:proofErr w:type="gramEnd"/>
      <w:r w:rsidRPr="00F24E7C">
        <w:rPr>
          <w:sz w:val="28"/>
          <w:szCs w:val="28"/>
        </w:rPr>
        <w:t xml:space="preserve"> - 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</w:r>
    </w:p>
    <w:p w:rsidR="00F24E7C" w:rsidRPr="00F24E7C" w:rsidRDefault="00F24E7C" w:rsidP="00F24E7C">
      <w:pPr>
        <w:spacing w:before="240"/>
        <w:jc w:val="both"/>
        <w:rPr>
          <w:sz w:val="28"/>
          <w:szCs w:val="28"/>
        </w:rPr>
      </w:pPr>
      <w:r w:rsidRPr="00F24E7C">
        <w:rPr>
          <w:b/>
          <w:sz w:val="28"/>
          <w:szCs w:val="28"/>
        </w:rPr>
        <w:t>МП5</w:t>
      </w:r>
      <w:r w:rsidRPr="00F24E7C">
        <w:rPr>
          <w:sz w:val="28"/>
          <w:szCs w:val="28"/>
        </w:rPr>
        <w:t xml:space="preserve"> - умение анализировать и представлять информацию, данную в электронных форматах на компьютере в различных видах; </w:t>
      </w:r>
    </w:p>
    <w:p w:rsidR="00F24E7C" w:rsidRPr="00F24E7C" w:rsidRDefault="00F24E7C" w:rsidP="00F24E7C">
      <w:pPr>
        <w:spacing w:before="240"/>
        <w:jc w:val="both"/>
        <w:rPr>
          <w:sz w:val="28"/>
          <w:szCs w:val="28"/>
        </w:rPr>
      </w:pPr>
      <w:r w:rsidRPr="00F24E7C">
        <w:rPr>
          <w:b/>
          <w:sz w:val="28"/>
          <w:szCs w:val="28"/>
        </w:rPr>
        <w:t>МП</w:t>
      </w:r>
      <w:proofErr w:type="gramStart"/>
      <w:r w:rsidRPr="00F24E7C">
        <w:rPr>
          <w:b/>
          <w:sz w:val="28"/>
          <w:szCs w:val="28"/>
        </w:rPr>
        <w:t>6</w:t>
      </w:r>
      <w:proofErr w:type="gramEnd"/>
      <w:r w:rsidRPr="00F24E7C">
        <w:rPr>
          <w:sz w:val="28"/>
          <w:szCs w:val="28"/>
        </w:rPr>
        <w:t xml:space="preserve">- 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F24E7C" w:rsidRPr="00F24E7C" w:rsidRDefault="00F24E7C" w:rsidP="00F24E7C">
      <w:pPr>
        <w:spacing w:before="240"/>
        <w:jc w:val="both"/>
        <w:rPr>
          <w:sz w:val="28"/>
          <w:szCs w:val="28"/>
        </w:rPr>
      </w:pPr>
      <w:r w:rsidRPr="00F24E7C">
        <w:rPr>
          <w:b/>
          <w:sz w:val="28"/>
          <w:szCs w:val="28"/>
        </w:rPr>
        <w:t>МП</w:t>
      </w:r>
      <w:proofErr w:type="gramStart"/>
      <w:r w:rsidRPr="00F24E7C">
        <w:rPr>
          <w:b/>
          <w:sz w:val="28"/>
          <w:szCs w:val="28"/>
        </w:rPr>
        <w:t>7</w:t>
      </w:r>
      <w:proofErr w:type="gramEnd"/>
      <w:r w:rsidRPr="00F24E7C">
        <w:rPr>
          <w:sz w:val="28"/>
          <w:szCs w:val="28"/>
        </w:rPr>
        <w:t xml:space="preserve">-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</w:r>
    </w:p>
    <w:p w:rsidR="00F24E7C" w:rsidRPr="00F24E7C" w:rsidRDefault="00F24E7C" w:rsidP="00F24E7C">
      <w:pPr>
        <w:spacing w:before="240"/>
        <w:jc w:val="both"/>
        <w:rPr>
          <w:b/>
          <w:sz w:val="28"/>
          <w:szCs w:val="28"/>
        </w:rPr>
      </w:pPr>
      <w:r w:rsidRPr="00F24E7C">
        <w:rPr>
          <w:b/>
          <w:sz w:val="28"/>
          <w:szCs w:val="28"/>
        </w:rPr>
        <w:t>предметных:</w:t>
      </w:r>
    </w:p>
    <w:p w:rsidR="00F24E7C" w:rsidRPr="00F24E7C" w:rsidRDefault="00F24E7C" w:rsidP="00F24E7C">
      <w:pPr>
        <w:spacing w:before="240"/>
        <w:jc w:val="both"/>
        <w:rPr>
          <w:sz w:val="28"/>
          <w:szCs w:val="28"/>
        </w:rPr>
      </w:pPr>
      <w:r w:rsidRPr="00F24E7C">
        <w:rPr>
          <w:b/>
          <w:sz w:val="28"/>
          <w:szCs w:val="28"/>
        </w:rPr>
        <w:t>П</w:t>
      </w:r>
      <w:proofErr w:type="gramStart"/>
      <w:r w:rsidRPr="00F24E7C">
        <w:rPr>
          <w:b/>
          <w:sz w:val="28"/>
          <w:szCs w:val="28"/>
        </w:rPr>
        <w:t>1</w:t>
      </w:r>
      <w:proofErr w:type="gramEnd"/>
      <w:r w:rsidRPr="00F24E7C">
        <w:rPr>
          <w:sz w:val="28"/>
          <w:szCs w:val="28"/>
        </w:rPr>
        <w:t xml:space="preserve"> - </w:t>
      </w:r>
      <w:proofErr w:type="spellStart"/>
      <w:r w:rsidRPr="00F24E7C">
        <w:rPr>
          <w:sz w:val="28"/>
          <w:szCs w:val="28"/>
        </w:rPr>
        <w:t>сформированность</w:t>
      </w:r>
      <w:proofErr w:type="spellEnd"/>
      <w:r w:rsidRPr="00F24E7C">
        <w:rPr>
          <w:sz w:val="28"/>
          <w:szCs w:val="28"/>
        </w:rPr>
        <w:t xml:space="preserve"> представлений о роли информации и информационных процессов в окружающем мире; </w:t>
      </w:r>
    </w:p>
    <w:p w:rsidR="00F24E7C" w:rsidRPr="00F24E7C" w:rsidRDefault="00F24E7C" w:rsidP="00F24E7C">
      <w:pPr>
        <w:spacing w:before="240"/>
        <w:jc w:val="both"/>
        <w:rPr>
          <w:sz w:val="28"/>
          <w:szCs w:val="28"/>
        </w:rPr>
      </w:pPr>
      <w:r w:rsidRPr="00F24E7C">
        <w:rPr>
          <w:b/>
          <w:sz w:val="28"/>
          <w:szCs w:val="28"/>
        </w:rPr>
        <w:t>П</w:t>
      </w:r>
      <w:proofErr w:type="gramStart"/>
      <w:r w:rsidRPr="00F24E7C">
        <w:rPr>
          <w:b/>
          <w:sz w:val="28"/>
          <w:szCs w:val="28"/>
        </w:rPr>
        <w:t>2</w:t>
      </w:r>
      <w:proofErr w:type="gramEnd"/>
      <w:r w:rsidRPr="00F24E7C">
        <w:rPr>
          <w:sz w:val="28"/>
          <w:szCs w:val="28"/>
        </w:rPr>
        <w:t xml:space="preserve"> - 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 </w:t>
      </w:r>
    </w:p>
    <w:p w:rsidR="00F24E7C" w:rsidRDefault="00F24E7C" w:rsidP="00F24E7C">
      <w:pPr>
        <w:spacing w:before="240"/>
        <w:jc w:val="both"/>
        <w:rPr>
          <w:b/>
          <w:sz w:val="28"/>
          <w:szCs w:val="28"/>
        </w:rPr>
      </w:pPr>
      <w:r w:rsidRPr="00F24E7C">
        <w:rPr>
          <w:b/>
          <w:sz w:val="28"/>
          <w:szCs w:val="28"/>
        </w:rPr>
        <w:t>П3</w:t>
      </w:r>
      <w:r w:rsidRPr="00F24E7C">
        <w:rPr>
          <w:sz w:val="28"/>
          <w:szCs w:val="28"/>
        </w:rPr>
        <w:t xml:space="preserve"> - использование готовых прикладных компьютерных программ по профилю подготовки; </w:t>
      </w:r>
    </w:p>
    <w:p w:rsidR="00F24E7C" w:rsidRDefault="00F24E7C" w:rsidP="00F24E7C">
      <w:pPr>
        <w:spacing w:before="240"/>
        <w:jc w:val="both"/>
        <w:rPr>
          <w:b/>
          <w:sz w:val="28"/>
          <w:szCs w:val="28"/>
        </w:rPr>
      </w:pPr>
      <w:r w:rsidRPr="00F24E7C">
        <w:rPr>
          <w:b/>
          <w:bCs/>
          <w:color w:val="000000"/>
          <w:sz w:val="28"/>
          <w:szCs w:val="28"/>
          <w:lang w:eastAsia="ru-RU"/>
        </w:rPr>
        <w:t>П</w:t>
      </w:r>
      <w:proofErr w:type="gramStart"/>
      <w:r w:rsidRPr="00F24E7C">
        <w:rPr>
          <w:b/>
          <w:bCs/>
          <w:color w:val="000000"/>
          <w:sz w:val="28"/>
          <w:szCs w:val="28"/>
          <w:lang w:eastAsia="ru-RU"/>
        </w:rPr>
        <w:t>4</w:t>
      </w:r>
      <w:proofErr w:type="gramEnd"/>
      <w:r w:rsidRPr="00F24E7C">
        <w:rPr>
          <w:b/>
          <w:bCs/>
          <w:color w:val="000000"/>
          <w:sz w:val="28"/>
          <w:szCs w:val="28"/>
          <w:lang w:eastAsia="ru-RU"/>
        </w:rPr>
        <w:t xml:space="preserve"> -</w:t>
      </w:r>
      <w:r w:rsidRPr="00F24E7C">
        <w:rPr>
          <w:bCs/>
          <w:color w:val="000000"/>
          <w:sz w:val="28"/>
          <w:szCs w:val="28"/>
          <w:lang w:eastAsia="ru-RU"/>
        </w:rPr>
        <w:t xml:space="preserve"> владение способами представления, хранения и обработки данных на компьютере; </w:t>
      </w:r>
    </w:p>
    <w:p w:rsidR="00F24E7C" w:rsidRDefault="00F24E7C" w:rsidP="00F24E7C">
      <w:pPr>
        <w:spacing w:before="240"/>
        <w:jc w:val="both"/>
        <w:rPr>
          <w:b/>
          <w:sz w:val="28"/>
          <w:szCs w:val="28"/>
        </w:rPr>
      </w:pPr>
      <w:r w:rsidRPr="00F24E7C">
        <w:rPr>
          <w:b/>
          <w:bCs/>
          <w:color w:val="000000"/>
          <w:sz w:val="28"/>
          <w:szCs w:val="28"/>
          <w:lang w:eastAsia="ru-RU"/>
        </w:rPr>
        <w:lastRenderedPageBreak/>
        <w:t>П5 -</w:t>
      </w:r>
      <w:r w:rsidRPr="00F24E7C">
        <w:rPr>
          <w:bCs/>
          <w:color w:val="000000"/>
          <w:sz w:val="28"/>
          <w:szCs w:val="28"/>
          <w:lang w:eastAsia="ru-RU"/>
        </w:rPr>
        <w:t xml:space="preserve"> владение компьютерными средствами представления и анализа данных в электронных таблицах; </w:t>
      </w:r>
    </w:p>
    <w:p w:rsidR="00F24E7C" w:rsidRDefault="00F24E7C" w:rsidP="00F24E7C">
      <w:pPr>
        <w:spacing w:before="240"/>
        <w:jc w:val="both"/>
        <w:rPr>
          <w:b/>
          <w:sz w:val="28"/>
          <w:szCs w:val="28"/>
        </w:rPr>
      </w:pPr>
      <w:r w:rsidRPr="00F24E7C">
        <w:rPr>
          <w:b/>
          <w:bCs/>
          <w:color w:val="000000"/>
          <w:sz w:val="28"/>
          <w:szCs w:val="28"/>
          <w:lang w:eastAsia="ru-RU"/>
        </w:rPr>
        <w:t>П</w:t>
      </w:r>
      <w:proofErr w:type="gramStart"/>
      <w:r w:rsidRPr="00F24E7C">
        <w:rPr>
          <w:b/>
          <w:bCs/>
          <w:color w:val="000000"/>
          <w:sz w:val="28"/>
          <w:szCs w:val="28"/>
          <w:lang w:eastAsia="ru-RU"/>
        </w:rPr>
        <w:t>6</w:t>
      </w:r>
      <w:proofErr w:type="gramEnd"/>
      <w:r w:rsidRPr="00F24E7C">
        <w:rPr>
          <w:b/>
          <w:bCs/>
          <w:color w:val="000000"/>
          <w:sz w:val="28"/>
          <w:szCs w:val="28"/>
          <w:lang w:eastAsia="ru-RU"/>
        </w:rPr>
        <w:t xml:space="preserve"> -</w:t>
      </w:r>
      <w:proofErr w:type="spellStart"/>
      <w:r w:rsidRPr="00F24E7C">
        <w:rPr>
          <w:bCs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24E7C">
        <w:rPr>
          <w:bCs/>
          <w:color w:val="000000"/>
          <w:sz w:val="28"/>
          <w:szCs w:val="28"/>
          <w:lang w:eastAsia="ru-RU"/>
        </w:rPr>
        <w:t xml:space="preserve"> представлений о базах данных и простейших средствах управления ими; </w:t>
      </w:r>
    </w:p>
    <w:p w:rsidR="00F24E7C" w:rsidRDefault="00F24E7C" w:rsidP="00F24E7C">
      <w:pPr>
        <w:spacing w:before="240"/>
        <w:jc w:val="both"/>
        <w:rPr>
          <w:b/>
          <w:sz w:val="28"/>
          <w:szCs w:val="28"/>
        </w:rPr>
      </w:pPr>
      <w:r w:rsidRPr="00F24E7C">
        <w:rPr>
          <w:b/>
          <w:bCs/>
          <w:color w:val="000000"/>
          <w:sz w:val="28"/>
          <w:szCs w:val="28"/>
          <w:lang w:eastAsia="ru-RU"/>
        </w:rPr>
        <w:t>П</w:t>
      </w:r>
      <w:proofErr w:type="gramStart"/>
      <w:r w:rsidRPr="00F24E7C">
        <w:rPr>
          <w:b/>
          <w:bCs/>
          <w:color w:val="000000"/>
          <w:sz w:val="28"/>
          <w:szCs w:val="28"/>
          <w:lang w:eastAsia="ru-RU"/>
        </w:rPr>
        <w:t>7</w:t>
      </w:r>
      <w:proofErr w:type="gramEnd"/>
      <w:r w:rsidRPr="00F24E7C">
        <w:rPr>
          <w:b/>
          <w:bCs/>
          <w:color w:val="000000"/>
          <w:sz w:val="28"/>
          <w:szCs w:val="28"/>
          <w:lang w:eastAsia="ru-RU"/>
        </w:rPr>
        <w:t xml:space="preserve"> -</w:t>
      </w:r>
      <w:proofErr w:type="spellStart"/>
      <w:r w:rsidRPr="00F24E7C">
        <w:rPr>
          <w:bCs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24E7C">
        <w:rPr>
          <w:bCs/>
          <w:color w:val="000000"/>
          <w:sz w:val="28"/>
          <w:szCs w:val="28"/>
          <w:lang w:eastAsia="ru-RU"/>
        </w:rPr>
        <w:t xml:space="preserve"> представлений о </w:t>
      </w:r>
      <w:proofErr w:type="spellStart"/>
      <w:r w:rsidRPr="00F24E7C">
        <w:rPr>
          <w:bCs/>
          <w:color w:val="000000"/>
          <w:sz w:val="28"/>
          <w:szCs w:val="28"/>
          <w:lang w:eastAsia="ru-RU"/>
        </w:rPr>
        <w:t>компьютерно-математических</w:t>
      </w:r>
      <w:proofErr w:type="spellEnd"/>
      <w:r w:rsidRPr="00F24E7C">
        <w:rPr>
          <w:bCs/>
          <w:color w:val="000000"/>
          <w:sz w:val="28"/>
          <w:szCs w:val="28"/>
          <w:lang w:eastAsia="ru-RU"/>
        </w:rPr>
        <w:t xml:space="preserve"> моделях и</w:t>
      </w:r>
      <w:r w:rsidRPr="00F24E7C">
        <w:rPr>
          <w:bCs/>
          <w:color w:val="000000"/>
          <w:sz w:val="28"/>
          <w:szCs w:val="28"/>
          <w:lang w:eastAsia="ru-RU"/>
        </w:rPr>
        <w:tab/>
        <w:t xml:space="preserve">необходимости анализа соответствия модели и моделируемого объекта (процесса); </w:t>
      </w:r>
    </w:p>
    <w:p w:rsidR="00F24E7C" w:rsidRDefault="00F24E7C" w:rsidP="00F24E7C">
      <w:pPr>
        <w:spacing w:before="240"/>
        <w:jc w:val="both"/>
        <w:rPr>
          <w:b/>
          <w:sz w:val="28"/>
          <w:szCs w:val="28"/>
        </w:rPr>
      </w:pPr>
      <w:r w:rsidRPr="00F24E7C">
        <w:rPr>
          <w:b/>
          <w:bCs/>
          <w:color w:val="000000"/>
          <w:sz w:val="28"/>
          <w:szCs w:val="28"/>
          <w:lang w:eastAsia="ru-RU"/>
        </w:rPr>
        <w:t>П8 -</w:t>
      </w:r>
      <w:r w:rsidRPr="00F24E7C">
        <w:rPr>
          <w:bCs/>
          <w:color w:val="000000"/>
          <w:sz w:val="28"/>
          <w:szCs w:val="28"/>
          <w:lang w:eastAsia="ru-RU"/>
        </w:rPr>
        <w:t xml:space="preserve"> 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 </w:t>
      </w:r>
    </w:p>
    <w:p w:rsidR="00F24E7C" w:rsidRDefault="00F24E7C" w:rsidP="00F24E7C">
      <w:pPr>
        <w:spacing w:before="240"/>
        <w:jc w:val="both"/>
        <w:rPr>
          <w:b/>
          <w:sz w:val="28"/>
          <w:szCs w:val="28"/>
        </w:rPr>
      </w:pPr>
      <w:r w:rsidRPr="00F24E7C">
        <w:rPr>
          <w:b/>
          <w:bCs/>
          <w:color w:val="000000"/>
          <w:sz w:val="28"/>
          <w:szCs w:val="28"/>
          <w:lang w:eastAsia="ru-RU"/>
        </w:rPr>
        <w:t>П</w:t>
      </w:r>
      <w:proofErr w:type="gramStart"/>
      <w:r w:rsidRPr="00F24E7C">
        <w:rPr>
          <w:b/>
          <w:bCs/>
          <w:color w:val="000000"/>
          <w:sz w:val="28"/>
          <w:szCs w:val="28"/>
          <w:lang w:eastAsia="ru-RU"/>
        </w:rPr>
        <w:t>9</w:t>
      </w:r>
      <w:proofErr w:type="gramEnd"/>
      <w:r w:rsidRPr="00F24E7C">
        <w:rPr>
          <w:b/>
          <w:bCs/>
          <w:color w:val="000000"/>
          <w:sz w:val="28"/>
          <w:szCs w:val="28"/>
          <w:lang w:eastAsia="ru-RU"/>
        </w:rPr>
        <w:t xml:space="preserve"> -</w:t>
      </w:r>
      <w:proofErr w:type="spellStart"/>
      <w:r w:rsidRPr="00F24E7C">
        <w:rPr>
          <w:bCs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24E7C">
        <w:rPr>
          <w:bCs/>
          <w:color w:val="000000"/>
          <w:sz w:val="28"/>
          <w:szCs w:val="28"/>
          <w:lang w:eastAsia="ru-RU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</w:t>
      </w:r>
    </w:p>
    <w:p w:rsidR="00F24E7C" w:rsidRDefault="00F24E7C" w:rsidP="00F24E7C">
      <w:pPr>
        <w:spacing w:before="240"/>
        <w:jc w:val="both"/>
        <w:rPr>
          <w:b/>
          <w:sz w:val="28"/>
          <w:szCs w:val="28"/>
        </w:rPr>
      </w:pPr>
      <w:r w:rsidRPr="00F24E7C">
        <w:rPr>
          <w:b/>
          <w:bCs/>
          <w:color w:val="000000"/>
          <w:sz w:val="28"/>
          <w:szCs w:val="28"/>
          <w:lang w:eastAsia="ru-RU"/>
        </w:rPr>
        <w:t>П10 -</w:t>
      </w:r>
      <w:r w:rsidRPr="00F24E7C">
        <w:rPr>
          <w:bCs/>
          <w:color w:val="000000"/>
          <w:sz w:val="28"/>
          <w:szCs w:val="28"/>
          <w:lang w:eastAsia="ru-RU"/>
        </w:rPr>
        <w:t xml:space="preserve"> понимание </w:t>
      </w:r>
      <w:proofErr w:type="gramStart"/>
      <w:r w:rsidRPr="00F24E7C">
        <w:rPr>
          <w:bCs/>
          <w:color w:val="000000"/>
          <w:sz w:val="28"/>
          <w:szCs w:val="28"/>
          <w:lang w:eastAsia="ru-RU"/>
        </w:rPr>
        <w:t>основ правовых аспектов использования компьютерных программ прав доступа</w:t>
      </w:r>
      <w:proofErr w:type="gramEnd"/>
      <w:r w:rsidRPr="00F24E7C">
        <w:rPr>
          <w:bCs/>
          <w:color w:val="000000"/>
          <w:sz w:val="28"/>
          <w:szCs w:val="28"/>
          <w:lang w:eastAsia="ru-RU"/>
        </w:rPr>
        <w:t xml:space="preserve"> к глобальным информационным сервисам; </w:t>
      </w:r>
    </w:p>
    <w:p w:rsidR="00E833F9" w:rsidRDefault="00F24E7C" w:rsidP="00E833F9">
      <w:pPr>
        <w:spacing w:before="240"/>
        <w:jc w:val="both"/>
        <w:rPr>
          <w:bCs/>
          <w:color w:val="000000"/>
          <w:sz w:val="28"/>
          <w:szCs w:val="28"/>
          <w:lang w:eastAsia="ru-RU"/>
        </w:rPr>
      </w:pPr>
      <w:r w:rsidRPr="00F24E7C">
        <w:rPr>
          <w:b/>
          <w:bCs/>
          <w:color w:val="000000"/>
          <w:sz w:val="28"/>
          <w:szCs w:val="28"/>
          <w:lang w:eastAsia="ru-RU"/>
        </w:rPr>
        <w:t>П11 -</w:t>
      </w:r>
      <w:r w:rsidRPr="00F24E7C">
        <w:rPr>
          <w:bCs/>
          <w:color w:val="000000"/>
          <w:sz w:val="28"/>
          <w:szCs w:val="28"/>
          <w:lang w:eastAsia="ru-RU"/>
        </w:rPr>
        <w:t xml:space="preserve"> 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BE413A" w:rsidRPr="00394245" w:rsidRDefault="00BE413A" w:rsidP="00BE413A">
      <w:pPr>
        <w:spacing w:before="240"/>
        <w:jc w:val="both"/>
        <w:rPr>
          <w:bCs/>
          <w:color w:val="000000"/>
          <w:sz w:val="28"/>
          <w:szCs w:val="28"/>
          <w:lang w:eastAsia="ru-RU"/>
        </w:rPr>
      </w:pPr>
      <w:r w:rsidRPr="00394245">
        <w:rPr>
          <w:bCs/>
          <w:color w:val="000000"/>
          <w:sz w:val="28"/>
          <w:szCs w:val="28"/>
          <w:lang w:eastAsia="ru-RU"/>
        </w:rPr>
        <w:t xml:space="preserve">          Личностные результаты (ЛР)</w:t>
      </w:r>
    </w:p>
    <w:p w:rsidR="00BE413A" w:rsidRPr="00394245" w:rsidRDefault="00BE413A" w:rsidP="00BE413A">
      <w:pPr>
        <w:spacing w:before="240"/>
        <w:jc w:val="both"/>
        <w:rPr>
          <w:bCs/>
          <w:color w:val="000000"/>
          <w:sz w:val="28"/>
          <w:szCs w:val="28"/>
          <w:lang w:eastAsia="ru-RU"/>
        </w:rPr>
      </w:pPr>
      <w:r w:rsidRPr="00394245">
        <w:rPr>
          <w:b/>
          <w:bCs/>
          <w:color w:val="000000"/>
          <w:sz w:val="28"/>
          <w:szCs w:val="28"/>
          <w:lang w:eastAsia="ru-RU"/>
        </w:rPr>
        <w:t>ЛР 1</w:t>
      </w:r>
      <w:r w:rsidRPr="00394245">
        <w:rPr>
          <w:bCs/>
          <w:color w:val="000000"/>
          <w:sz w:val="28"/>
          <w:szCs w:val="28"/>
          <w:lang w:eastAsia="ru-RU"/>
        </w:rPr>
        <w:t>Осознающий себя гражданином и защитником великой страны.</w:t>
      </w:r>
    </w:p>
    <w:p w:rsidR="00BE413A" w:rsidRPr="00394245" w:rsidRDefault="00BE413A" w:rsidP="00BE413A">
      <w:pPr>
        <w:spacing w:before="240"/>
        <w:jc w:val="both"/>
        <w:rPr>
          <w:bCs/>
          <w:color w:val="000000"/>
          <w:sz w:val="28"/>
          <w:szCs w:val="28"/>
          <w:lang w:eastAsia="ru-RU"/>
        </w:rPr>
      </w:pPr>
      <w:r w:rsidRPr="00394245">
        <w:rPr>
          <w:b/>
          <w:bCs/>
          <w:color w:val="000000"/>
          <w:sz w:val="28"/>
          <w:szCs w:val="28"/>
          <w:lang w:eastAsia="ru-RU"/>
        </w:rPr>
        <w:t>ЛР 2</w:t>
      </w:r>
      <w:r w:rsidRPr="00394245">
        <w:rPr>
          <w:bCs/>
          <w:color w:val="000000"/>
          <w:sz w:val="28"/>
          <w:szCs w:val="28"/>
          <w:lang w:eastAsia="ru-RU"/>
        </w:rPr>
        <w:t xml:space="preserve"> 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BE413A" w:rsidRPr="00394245" w:rsidRDefault="00BE413A" w:rsidP="00BE413A">
      <w:pPr>
        <w:spacing w:before="240"/>
        <w:jc w:val="both"/>
        <w:rPr>
          <w:bCs/>
          <w:color w:val="000000"/>
          <w:sz w:val="28"/>
          <w:szCs w:val="28"/>
          <w:lang w:eastAsia="ru-RU"/>
        </w:rPr>
      </w:pPr>
      <w:r w:rsidRPr="00394245">
        <w:rPr>
          <w:b/>
          <w:bCs/>
          <w:color w:val="000000"/>
          <w:sz w:val="28"/>
          <w:szCs w:val="28"/>
          <w:lang w:eastAsia="ru-RU"/>
        </w:rPr>
        <w:t>ЛР 3</w:t>
      </w:r>
      <w:r w:rsidRPr="00394245">
        <w:rPr>
          <w:bCs/>
          <w:color w:val="000000"/>
          <w:sz w:val="28"/>
          <w:szCs w:val="28"/>
          <w:lang w:eastAsia="ru-RU"/>
        </w:rPr>
        <w:t xml:space="preserve">Соблюдающий нормы правопорядка, </w:t>
      </w:r>
      <w:proofErr w:type="gramStart"/>
      <w:r w:rsidRPr="00394245">
        <w:rPr>
          <w:bCs/>
          <w:color w:val="000000"/>
          <w:sz w:val="28"/>
          <w:szCs w:val="28"/>
          <w:lang w:eastAsia="ru-RU"/>
        </w:rPr>
        <w:t>следующий</w:t>
      </w:r>
      <w:proofErr w:type="gramEnd"/>
      <w:r w:rsidRPr="00394245">
        <w:rPr>
          <w:bCs/>
          <w:color w:val="000000"/>
          <w:sz w:val="28"/>
          <w:szCs w:val="28"/>
          <w:lang w:eastAsia="ru-RU"/>
        </w:rPr>
        <w:t xml:space="preserve"> идеалам гражданского общества, обеспечения безопасности, прав и свобод граждан России.  </w:t>
      </w:r>
      <w:proofErr w:type="gramStart"/>
      <w:r w:rsidRPr="00394245">
        <w:rPr>
          <w:bCs/>
          <w:color w:val="000000"/>
          <w:sz w:val="28"/>
          <w:szCs w:val="28"/>
          <w:lang w:eastAsia="ru-RU"/>
        </w:rPr>
        <w:t>Лояльный</w:t>
      </w:r>
      <w:proofErr w:type="gramEnd"/>
      <w:r w:rsidRPr="00394245">
        <w:rPr>
          <w:bCs/>
          <w:color w:val="000000"/>
          <w:sz w:val="28"/>
          <w:szCs w:val="28"/>
          <w:lang w:eastAsia="ru-RU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394245">
        <w:rPr>
          <w:bCs/>
          <w:color w:val="000000"/>
          <w:sz w:val="28"/>
          <w:szCs w:val="28"/>
          <w:lang w:eastAsia="ru-RU"/>
        </w:rPr>
        <w:t>девиантным</w:t>
      </w:r>
      <w:proofErr w:type="spellEnd"/>
      <w:r w:rsidRPr="00394245">
        <w:rPr>
          <w:bCs/>
          <w:color w:val="000000"/>
          <w:sz w:val="28"/>
          <w:szCs w:val="28"/>
          <w:lang w:eastAsia="ru-RU"/>
        </w:rPr>
        <w:t xml:space="preserve"> поведением. </w:t>
      </w:r>
      <w:proofErr w:type="gramStart"/>
      <w:r w:rsidRPr="00394245">
        <w:rPr>
          <w:bCs/>
          <w:color w:val="000000"/>
          <w:sz w:val="28"/>
          <w:szCs w:val="28"/>
          <w:lang w:eastAsia="ru-RU"/>
        </w:rPr>
        <w:t>Демонстрирующий</w:t>
      </w:r>
      <w:proofErr w:type="gramEnd"/>
      <w:r w:rsidRPr="00394245">
        <w:rPr>
          <w:bCs/>
          <w:color w:val="000000"/>
          <w:sz w:val="28"/>
          <w:szCs w:val="28"/>
          <w:lang w:eastAsia="ru-RU"/>
        </w:rPr>
        <w:t xml:space="preserve"> неприятие и предупреждающий социально опасное поведение окружающих.</w:t>
      </w:r>
    </w:p>
    <w:p w:rsidR="00BE413A" w:rsidRPr="00394245" w:rsidRDefault="00BE413A" w:rsidP="00BE413A">
      <w:pPr>
        <w:spacing w:before="240"/>
        <w:jc w:val="both"/>
        <w:rPr>
          <w:bCs/>
          <w:color w:val="000000"/>
          <w:sz w:val="28"/>
          <w:szCs w:val="28"/>
          <w:lang w:eastAsia="ru-RU"/>
        </w:rPr>
      </w:pPr>
      <w:r w:rsidRPr="00394245">
        <w:rPr>
          <w:b/>
          <w:bCs/>
          <w:color w:val="000000"/>
          <w:sz w:val="28"/>
          <w:szCs w:val="28"/>
          <w:lang w:eastAsia="ru-RU"/>
        </w:rPr>
        <w:lastRenderedPageBreak/>
        <w:t>ЛР 4</w:t>
      </w:r>
      <w:r w:rsidRPr="00394245">
        <w:rPr>
          <w:bCs/>
          <w:color w:val="000000"/>
          <w:sz w:val="28"/>
          <w:szCs w:val="28"/>
          <w:lang w:eastAsia="ru-RU"/>
        </w:rPr>
        <w:t xml:space="preserve">Проявляющий и </w:t>
      </w:r>
      <w:proofErr w:type="gramStart"/>
      <w:r w:rsidRPr="00394245">
        <w:rPr>
          <w:bCs/>
          <w:color w:val="000000"/>
          <w:sz w:val="28"/>
          <w:szCs w:val="28"/>
          <w:lang w:eastAsia="ru-RU"/>
        </w:rPr>
        <w:t>демонстрирующий</w:t>
      </w:r>
      <w:proofErr w:type="gramEnd"/>
      <w:r w:rsidRPr="00394245">
        <w:rPr>
          <w:bCs/>
          <w:color w:val="000000"/>
          <w:sz w:val="28"/>
          <w:szCs w:val="28"/>
          <w:lang w:eastAsia="ru-RU"/>
        </w:rPr>
        <w:t xml:space="preserve"> уважение к людям труда, осознающий ценность собственного труда. </w:t>
      </w:r>
      <w:proofErr w:type="gramStart"/>
      <w:r w:rsidRPr="00394245">
        <w:rPr>
          <w:bCs/>
          <w:color w:val="000000"/>
          <w:sz w:val="28"/>
          <w:szCs w:val="28"/>
          <w:lang w:eastAsia="ru-RU"/>
        </w:rPr>
        <w:t>Стремящийся</w:t>
      </w:r>
      <w:proofErr w:type="gramEnd"/>
      <w:r w:rsidRPr="00394245">
        <w:rPr>
          <w:bCs/>
          <w:color w:val="000000"/>
          <w:sz w:val="28"/>
          <w:szCs w:val="28"/>
          <w:lang w:eastAsia="ru-RU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BE413A" w:rsidRPr="00394245" w:rsidRDefault="00BE413A" w:rsidP="00BE413A">
      <w:pPr>
        <w:spacing w:before="240"/>
        <w:jc w:val="both"/>
        <w:rPr>
          <w:bCs/>
          <w:color w:val="000000"/>
          <w:sz w:val="28"/>
          <w:szCs w:val="28"/>
          <w:lang w:eastAsia="ru-RU"/>
        </w:rPr>
      </w:pPr>
      <w:r w:rsidRPr="00394245">
        <w:rPr>
          <w:b/>
          <w:bCs/>
          <w:color w:val="000000"/>
          <w:sz w:val="28"/>
          <w:szCs w:val="28"/>
          <w:lang w:eastAsia="ru-RU"/>
        </w:rPr>
        <w:t xml:space="preserve">ЛР 5  </w:t>
      </w:r>
      <w:proofErr w:type="gramStart"/>
      <w:r w:rsidRPr="00394245">
        <w:rPr>
          <w:bCs/>
          <w:color w:val="000000"/>
          <w:sz w:val="28"/>
          <w:szCs w:val="28"/>
          <w:lang w:eastAsia="ru-RU"/>
        </w:rPr>
        <w:t>Демонстрирующий</w:t>
      </w:r>
      <w:proofErr w:type="gramEnd"/>
      <w:r w:rsidRPr="00394245">
        <w:rPr>
          <w:bCs/>
          <w:color w:val="000000"/>
          <w:sz w:val="28"/>
          <w:szCs w:val="28"/>
          <w:lang w:eastAsia="ru-RU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BE413A" w:rsidRPr="00394245" w:rsidRDefault="00BE413A" w:rsidP="00BE413A">
      <w:pPr>
        <w:spacing w:before="240"/>
        <w:jc w:val="both"/>
        <w:rPr>
          <w:bCs/>
          <w:color w:val="000000"/>
          <w:sz w:val="28"/>
          <w:szCs w:val="28"/>
          <w:lang w:eastAsia="ru-RU"/>
        </w:rPr>
      </w:pPr>
      <w:r w:rsidRPr="00394245">
        <w:rPr>
          <w:b/>
          <w:bCs/>
          <w:color w:val="000000"/>
          <w:sz w:val="28"/>
          <w:szCs w:val="28"/>
          <w:lang w:eastAsia="ru-RU"/>
        </w:rPr>
        <w:t>ЛР 6</w:t>
      </w:r>
      <w:r w:rsidRPr="00394245">
        <w:rPr>
          <w:bCs/>
          <w:color w:val="000000"/>
          <w:sz w:val="28"/>
          <w:szCs w:val="28"/>
          <w:lang w:eastAsia="ru-RU"/>
        </w:rPr>
        <w:t xml:space="preserve">Проявляющий уважение к людям старшего поколения и готовность к участию в социальной поддержке и волонтерских движениях.  </w:t>
      </w:r>
    </w:p>
    <w:p w:rsidR="00BE413A" w:rsidRPr="00394245" w:rsidRDefault="00BE413A" w:rsidP="00BE413A">
      <w:pPr>
        <w:spacing w:before="240"/>
        <w:jc w:val="both"/>
        <w:rPr>
          <w:bCs/>
          <w:color w:val="000000"/>
          <w:sz w:val="28"/>
          <w:szCs w:val="28"/>
          <w:lang w:eastAsia="ru-RU"/>
        </w:rPr>
      </w:pPr>
      <w:r w:rsidRPr="00394245">
        <w:rPr>
          <w:b/>
          <w:bCs/>
          <w:color w:val="000000"/>
          <w:sz w:val="28"/>
          <w:szCs w:val="28"/>
          <w:lang w:eastAsia="ru-RU"/>
        </w:rPr>
        <w:t>ЛР 7</w:t>
      </w:r>
      <w:r w:rsidRPr="00394245">
        <w:rPr>
          <w:bCs/>
          <w:color w:val="000000"/>
          <w:sz w:val="28"/>
          <w:szCs w:val="28"/>
          <w:lang w:eastAsia="ru-RU"/>
        </w:rPr>
        <w:t xml:space="preserve">Осознающий приоритетную ценность личности человека; </w:t>
      </w:r>
      <w:proofErr w:type="gramStart"/>
      <w:r w:rsidRPr="00394245">
        <w:rPr>
          <w:bCs/>
          <w:color w:val="000000"/>
          <w:sz w:val="28"/>
          <w:szCs w:val="28"/>
          <w:lang w:eastAsia="ru-RU"/>
        </w:rPr>
        <w:t>уважающий</w:t>
      </w:r>
      <w:proofErr w:type="gramEnd"/>
      <w:r w:rsidRPr="00394245">
        <w:rPr>
          <w:bCs/>
          <w:color w:val="000000"/>
          <w:sz w:val="28"/>
          <w:szCs w:val="28"/>
          <w:lang w:eastAsia="ru-RU"/>
        </w:rPr>
        <w:t xml:space="preserve"> собственную и чужую уникальность в различных ситуациях, во всех формах и видах деятельности.</w:t>
      </w:r>
    </w:p>
    <w:p w:rsidR="00BE413A" w:rsidRPr="00394245" w:rsidRDefault="00BE413A" w:rsidP="00BE413A">
      <w:pPr>
        <w:spacing w:before="240"/>
        <w:jc w:val="both"/>
        <w:rPr>
          <w:bCs/>
          <w:color w:val="000000"/>
          <w:sz w:val="28"/>
          <w:szCs w:val="28"/>
          <w:lang w:eastAsia="ru-RU"/>
        </w:rPr>
      </w:pPr>
      <w:r w:rsidRPr="00394245">
        <w:rPr>
          <w:b/>
          <w:bCs/>
          <w:color w:val="000000"/>
          <w:sz w:val="28"/>
          <w:szCs w:val="28"/>
          <w:lang w:eastAsia="ru-RU"/>
        </w:rPr>
        <w:t>ЛР 8</w:t>
      </w:r>
      <w:r w:rsidRPr="00394245">
        <w:rPr>
          <w:bCs/>
          <w:color w:val="000000"/>
          <w:sz w:val="28"/>
          <w:szCs w:val="28"/>
          <w:lang w:eastAsia="ru-RU"/>
        </w:rPr>
        <w:t xml:space="preserve">Проявляющий и </w:t>
      </w:r>
      <w:proofErr w:type="gramStart"/>
      <w:r w:rsidRPr="00394245">
        <w:rPr>
          <w:bCs/>
          <w:color w:val="000000"/>
          <w:sz w:val="28"/>
          <w:szCs w:val="28"/>
          <w:lang w:eastAsia="ru-RU"/>
        </w:rPr>
        <w:t>демонстрирующий</w:t>
      </w:r>
      <w:proofErr w:type="gramEnd"/>
      <w:r w:rsidRPr="00394245">
        <w:rPr>
          <w:bCs/>
          <w:color w:val="000000"/>
          <w:sz w:val="28"/>
          <w:szCs w:val="28"/>
          <w:lang w:eastAsia="ru-RU"/>
        </w:rPr>
        <w:t xml:space="preserve"> уважение к представителям различных этнокультурных, социальных, конфессиональных и иных групп. </w:t>
      </w:r>
      <w:proofErr w:type="gramStart"/>
      <w:r w:rsidRPr="00394245">
        <w:rPr>
          <w:bCs/>
          <w:color w:val="000000"/>
          <w:sz w:val="28"/>
          <w:szCs w:val="28"/>
          <w:lang w:eastAsia="ru-RU"/>
        </w:rPr>
        <w:t>Сопричастный</w:t>
      </w:r>
      <w:proofErr w:type="gramEnd"/>
      <w:r w:rsidRPr="00394245">
        <w:rPr>
          <w:bCs/>
          <w:color w:val="000000"/>
          <w:sz w:val="28"/>
          <w:szCs w:val="28"/>
          <w:lang w:eastAsia="ru-RU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BE413A" w:rsidRPr="00394245" w:rsidRDefault="00BE413A" w:rsidP="00BE413A">
      <w:pPr>
        <w:spacing w:before="240"/>
        <w:jc w:val="both"/>
        <w:rPr>
          <w:bCs/>
          <w:color w:val="000000"/>
          <w:sz w:val="28"/>
          <w:szCs w:val="28"/>
          <w:lang w:eastAsia="ru-RU"/>
        </w:rPr>
      </w:pPr>
      <w:r w:rsidRPr="00394245">
        <w:rPr>
          <w:b/>
          <w:bCs/>
          <w:color w:val="000000"/>
          <w:sz w:val="28"/>
          <w:szCs w:val="28"/>
          <w:lang w:eastAsia="ru-RU"/>
        </w:rPr>
        <w:t>ЛР 9</w:t>
      </w:r>
      <w:r w:rsidRPr="00394245">
        <w:rPr>
          <w:bCs/>
          <w:color w:val="000000"/>
          <w:sz w:val="28"/>
          <w:szCs w:val="28"/>
          <w:lang w:eastAsia="ru-RU"/>
        </w:rPr>
        <w:t xml:space="preserve">Соблюдающий и </w:t>
      </w:r>
      <w:proofErr w:type="gramStart"/>
      <w:r w:rsidRPr="00394245">
        <w:rPr>
          <w:bCs/>
          <w:color w:val="000000"/>
          <w:sz w:val="28"/>
          <w:szCs w:val="28"/>
          <w:lang w:eastAsia="ru-RU"/>
        </w:rPr>
        <w:t>пропагандирующий</w:t>
      </w:r>
      <w:proofErr w:type="gramEnd"/>
      <w:r w:rsidRPr="00394245">
        <w:rPr>
          <w:bCs/>
          <w:color w:val="000000"/>
          <w:sz w:val="28"/>
          <w:szCs w:val="28"/>
          <w:lang w:eastAsia="ru-RU"/>
        </w:rPr>
        <w:t xml:space="preserve">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394245">
        <w:rPr>
          <w:bCs/>
          <w:color w:val="000000"/>
          <w:sz w:val="28"/>
          <w:szCs w:val="28"/>
          <w:lang w:eastAsia="ru-RU"/>
        </w:rPr>
        <w:t>психоактивных</w:t>
      </w:r>
      <w:proofErr w:type="spellEnd"/>
      <w:r w:rsidRPr="00394245">
        <w:rPr>
          <w:bCs/>
          <w:color w:val="000000"/>
          <w:sz w:val="28"/>
          <w:szCs w:val="28"/>
          <w:lang w:eastAsia="ru-RU"/>
        </w:rPr>
        <w:t xml:space="preserve"> веществ, азартных игр и т.д. Сохраняющий психологическую устойчивость в </w:t>
      </w:r>
      <w:proofErr w:type="gramStart"/>
      <w:r w:rsidRPr="00394245">
        <w:rPr>
          <w:bCs/>
          <w:color w:val="000000"/>
          <w:sz w:val="28"/>
          <w:szCs w:val="28"/>
          <w:lang w:eastAsia="ru-RU"/>
        </w:rPr>
        <w:t>ситуативно сложных</w:t>
      </w:r>
      <w:proofErr w:type="gramEnd"/>
      <w:r w:rsidRPr="00394245">
        <w:rPr>
          <w:bCs/>
          <w:color w:val="000000"/>
          <w:sz w:val="28"/>
          <w:szCs w:val="28"/>
          <w:lang w:eastAsia="ru-RU"/>
        </w:rPr>
        <w:t xml:space="preserve"> или стремительно меняющихся ситуациях.</w:t>
      </w:r>
    </w:p>
    <w:p w:rsidR="00BE413A" w:rsidRPr="00394245" w:rsidRDefault="00BE413A" w:rsidP="00BE413A">
      <w:pPr>
        <w:spacing w:before="240"/>
        <w:jc w:val="both"/>
        <w:rPr>
          <w:bCs/>
          <w:color w:val="000000"/>
          <w:sz w:val="28"/>
          <w:szCs w:val="28"/>
          <w:lang w:eastAsia="ru-RU"/>
        </w:rPr>
      </w:pPr>
      <w:r w:rsidRPr="00394245">
        <w:rPr>
          <w:b/>
          <w:bCs/>
          <w:color w:val="000000"/>
          <w:sz w:val="28"/>
          <w:szCs w:val="28"/>
          <w:lang w:eastAsia="ru-RU"/>
        </w:rPr>
        <w:t>ЛР 10</w:t>
      </w:r>
      <w:r w:rsidRPr="00394245">
        <w:rPr>
          <w:bCs/>
          <w:color w:val="000000"/>
          <w:sz w:val="28"/>
          <w:szCs w:val="28"/>
          <w:lang w:eastAsia="ru-RU"/>
        </w:rPr>
        <w:t xml:space="preserve"> Заботящийся о защите окружающей среды, собственной и чужой безопасности, в том числе цифровой.</w:t>
      </w:r>
    </w:p>
    <w:p w:rsidR="00BE413A" w:rsidRPr="00394245" w:rsidRDefault="00BE413A" w:rsidP="00BE413A">
      <w:pPr>
        <w:spacing w:before="240"/>
        <w:jc w:val="both"/>
        <w:rPr>
          <w:bCs/>
          <w:color w:val="000000"/>
          <w:sz w:val="28"/>
          <w:szCs w:val="28"/>
          <w:lang w:eastAsia="ru-RU"/>
        </w:rPr>
      </w:pPr>
      <w:r w:rsidRPr="00394245">
        <w:rPr>
          <w:b/>
          <w:bCs/>
          <w:color w:val="000000"/>
          <w:sz w:val="28"/>
          <w:szCs w:val="28"/>
          <w:lang w:eastAsia="ru-RU"/>
        </w:rPr>
        <w:t>ЛР 11</w:t>
      </w:r>
      <w:r w:rsidRPr="00394245">
        <w:rPr>
          <w:bCs/>
          <w:color w:val="000000"/>
          <w:sz w:val="28"/>
          <w:szCs w:val="28"/>
          <w:lang w:eastAsia="ru-RU"/>
        </w:rPr>
        <w:t xml:space="preserve">Проявляющий уважение к эстетическим ценностям, </w:t>
      </w:r>
      <w:proofErr w:type="gramStart"/>
      <w:r w:rsidRPr="00394245">
        <w:rPr>
          <w:bCs/>
          <w:color w:val="000000"/>
          <w:sz w:val="28"/>
          <w:szCs w:val="28"/>
          <w:lang w:eastAsia="ru-RU"/>
        </w:rPr>
        <w:t>обладающий</w:t>
      </w:r>
      <w:proofErr w:type="gramEnd"/>
      <w:r w:rsidRPr="00394245">
        <w:rPr>
          <w:bCs/>
          <w:color w:val="000000"/>
          <w:sz w:val="28"/>
          <w:szCs w:val="28"/>
          <w:lang w:eastAsia="ru-RU"/>
        </w:rPr>
        <w:t xml:space="preserve"> основами эстетической культуры.</w:t>
      </w:r>
    </w:p>
    <w:p w:rsidR="00BE413A" w:rsidRPr="00394245" w:rsidRDefault="00BE413A" w:rsidP="00BE413A">
      <w:pPr>
        <w:spacing w:before="240"/>
        <w:jc w:val="both"/>
        <w:rPr>
          <w:bCs/>
          <w:color w:val="000000"/>
          <w:sz w:val="28"/>
          <w:szCs w:val="28"/>
          <w:lang w:eastAsia="ru-RU"/>
        </w:rPr>
      </w:pPr>
      <w:r w:rsidRPr="00394245">
        <w:rPr>
          <w:b/>
          <w:bCs/>
          <w:color w:val="000000"/>
          <w:sz w:val="28"/>
          <w:szCs w:val="28"/>
          <w:lang w:eastAsia="ru-RU"/>
        </w:rPr>
        <w:t>ЛР 12</w:t>
      </w:r>
      <w:r w:rsidRPr="00394245">
        <w:rPr>
          <w:bCs/>
          <w:color w:val="000000"/>
          <w:sz w:val="28"/>
          <w:szCs w:val="28"/>
          <w:lang w:eastAsia="ru-RU"/>
        </w:rPr>
        <w:t xml:space="preserve">Принимающий семейные ценности, </w:t>
      </w:r>
      <w:proofErr w:type="gramStart"/>
      <w:r w:rsidRPr="00394245">
        <w:rPr>
          <w:bCs/>
          <w:color w:val="000000"/>
          <w:sz w:val="28"/>
          <w:szCs w:val="28"/>
          <w:lang w:eastAsia="ru-RU"/>
        </w:rPr>
        <w:t>готовый</w:t>
      </w:r>
      <w:proofErr w:type="gramEnd"/>
      <w:r w:rsidRPr="00394245">
        <w:rPr>
          <w:bCs/>
          <w:color w:val="000000"/>
          <w:sz w:val="28"/>
          <w:szCs w:val="28"/>
          <w:lang w:eastAsia="ru-RU"/>
        </w:rPr>
        <w:t xml:space="preserve">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BE413A" w:rsidRPr="00394245" w:rsidRDefault="00BE413A" w:rsidP="00BE413A">
      <w:pPr>
        <w:spacing w:before="240"/>
        <w:jc w:val="both"/>
        <w:rPr>
          <w:bCs/>
          <w:color w:val="000000"/>
          <w:sz w:val="28"/>
          <w:szCs w:val="28"/>
          <w:lang w:eastAsia="ru-RU"/>
        </w:rPr>
      </w:pPr>
      <w:r w:rsidRPr="00394245">
        <w:rPr>
          <w:b/>
          <w:bCs/>
          <w:color w:val="000000"/>
          <w:sz w:val="28"/>
          <w:szCs w:val="28"/>
          <w:lang w:eastAsia="ru-RU"/>
        </w:rPr>
        <w:t>ЛР 22</w:t>
      </w:r>
      <w:r w:rsidRPr="00394245">
        <w:rPr>
          <w:bCs/>
          <w:color w:val="000000"/>
          <w:sz w:val="28"/>
          <w:szCs w:val="28"/>
          <w:lang w:eastAsia="ru-RU"/>
        </w:rPr>
        <w:t>Способный к самостоятельному решению вопросов жизнеустройства</w:t>
      </w:r>
    </w:p>
    <w:p w:rsidR="00BE413A" w:rsidRPr="00394245" w:rsidRDefault="00BE413A" w:rsidP="00BE413A">
      <w:pPr>
        <w:spacing w:before="240"/>
        <w:jc w:val="both"/>
        <w:rPr>
          <w:bCs/>
          <w:color w:val="000000"/>
          <w:sz w:val="28"/>
          <w:szCs w:val="28"/>
          <w:lang w:eastAsia="ru-RU"/>
        </w:rPr>
      </w:pPr>
      <w:r w:rsidRPr="00394245">
        <w:rPr>
          <w:b/>
          <w:bCs/>
          <w:color w:val="000000"/>
          <w:sz w:val="28"/>
          <w:szCs w:val="28"/>
          <w:lang w:eastAsia="ru-RU"/>
        </w:rPr>
        <w:t>ЛР 23</w:t>
      </w:r>
      <w:r w:rsidRPr="00394245">
        <w:rPr>
          <w:bCs/>
          <w:color w:val="000000"/>
          <w:sz w:val="28"/>
          <w:szCs w:val="28"/>
          <w:lang w:eastAsia="ru-RU"/>
        </w:rPr>
        <w:t>Владеющий навыками принятия решений социально-бытовых вопросов</w:t>
      </w:r>
    </w:p>
    <w:p w:rsidR="00BE413A" w:rsidRPr="00394245" w:rsidRDefault="00BE413A" w:rsidP="00BE413A">
      <w:pPr>
        <w:spacing w:before="240"/>
        <w:jc w:val="both"/>
        <w:rPr>
          <w:bCs/>
          <w:color w:val="000000"/>
          <w:sz w:val="28"/>
          <w:szCs w:val="28"/>
          <w:lang w:eastAsia="ru-RU"/>
        </w:rPr>
      </w:pPr>
      <w:r w:rsidRPr="00394245">
        <w:rPr>
          <w:b/>
          <w:bCs/>
          <w:color w:val="000000"/>
          <w:sz w:val="28"/>
          <w:szCs w:val="28"/>
          <w:lang w:eastAsia="ru-RU"/>
        </w:rPr>
        <w:lastRenderedPageBreak/>
        <w:t>ЛР 24</w:t>
      </w:r>
      <w:r w:rsidRPr="00394245">
        <w:rPr>
          <w:bCs/>
          <w:color w:val="000000"/>
          <w:sz w:val="28"/>
          <w:szCs w:val="28"/>
          <w:lang w:eastAsia="ru-RU"/>
        </w:rPr>
        <w:t>Владеющий физической выносливостью в соответствии с требованиями профессиональных компетенций</w:t>
      </w:r>
    </w:p>
    <w:p w:rsidR="00BE413A" w:rsidRPr="00394245" w:rsidRDefault="00BE413A" w:rsidP="00BE413A">
      <w:pPr>
        <w:spacing w:before="240"/>
        <w:jc w:val="both"/>
        <w:rPr>
          <w:bCs/>
          <w:color w:val="000000"/>
          <w:sz w:val="28"/>
          <w:szCs w:val="28"/>
          <w:lang w:eastAsia="ru-RU"/>
        </w:rPr>
      </w:pPr>
      <w:r w:rsidRPr="00394245">
        <w:rPr>
          <w:b/>
          <w:bCs/>
          <w:color w:val="000000"/>
          <w:sz w:val="28"/>
          <w:szCs w:val="28"/>
          <w:lang w:eastAsia="ru-RU"/>
        </w:rPr>
        <w:t>ЛР 25</w:t>
      </w:r>
      <w:r w:rsidRPr="00394245">
        <w:rPr>
          <w:bCs/>
          <w:color w:val="000000"/>
          <w:sz w:val="28"/>
          <w:szCs w:val="28"/>
          <w:lang w:eastAsia="ru-RU"/>
        </w:rPr>
        <w:t>Осознающий значимость ведения ЗОЖ для достижения собственных и общественно-значимых целей</w:t>
      </w:r>
    </w:p>
    <w:p w:rsidR="00BE413A" w:rsidRPr="00394245" w:rsidRDefault="00BE413A" w:rsidP="00BE413A">
      <w:pPr>
        <w:spacing w:before="240"/>
        <w:jc w:val="both"/>
        <w:rPr>
          <w:bCs/>
          <w:color w:val="000000"/>
          <w:sz w:val="28"/>
          <w:szCs w:val="28"/>
          <w:lang w:eastAsia="ru-RU"/>
        </w:rPr>
      </w:pPr>
      <w:r w:rsidRPr="00394245">
        <w:rPr>
          <w:b/>
          <w:bCs/>
          <w:color w:val="000000"/>
          <w:sz w:val="28"/>
          <w:szCs w:val="28"/>
          <w:lang w:eastAsia="ru-RU"/>
        </w:rPr>
        <w:t>ЛР 26</w:t>
      </w:r>
      <w:r w:rsidRPr="00394245">
        <w:rPr>
          <w:bCs/>
          <w:color w:val="000000"/>
          <w:sz w:val="28"/>
          <w:szCs w:val="28"/>
          <w:lang w:eastAsia="ru-RU"/>
        </w:rPr>
        <w:t>Способный формировать проектные идеи и обеспечивать их ресурсно-программной деятельностью</w:t>
      </w:r>
    </w:p>
    <w:p w:rsidR="00BE413A" w:rsidRPr="00394245" w:rsidRDefault="00BE413A" w:rsidP="00BE413A">
      <w:pPr>
        <w:spacing w:before="240"/>
        <w:jc w:val="both"/>
        <w:rPr>
          <w:bCs/>
          <w:color w:val="000000"/>
          <w:sz w:val="28"/>
          <w:szCs w:val="28"/>
          <w:lang w:eastAsia="ru-RU"/>
        </w:rPr>
      </w:pPr>
      <w:r w:rsidRPr="00394245">
        <w:rPr>
          <w:b/>
          <w:bCs/>
          <w:color w:val="000000"/>
          <w:sz w:val="28"/>
          <w:szCs w:val="28"/>
          <w:lang w:eastAsia="ru-RU"/>
        </w:rPr>
        <w:t>ЛР 27</w:t>
      </w:r>
      <w:r w:rsidRPr="00394245">
        <w:rPr>
          <w:bCs/>
          <w:color w:val="000000"/>
          <w:sz w:val="28"/>
          <w:szCs w:val="28"/>
          <w:lang w:eastAsia="ru-RU"/>
        </w:rPr>
        <w:t>Способный к применению инструментов и методов бережливого производства</w:t>
      </w:r>
    </w:p>
    <w:p w:rsidR="00BE413A" w:rsidRPr="00394245" w:rsidRDefault="00BE413A" w:rsidP="00BE413A">
      <w:pPr>
        <w:spacing w:before="240"/>
        <w:jc w:val="both"/>
        <w:rPr>
          <w:bCs/>
          <w:color w:val="000000"/>
          <w:sz w:val="28"/>
          <w:szCs w:val="28"/>
          <w:lang w:eastAsia="ru-RU"/>
        </w:rPr>
      </w:pPr>
      <w:r w:rsidRPr="00394245">
        <w:rPr>
          <w:b/>
          <w:bCs/>
          <w:color w:val="000000"/>
          <w:sz w:val="28"/>
          <w:szCs w:val="28"/>
          <w:lang w:eastAsia="ru-RU"/>
        </w:rPr>
        <w:t>ЛР 28</w:t>
      </w:r>
      <w:r w:rsidRPr="00394245">
        <w:rPr>
          <w:bCs/>
          <w:color w:val="000000"/>
          <w:sz w:val="28"/>
          <w:szCs w:val="28"/>
          <w:lang w:eastAsia="ru-RU"/>
        </w:rPr>
        <w:t xml:space="preserve">Умеющий быстро принимать решения, распределять собственные ресурсы и управлять своим временем </w:t>
      </w:r>
    </w:p>
    <w:p w:rsidR="00BE413A" w:rsidRPr="00394245" w:rsidRDefault="00BE413A" w:rsidP="00BE413A">
      <w:pPr>
        <w:spacing w:before="240"/>
        <w:jc w:val="both"/>
        <w:rPr>
          <w:bCs/>
          <w:color w:val="000000"/>
          <w:sz w:val="28"/>
          <w:szCs w:val="28"/>
          <w:lang w:eastAsia="ru-RU"/>
        </w:rPr>
      </w:pPr>
      <w:r w:rsidRPr="00394245">
        <w:rPr>
          <w:b/>
          <w:bCs/>
          <w:color w:val="000000"/>
          <w:sz w:val="28"/>
          <w:szCs w:val="28"/>
          <w:lang w:eastAsia="ru-RU"/>
        </w:rPr>
        <w:t>ЛР 29</w:t>
      </w:r>
      <w:r w:rsidRPr="00394245">
        <w:rPr>
          <w:bCs/>
          <w:color w:val="000000"/>
          <w:sz w:val="28"/>
          <w:szCs w:val="28"/>
          <w:lang w:eastAsia="ru-RU"/>
        </w:rPr>
        <w:t>Способный к художественному творчеству и развитию эстетического вкуса</w:t>
      </w:r>
    </w:p>
    <w:p w:rsidR="00BE413A" w:rsidRPr="00394245" w:rsidRDefault="00BE413A" w:rsidP="00BE413A">
      <w:pPr>
        <w:spacing w:before="240"/>
        <w:jc w:val="both"/>
        <w:rPr>
          <w:bCs/>
          <w:color w:val="000000"/>
          <w:sz w:val="28"/>
          <w:szCs w:val="28"/>
          <w:lang w:eastAsia="ru-RU"/>
        </w:rPr>
      </w:pPr>
      <w:r w:rsidRPr="00394245">
        <w:rPr>
          <w:b/>
          <w:bCs/>
          <w:color w:val="000000"/>
          <w:sz w:val="28"/>
          <w:szCs w:val="28"/>
          <w:lang w:eastAsia="ru-RU"/>
        </w:rPr>
        <w:t>ЛР 30</w:t>
      </w:r>
      <w:r w:rsidRPr="00394245">
        <w:rPr>
          <w:bCs/>
          <w:color w:val="000000"/>
          <w:sz w:val="28"/>
          <w:szCs w:val="28"/>
          <w:lang w:eastAsia="ru-RU"/>
        </w:rPr>
        <w:t xml:space="preserve">Способный к сознательному восприятию экосистемы и </w:t>
      </w:r>
      <w:proofErr w:type="gramStart"/>
      <w:r w:rsidRPr="00394245">
        <w:rPr>
          <w:bCs/>
          <w:color w:val="000000"/>
          <w:sz w:val="28"/>
          <w:szCs w:val="28"/>
          <w:lang w:eastAsia="ru-RU"/>
        </w:rPr>
        <w:t>демонстрирующий</w:t>
      </w:r>
      <w:proofErr w:type="gramEnd"/>
      <w:r w:rsidRPr="00394245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94245">
        <w:rPr>
          <w:bCs/>
          <w:color w:val="000000"/>
          <w:sz w:val="28"/>
          <w:szCs w:val="28"/>
          <w:lang w:eastAsia="ru-RU"/>
        </w:rPr>
        <w:t>экокультуру</w:t>
      </w:r>
      <w:proofErr w:type="spellEnd"/>
    </w:p>
    <w:p w:rsidR="00BE413A" w:rsidRDefault="00BE413A" w:rsidP="00BE413A">
      <w:pPr>
        <w:spacing w:before="240"/>
        <w:jc w:val="both"/>
        <w:rPr>
          <w:bCs/>
          <w:color w:val="000000"/>
          <w:sz w:val="28"/>
          <w:szCs w:val="28"/>
          <w:lang w:eastAsia="ru-RU"/>
        </w:rPr>
      </w:pPr>
      <w:r w:rsidRPr="00394245">
        <w:rPr>
          <w:b/>
          <w:bCs/>
          <w:color w:val="000000"/>
          <w:sz w:val="28"/>
          <w:szCs w:val="28"/>
          <w:lang w:eastAsia="ru-RU"/>
        </w:rPr>
        <w:t>ЛР 31</w:t>
      </w:r>
      <w:r w:rsidRPr="00394245">
        <w:rPr>
          <w:bCs/>
          <w:color w:val="000000"/>
          <w:sz w:val="28"/>
          <w:szCs w:val="28"/>
          <w:lang w:eastAsia="ru-RU"/>
        </w:rPr>
        <w:t>Способный к применению логистики навыков в решении личных и профессиональных задач</w:t>
      </w:r>
    </w:p>
    <w:p w:rsidR="00BE413A" w:rsidRDefault="00BE413A" w:rsidP="00E833F9">
      <w:pPr>
        <w:spacing w:before="240"/>
        <w:jc w:val="both"/>
        <w:rPr>
          <w:bCs/>
          <w:color w:val="000000"/>
          <w:sz w:val="28"/>
          <w:szCs w:val="28"/>
          <w:lang w:eastAsia="ru-RU"/>
        </w:rPr>
      </w:pPr>
    </w:p>
    <w:p w:rsidR="00E833F9" w:rsidRDefault="00F24E7C" w:rsidP="00E833F9">
      <w:pPr>
        <w:spacing w:before="240"/>
        <w:jc w:val="both"/>
        <w:rPr>
          <w:b/>
          <w:bCs/>
          <w:color w:val="000000"/>
          <w:sz w:val="28"/>
          <w:szCs w:val="28"/>
          <w:lang w:eastAsia="ru-RU"/>
        </w:rPr>
      </w:pPr>
      <w:r w:rsidRPr="00F24E7C">
        <w:rPr>
          <w:b/>
          <w:bCs/>
          <w:color w:val="000000"/>
          <w:sz w:val="28"/>
          <w:szCs w:val="28"/>
          <w:lang w:eastAsia="ru-RU"/>
        </w:rPr>
        <w:t>1.6. Количество на освоение программы дисциплины:</w:t>
      </w:r>
    </w:p>
    <w:p w:rsidR="00E833F9" w:rsidRDefault="00F24E7C" w:rsidP="00E833F9">
      <w:pPr>
        <w:spacing w:before="240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F24E7C">
        <w:rPr>
          <w:bCs/>
          <w:color w:val="000000"/>
          <w:sz w:val="28"/>
          <w:szCs w:val="28"/>
          <w:lang w:eastAsia="ru-RU"/>
        </w:rPr>
        <w:t xml:space="preserve">Максимальной учебной нагрузки студента 140 часов, в том числе: </w:t>
      </w:r>
    </w:p>
    <w:p w:rsidR="00E833F9" w:rsidRDefault="00F24E7C" w:rsidP="00E833F9">
      <w:pPr>
        <w:spacing w:before="240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F24E7C">
        <w:rPr>
          <w:bCs/>
          <w:color w:val="000000"/>
          <w:sz w:val="28"/>
          <w:szCs w:val="28"/>
          <w:lang w:eastAsia="ru-RU"/>
        </w:rPr>
        <w:t>обязательной аудиторной учебной на</w:t>
      </w:r>
      <w:r>
        <w:rPr>
          <w:bCs/>
          <w:color w:val="000000"/>
          <w:sz w:val="28"/>
          <w:szCs w:val="28"/>
          <w:lang w:eastAsia="ru-RU"/>
        </w:rPr>
        <w:t>грузки студента 100</w:t>
      </w:r>
      <w:r w:rsidRPr="00F24E7C">
        <w:rPr>
          <w:bCs/>
          <w:color w:val="000000"/>
          <w:sz w:val="28"/>
          <w:szCs w:val="28"/>
          <w:lang w:eastAsia="ru-RU"/>
        </w:rPr>
        <w:t xml:space="preserve"> час</w:t>
      </w:r>
      <w:r w:rsidR="00885B56">
        <w:rPr>
          <w:bCs/>
          <w:color w:val="000000"/>
          <w:sz w:val="28"/>
          <w:szCs w:val="28"/>
          <w:lang w:eastAsia="ru-RU"/>
        </w:rPr>
        <w:t>ов</w:t>
      </w:r>
      <w:r w:rsidRPr="00F24E7C">
        <w:rPr>
          <w:bCs/>
          <w:color w:val="000000"/>
          <w:sz w:val="28"/>
          <w:szCs w:val="28"/>
          <w:lang w:eastAsia="ru-RU"/>
        </w:rPr>
        <w:t>;</w:t>
      </w:r>
    </w:p>
    <w:p w:rsidR="00F24E7C" w:rsidRPr="00F24E7C" w:rsidRDefault="00F24E7C" w:rsidP="00E833F9">
      <w:pPr>
        <w:spacing w:before="240"/>
        <w:contextualSpacing/>
        <w:jc w:val="both"/>
        <w:rPr>
          <w:b/>
          <w:bCs/>
          <w:color w:val="000000"/>
          <w:lang w:eastAsia="ru-RU"/>
        </w:rPr>
      </w:pPr>
      <w:r w:rsidRPr="00F24E7C">
        <w:rPr>
          <w:bCs/>
          <w:color w:val="000000"/>
          <w:sz w:val="28"/>
          <w:szCs w:val="28"/>
          <w:lang w:eastAsia="ru-RU"/>
        </w:rPr>
        <w:t>самостоятельной работы студентов 40 часов.</w:t>
      </w:r>
    </w:p>
    <w:p w:rsidR="00F24E7C" w:rsidRPr="00F24E7C" w:rsidRDefault="00F24E7C" w:rsidP="00F24E7C">
      <w:pPr>
        <w:keepNext/>
        <w:keepLines/>
        <w:suppressAutoHyphens w:val="0"/>
        <w:spacing w:line="270" w:lineRule="exact"/>
        <w:ind w:left="20"/>
        <w:jc w:val="both"/>
        <w:outlineLvl w:val="2"/>
        <w:rPr>
          <w:b/>
          <w:bCs/>
          <w:color w:val="000000"/>
          <w:lang w:eastAsia="ru-RU"/>
        </w:rPr>
      </w:pPr>
    </w:p>
    <w:p w:rsidR="00F24E7C" w:rsidRPr="00F24E7C" w:rsidRDefault="00F24E7C" w:rsidP="00F24E7C">
      <w:pPr>
        <w:keepNext/>
        <w:keepLines/>
        <w:suppressAutoHyphens w:val="0"/>
        <w:spacing w:line="270" w:lineRule="exact"/>
        <w:ind w:left="20"/>
        <w:jc w:val="both"/>
        <w:outlineLvl w:val="2"/>
        <w:rPr>
          <w:b/>
          <w:bCs/>
          <w:color w:val="000000"/>
          <w:lang w:eastAsia="ru-RU"/>
        </w:rPr>
      </w:pPr>
    </w:p>
    <w:p w:rsidR="00F24E7C" w:rsidRPr="00F24E7C" w:rsidRDefault="00F24E7C" w:rsidP="00F24E7C">
      <w:pPr>
        <w:keepNext/>
        <w:keepLines/>
        <w:suppressAutoHyphens w:val="0"/>
        <w:spacing w:line="270" w:lineRule="exact"/>
        <w:ind w:left="20"/>
        <w:jc w:val="center"/>
        <w:outlineLvl w:val="2"/>
        <w:rPr>
          <w:b/>
          <w:bCs/>
          <w:color w:val="000000"/>
          <w:sz w:val="28"/>
          <w:szCs w:val="28"/>
          <w:lang w:eastAsia="ru-RU"/>
        </w:rPr>
      </w:pPr>
    </w:p>
    <w:p w:rsidR="00F24E7C" w:rsidRPr="00F24E7C" w:rsidRDefault="00F24E7C" w:rsidP="00F24E7C">
      <w:pPr>
        <w:keepNext/>
        <w:keepLines/>
        <w:suppressAutoHyphens w:val="0"/>
        <w:spacing w:line="270" w:lineRule="exact"/>
        <w:ind w:left="20"/>
        <w:jc w:val="center"/>
        <w:outlineLvl w:val="2"/>
        <w:rPr>
          <w:b/>
          <w:bCs/>
          <w:color w:val="000000"/>
          <w:sz w:val="28"/>
          <w:szCs w:val="28"/>
          <w:lang w:eastAsia="ru-RU"/>
        </w:rPr>
      </w:pPr>
    </w:p>
    <w:p w:rsidR="00F24E7C" w:rsidRPr="00F24E7C" w:rsidRDefault="00F24E7C" w:rsidP="00F24E7C">
      <w:pPr>
        <w:keepNext/>
        <w:keepLines/>
        <w:suppressAutoHyphens w:val="0"/>
        <w:spacing w:line="270" w:lineRule="exact"/>
        <w:ind w:left="20"/>
        <w:jc w:val="center"/>
        <w:outlineLvl w:val="2"/>
        <w:rPr>
          <w:b/>
          <w:bCs/>
          <w:color w:val="000000"/>
          <w:sz w:val="28"/>
          <w:szCs w:val="28"/>
          <w:lang w:eastAsia="ru-RU"/>
        </w:rPr>
      </w:pPr>
    </w:p>
    <w:p w:rsidR="00F24E7C" w:rsidRPr="00F24E7C" w:rsidRDefault="00F24E7C" w:rsidP="00F24E7C">
      <w:pPr>
        <w:keepNext/>
        <w:keepLines/>
        <w:suppressAutoHyphens w:val="0"/>
        <w:spacing w:line="270" w:lineRule="exact"/>
        <w:ind w:left="20"/>
        <w:jc w:val="center"/>
        <w:outlineLvl w:val="2"/>
        <w:rPr>
          <w:b/>
          <w:bCs/>
          <w:color w:val="000000"/>
          <w:sz w:val="28"/>
          <w:szCs w:val="28"/>
          <w:lang w:eastAsia="ru-RU"/>
        </w:rPr>
      </w:pPr>
    </w:p>
    <w:p w:rsidR="00F24E7C" w:rsidRPr="00F24E7C" w:rsidRDefault="00F24E7C" w:rsidP="00F24E7C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Arial Unicode MS"/>
          <w:b/>
          <w:color w:val="000000"/>
          <w:sz w:val="28"/>
          <w:szCs w:val="28"/>
          <w:lang w:eastAsia="ru-RU"/>
        </w:rPr>
      </w:pPr>
      <w:r w:rsidRPr="00F24E7C">
        <w:rPr>
          <w:rFonts w:eastAsia="Arial Unicode MS"/>
          <w:b/>
          <w:color w:val="000000"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F24E7C" w:rsidRPr="00F24E7C" w:rsidRDefault="00F24E7C" w:rsidP="00F2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Arial Unicode MS"/>
          <w:b/>
          <w:color w:val="000000"/>
          <w:sz w:val="28"/>
          <w:szCs w:val="28"/>
          <w:lang w:eastAsia="ru-RU"/>
        </w:rPr>
      </w:pPr>
    </w:p>
    <w:p w:rsidR="00F24E7C" w:rsidRPr="00F24E7C" w:rsidRDefault="00F24E7C" w:rsidP="00F2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-180"/>
        <w:jc w:val="both"/>
        <w:rPr>
          <w:rFonts w:eastAsia="Arial Unicode MS"/>
          <w:b/>
          <w:color w:val="000000"/>
          <w:sz w:val="28"/>
          <w:szCs w:val="28"/>
          <w:lang w:eastAsia="ru-RU"/>
        </w:rPr>
      </w:pPr>
      <w:r w:rsidRPr="00F24E7C">
        <w:rPr>
          <w:rFonts w:eastAsia="Arial Unicode MS"/>
          <w:b/>
          <w:color w:val="000000"/>
          <w:sz w:val="28"/>
          <w:szCs w:val="28"/>
          <w:lang w:eastAsia="ru-RU"/>
        </w:rPr>
        <w:t>2.1. Объем учебной дисциплины и виды учебной работы</w:t>
      </w:r>
    </w:p>
    <w:p w:rsidR="00F24E7C" w:rsidRPr="00F24E7C" w:rsidRDefault="00F24E7C" w:rsidP="00F24E7C">
      <w:pPr>
        <w:suppressAutoHyphens w:val="0"/>
        <w:rPr>
          <w:rFonts w:ascii="Arial Unicode MS" w:eastAsia="Arial Unicode MS" w:hAnsi="Arial Unicode MS" w:cs="Arial Unicode MS"/>
          <w:color w:val="000000"/>
          <w:lang w:eastAsia="ru-RU"/>
        </w:rPr>
      </w:pPr>
    </w:p>
    <w:p w:rsidR="00DA3F6E" w:rsidRDefault="00DA3F6E" w:rsidP="00DA3F6E">
      <w:pPr>
        <w:rPr>
          <w:b/>
          <w:i/>
          <w:sz w:val="28"/>
          <w:szCs w:val="28"/>
        </w:rPr>
      </w:pPr>
      <w:bookmarkStart w:id="2" w:name="_GoBack"/>
      <w:bookmarkEnd w:id="2"/>
    </w:p>
    <w:tbl>
      <w:tblPr>
        <w:tblW w:w="9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28"/>
        <w:gridCol w:w="2160"/>
      </w:tblGrid>
      <w:tr w:rsidR="002D759C" w:rsidRPr="002D759C" w:rsidTr="00944451">
        <w:trPr>
          <w:trHeight w:val="460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59C" w:rsidRPr="002D759C" w:rsidRDefault="002D759C" w:rsidP="002D759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D759C">
              <w:rPr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59C" w:rsidRPr="002D759C" w:rsidRDefault="002D759C" w:rsidP="002D759C">
            <w:pPr>
              <w:suppressAutoHyphens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2D759C">
              <w:rPr>
                <w:b/>
                <w:i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2D759C" w:rsidRPr="002D759C" w:rsidTr="00944451">
        <w:trPr>
          <w:trHeight w:val="285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59C" w:rsidRPr="002D759C" w:rsidRDefault="002D759C" w:rsidP="002D759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759C">
              <w:rPr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59C" w:rsidRPr="002D759C" w:rsidRDefault="002D759C" w:rsidP="002D759C">
            <w:pPr>
              <w:suppressAutoHyphens w:val="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>
              <w:rPr>
                <w:b/>
                <w:iCs/>
                <w:sz w:val="28"/>
                <w:szCs w:val="28"/>
                <w:lang w:eastAsia="ru-RU"/>
              </w:rPr>
              <w:t>140</w:t>
            </w:r>
          </w:p>
        </w:tc>
      </w:tr>
      <w:tr w:rsidR="002D759C" w:rsidRPr="002D759C" w:rsidTr="00944451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59C" w:rsidRPr="002D759C" w:rsidRDefault="002D759C" w:rsidP="002D759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D759C">
              <w:rPr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59C" w:rsidRPr="002D759C" w:rsidRDefault="002D759C" w:rsidP="002D759C">
            <w:pPr>
              <w:suppressAutoHyphens w:val="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>
              <w:rPr>
                <w:b/>
                <w:iCs/>
                <w:sz w:val="28"/>
                <w:szCs w:val="28"/>
                <w:lang w:eastAsia="ru-RU"/>
              </w:rPr>
              <w:t>100</w:t>
            </w:r>
          </w:p>
        </w:tc>
      </w:tr>
      <w:tr w:rsidR="002D759C" w:rsidRPr="002D759C" w:rsidTr="00944451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59C" w:rsidRPr="002D759C" w:rsidRDefault="002D759C" w:rsidP="002D759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D759C">
              <w:rPr>
                <w:sz w:val="28"/>
                <w:szCs w:val="28"/>
                <w:lang w:eastAsia="ru-RU"/>
              </w:rPr>
              <w:t>в т.ч. в форме практической подготовки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59C" w:rsidRPr="002D759C" w:rsidRDefault="002D759C" w:rsidP="002D759C">
            <w:pPr>
              <w:suppressAutoHyphens w:val="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2D759C">
              <w:rPr>
                <w:b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2D759C" w:rsidRPr="002D759C" w:rsidTr="00944451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59C" w:rsidRPr="002D759C" w:rsidRDefault="002D759C" w:rsidP="002D759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D759C">
              <w:rPr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59C" w:rsidRPr="002D759C" w:rsidRDefault="002D759C" w:rsidP="002D759C">
            <w:pPr>
              <w:suppressAutoHyphens w:val="0"/>
              <w:jc w:val="center"/>
              <w:rPr>
                <w:iCs/>
                <w:sz w:val="28"/>
                <w:szCs w:val="28"/>
                <w:lang w:eastAsia="ru-RU"/>
              </w:rPr>
            </w:pPr>
          </w:p>
        </w:tc>
      </w:tr>
      <w:tr w:rsidR="002D759C" w:rsidRPr="002D759C" w:rsidTr="00944451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59C" w:rsidRPr="002D759C" w:rsidRDefault="002D759C" w:rsidP="002D759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D759C">
              <w:rPr>
                <w:sz w:val="28"/>
                <w:szCs w:val="28"/>
                <w:lang w:eastAsia="ru-RU"/>
              </w:rPr>
              <w:t xml:space="preserve">     лабораторные  работы  (</w:t>
            </w:r>
            <w:r w:rsidRPr="002D759C">
              <w:rPr>
                <w:i/>
                <w:iCs/>
                <w:lang w:eastAsia="ru-RU"/>
              </w:rPr>
              <w:t>не предусмотрено)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59C" w:rsidRPr="002D759C" w:rsidRDefault="002D759C" w:rsidP="002D759C">
            <w:pPr>
              <w:suppressAutoHyphens w:val="0"/>
              <w:jc w:val="center"/>
              <w:rPr>
                <w:iCs/>
                <w:lang w:eastAsia="ru-RU"/>
              </w:rPr>
            </w:pPr>
            <w:r w:rsidRPr="002D759C">
              <w:rPr>
                <w:iCs/>
                <w:lang w:eastAsia="ru-RU"/>
              </w:rPr>
              <w:t>-</w:t>
            </w:r>
          </w:p>
        </w:tc>
      </w:tr>
      <w:tr w:rsidR="002D759C" w:rsidRPr="002D759C" w:rsidTr="00944451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59C" w:rsidRPr="002D759C" w:rsidRDefault="002D759C" w:rsidP="002D759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D759C">
              <w:rPr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59C" w:rsidRPr="002D759C" w:rsidRDefault="002D759C" w:rsidP="002D759C">
            <w:pPr>
              <w:suppressAutoHyphens w:val="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2D759C">
              <w:rPr>
                <w:b/>
                <w:iCs/>
                <w:sz w:val="28"/>
                <w:szCs w:val="28"/>
                <w:lang w:eastAsia="ru-RU"/>
              </w:rPr>
              <w:t>70</w:t>
            </w:r>
          </w:p>
        </w:tc>
      </w:tr>
      <w:tr w:rsidR="002D759C" w:rsidRPr="002D759C" w:rsidTr="00944451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59C" w:rsidRPr="002D759C" w:rsidRDefault="002D759C" w:rsidP="002D759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D759C">
              <w:rPr>
                <w:sz w:val="28"/>
                <w:szCs w:val="28"/>
                <w:lang w:eastAsia="ru-RU"/>
              </w:rPr>
              <w:t xml:space="preserve">     контрольные 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59C" w:rsidRPr="002D759C" w:rsidRDefault="002D759C" w:rsidP="002D759C">
            <w:pPr>
              <w:suppressAutoHyphens w:val="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2D759C">
              <w:rPr>
                <w:b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2D759C" w:rsidRPr="002D759C" w:rsidTr="00944451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59C" w:rsidRPr="002D759C" w:rsidRDefault="002D759C" w:rsidP="002D759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D759C">
              <w:rPr>
                <w:sz w:val="28"/>
                <w:szCs w:val="28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59C" w:rsidRPr="002D759C" w:rsidRDefault="002D759C" w:rsidP="002D759C">
            <w:pPr>
              <w:suppressAutoHyphens w:val="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>
              <w:rPr>
                <w:b/>
                <w:iCs/>
                <w:sz w:val="28"/>
                <w:szCs w:val="28"/>
                <w:lang w:eastAsia="ru-RU"/>
              </w:rPr>
              <w:t>40</w:t>
            </w:r>
          </w:p>
        </w:tc>
      </w:tr>
      <w:tr w:rsidR="002D759C" w:rsidRPr="002D759C" w:rsidTr="00944451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59C" w:rsidRPr="002D759C" w:rsidRDefault="002D759C" w:rsidP="002D759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D759C">
              <w:rPr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59C" w:rsidRPr="002D759C" w:rsidRDefault="002D759C" w:rsidP="002D759C">
            <w:pPr>
              <w:suppressAutoHyphens w:val="0"/>
              <w:jc w:val="center"/>
              <w:rPr>
                <w:iCs/>
                <w:sz w:val="28"/>
                <w:szCs w:val="28"/>
                <w:lang w:eastAsia="ru-RU"/>
              </w:rPr>
            </w:pPr>
          </w:p>
        </w:tc>
      </w:tr>
      <w:tr w:rsidR="002D759C" w:rsidRPr="002D759C" w:rsidTr="00944451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59C" w:rsidRPr="002D759C" w:rsidRDefault="002D759C" w:rsidP="002D759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D759C">
              <w:rPr>
                <w:sz w:val="28"/>
                <w:szCs w:val="28"/>
                <w:lang w:eastAsia="ru-RU"/>
              </w:rPr>
              <w:t>- индивидуальное проектное задание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D759C" w:rsidRPr="002D759C" w:rsidRDefault="002D759C" w:rsidP="002D759C">
            <w:pPr>
              <w:suppressAutoHyphens w:val="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>
              <w:rPr>
                <w:b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2D759C" w:rsidRPr="002D759C" w:rsidTr="00944451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59C" w:rsidRPr="002D759C" w:rsidRDefault="002D759C" w:rsidP="002D759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759C">
              <w:rPr>
                <w:sz w:val="28"/>
                <w:szCs w:val="28"/>
                <w:lang w:eastAsia="ru-RU"/>
              </w:rPr>
              <w:t>- оформление индивидуальных заданий в соответствии с требованиями ЕСКД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59C" w:rsidRPr="002D759C" w:rsidRDefault="002D759C" w:rsidP="002D759C">
            <w:pPr>
              <w:suppressAutoHyphens w:val="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>
              <w:rPr>
                <w:b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2D759C" w:rsidRPr="002D759C" w:rsidTr="00944451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59C" w:rsidRPr="002D759C" w:rsidRDefault="002D759C" w:rsidP="002D759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759C">
              <w:rPr>
                <w:sz w:val="28"/>
                <w:szCs w:val="28"/>
                <w:lang w:eastAsia="ru-RU"/>
              </w:rPr>
              <w:t>- самостоятельная работа по решению практических заданий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59C" w:rsidRPr="002D759C" w:rsidRDefault="002D759C" w:rsidP="002D759C">
            <w:pPr>
              <w:suppressAutoHyphens w:val="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>
              <w:rPr>
                <w:b/>
                <w:iCs/>
                <w:sz w:val="28"/>
                <w:szCs w:val="28"/>
                <w:lang w:eastAsia="ru-RU"/>
              </w:rPr>
              <w:t>20</w:t>
            </w:r>
          </w:p>
        </w:tc>
      </w:tr>
      <w:tr w:rsidR="002D759C" w:rsidRPr="002D759C" w:rsidTr="00944451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59C" w:rsidRPr="002D759C" w:rsidRDefault="002D759C" w:rsidP="002D759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D759C">
              <w:rPr>
                <w:iCs/>
                <w:sz w:val="28"/>
                <w:szCs w:val="28"/>
                <w:lang w:eastAsia="ru-RU"/>
              </w:rPr>
              <w:t xml:space="preserve">Промежуточная аттестация  в форме  </w:t>
            </w:r>
            <w:r>
              <w:rPr>
                <w:iCs/>
                <w:sz w:val="28"/>
                <w:szCs w:val="28"/>
                <w:lang w:eastAsia="ru-RU"/>
              </w:rPr>
              <w:t>устного экзамена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59C" w:rsidRPr="002D759C" w:rsidRDefault="002D759C" w:rsidP="002D759C">
            <w:pPr>
              <w:suppressAutoHyphens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2D759C">
              <w:rPr>
                <w:iCs/>
                <w:sz w:val="28"/>
                <w:szCs w:val="28"/>
                <w:lang w:eastAsia="ru-RU"/>
              </w:rPr>
              <w:t>-</w:t>
            </w:r>
          </w:p>
        </w:tc>
      </w:tr>
    </w:tbl>
    <w:p w:rsidR="00DA3F6E" w:rsidRPr="002D759C" w:rsidRDefault="00DA3F6E" w:rsidP="00DA3F6E">
      <w:pPr>
        <w:rPr>
          <w:sz w:val="28"/>
          <w:szCs w:val="28"/>
        </w:rPr>
      </w:pPr>
    </w:p>
    <w:p w:rsidR="00DA3F6E" w:rsidRDefault="00DA3F6E" w:rsidP="00DA3F6E">
      <w:pPr>
        <w:rPr>
          <w:b/>
          <w:i/>
          <w:sz w:val="28"/>
          <w:szCs w:val="28"/>
        </w:rPr>
      </w:pPr>
    </w:p>
    <w:p w:rsidR="00DA3F6E" w:rsidRDefault="00DA3F6E" w:rsidP="00DA3F6E">
      <w:pPr>
        <w:rPr>
          <w:b/>
          <w:i/>
          <w:sz w:val="28"/>
          <w:szCs w:val="28"/>
        </w:rPr>
      </w:pPr>
    </w:p>
    <w:p w:rsidR="00DA3F6E" w:rsidRDefault="00DA3F6E" w:rsidP="00DA3F6E">
      <w:pPr>
        <w:rPr>
          <w:b/>
          <w:i/>
          <w:sz w:val="28"/>
          <w:szCs w:val="28"/>
        </w:rPr>
      </w:pPr>
    </w:p>
    <w:p w:rsidR="001B179E" w:rsidRDefault="001B179E" w:rsidP="00E37538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sz w:val="28"/>
          <w:szCs w:val="28"/>
        </w:rPr>
      </w:pPr>
    </w:p>
    <w:p w:rsidR="00FE1B09" w:rsidRDefault="00FE1B09" w:rsidP="00E37538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sz w:val="28"/>
          <w:szCs w:val="28"/>
        </w:rPr>
      </w:pPr>
    </w:p>
    <w:p w:rsidR="00FE1B09" w:rsidRDefault="00FE1B09" w:rsidP="00E37538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sz w:val="28"/>
          <w:szCs w:val="28"/>
        </w:rPr>
      </w:pPr>
    </w:p>
    <w:p w:rsidR="00FE1B09" w:rsidRDefault="00FE1B09" w:rsidP="00E37538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sz w:val="28"/>
          <w:szCs w:val="28"/>
        </w:rPr>
      </w:pPr>
    </w:p>
    <w:p w:rsidR="00FE1B09" w:rsidRDefault="00FE1B09" w:rsidP="00E37538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sz w:val="28"/>
          <w:szCs w:val="28"/>
        </w:rPr>
      </w:pPr>
    </w:p>
    <w:p w:rsidR="00FE1B09" w:rsidRDefault="00FE1B09" w:rsidP="00E37538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sz w:val="28"/>
          <w:szCs w:val="28"/>
        </w:rPr>
      </w:pPr>
    </w:p>
    <w:p w:rsidR="00FE1B09" w:rsidRDefault="00FE1B09" w:rsidP="00E37538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sz w:val="28"/>
          <w:szCs w:val="28"/>
        </w:rPr>
      </w:pPr>
    </w:p>
    <w:p w:rsidR="00FE1B09" w:rsidRDefault="00FE1B09" w:rsidP="00E37538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sz w:val="28"/>
          <w:szCs w:val="28"/>
        </w:rPr>
      </w:pPr>
    </w:p>
    <w:p w:rsidR="00FE1B09" w:rsidRDefault="00FE1B09" w:rsidP="00E37538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sz w:val="28"/>
          <w:szCs w:val="28"/>
        </w:rPr>
      </w:pPr>
    </w:p>
    <w:p w:rsidR="00FE1B09" w:rsidRDefault="00FE1B09" w:rsidP="00E37538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sz w:val="28"/>
          <w:szCs w:val="28"/>
        </w:rPr>
      </w:pPr>
    </w:p>
    <w:p w:rsidR="00FE1B09" w:rsidRDefault="00FE1B09" w:rsidP="00E37538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sz w:val="28"/>
          <w:szCs w:val="28"/>
        </w:rPr>
      </w:pPr>
    </w:p>
    <w:p w:rsidR="00FE1B09" w:rsidRDefault="00FE1B09" w:rsidP="00E37538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sz w:val="28"/>
          <w:szCs w:val="28"/>
        </w:rPr>
      </w:pPr>
    </w:p>
    <w:p w:rsidR="00FE1B09" w:rsidRDefault="00FE1B09" w:rsidP="00E37538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sz w:val="28"/>
          <w:szCs w:val="28"/>
        </w:rPr>
      </w:pPr>
    </w:p>
    <w:p w:rsidR="00FE1B09" w:rsidRDefault="00FE1B09" w:rsidP="00FE1B0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  <w:sectPr w:rsidR="00FE1B09" w:rsidSect="00204F78">
          <w:headerReference w:type="default" r:id="rId10"/>
          <w:headerReference w:type="first" r:id="rId11"/>
          <w:pgSz w:w="11906" w:h="16838"/>
          <w:pgMar w:top="1134" w:right="850" w:bottom="1134" w:left="1701" w:header="720" w:footer="708" w:gutter="0"/>
          <w:cols w:space="720"/>
          <w:docGrid w:linePitch="326"/>
        </w:sectPr>
      </w:pPr>
    </w:p>
    <w:p w:rsidR="001B179E" w:rsidRPr="0024270F" w:rsidRDefault="001B179E" w:rsidP="001B17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2.2</w:t>
      </w:r>
      <w:r w:rsidRPr="0024270F">
        <w:rPr>
          <w:b/>
          <w:sz w:val="28"/>
          <w:szCs w:val="28"/>
          <w:u w:val="single"/>
        </w:rPr>
        <w:t xml:space="preserve"> ТЕМАТИЧЕСКИЙ ПЛАН И СОДЕРЖАНИЕ УЧЕБНОЙ ДИСЦИПЛИНЫ</w:t>
      </w:r>
    </w:p>
    <w:p w:rsidR="001B179E" w:rsidRPr="0024270F" w:rsidRDefault="001B179E" w:rsidP="001B179E">
      <w:pPr>
        <w:jc w:val="center"/>
        <w:rPr>
          <w:u w:val="single"/>
        </w:rPr>
      </w:pPr>
    </w:p>
    <w:p w:rsidR="001B179E" w:rsidRPr="0024270F" w:rsidRDefault="001B179E" w:rsidP="001B179E">
      <w:pPr>
        <w:jc w:val="center"/>
        <w:rPr>
          <w:sz w:val="10"/>
          <w:szCs w:val="10"/>
          <w:u w:val="single"/>
        </w:rPr>
      </w:pPr>
    </w:p>
    <w:p w:rsidR="001B179E" w:rsidRPr="0066333A" w:rsidRDefault="001C55AC" w:rsidP="001B179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Информатика</w:t>
      </w:r>
    </w:p>
    <w:p w:rsidR="001B179E" w:rsidRPr="0066333A" w:rsidRDefault="001B179E" w:rsidP="001B179E">
      <w:pPr>
        <w:jc w:val="center"/>
        <w:rPr>
          <w:sz w:val="32"/>
          <w:szCs w:val="32"/>
          <w:u w:val="single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836"/>
        <w:gridCol w:w="142"/>
        <w:gridCol w:w="7938"/>
        <w:gridCol w:w="992"/>
        <w:gridCol w:w="1559"/>
        <w:gridCol w:w="1276"/>
      </w:tblGrid>
      <w:tr w:rsidR="00FB1253" w:rsidRPr="00A33354" w:rsidTr="00FB1253">
        <w:trPr>
          <w:trHeight w:val="144"/>
        </w:trPr>
        <w:tc>
          <w:tcPr>
            <w:tcW w:w="2958" w:type="dxa"/>
          </w:tcPr>
          <w:p w:rsidR="00FB1253" w:rsidRPr="00A33354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33354">
              <w:rPr>
                <w:b/>
              </w:rPr>
              <w:t>Наименование разделов и тем</w:t>
            </w:r>
          </w:p>
        </w:tc>
        <w:tc>
          <w:tcPr>
            <w:tcW w:w="8916" w:type="dxa"/>
            <w:gridSpan w:val="3"/>
          </w:tcPr>
          <w:p w:rsidR="00FB1253" w:rsidRPr="00A33354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33354">
              <w:rPr>
                <w:b/>
              </w:rPr>
              <w:t>Содержание учебного материала, лабораторные работы  и практические занятия, самостоятельная работа студентов</w:t>
            </w:r>
          </w:p>
          <w:p w:rsidR="00FB1253" w:rsidRPr="00A33354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992" w:type="dxa"/>
          </w:tcPr>
          <w:p w:rsidR="00FB1253" w:rsidRPr="00A33354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A33354">
              <w:t>Объем</w:t>
            </w:r>
          </w:p>
          <w:p w:rsidR="00FB1253" w:rsidRPr="00A33354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  <w:r w:rsidRPr="00A33354">
              <w:t>часов</w:t>
            </w:r>
          </w:p>
        </w:tc>
        <w:tc>
          <w:tcPr>
            <w:tcW w:w="1559" w:type="dxa"/>
          </w:tcPr>
          <w:p w:rsidR="00FB1253" w:rsidRPr="00A33354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</w:pPr>
            <w:r>
              <w:t>Вид деятельности</w:t>
            </w:r>
          </w:p>
        </w:tc>
        <w:tc>
          <w:tcPr>
            <w:tcW w:w="1276" w:type="dxa"/>
          </w:tcPr>
          <w:p w:rsidR="00FB1253" w:rsidRPr="00A33354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</w:pPr>
            <w:r w:rsidRPr="00A33354">
              <w:t>Результаты освоения</w:t>
            </w:r>
          </w:p>
        </w:tc>
      </w:tr>
      <w:tr w:rsidR="00FB1253" w:rsidRPr="00D57F0F" w:rsidTr="00FB1253">
        <w:trPr>
          <w:trHeight w:val="144"/>
        </w:trPr>
        <w:tc>
          <w:tcPr>
            <w:tcW w:w="2958" w:type="dxa"/>
          </w:tcPr>
          <w:p w:rsidR="00FB1253" w:rsidRPr="00EF58D9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58D9">
              <w:rPr>
                <w:sz w:val="28"/>
                <w:szCs w:val="28"/>
              </w:rPr>
              <w:t>1</w:t>
            </w:r>
          </w:p>
        </w:tc>
        <w:tc>
          <w:tcPr>
            <w:tcW w:w="8916" w:type="dxa"/>
            <w:gridSpan w:val="3"/>
          </w:tcPr>
          <w:p w:rsidR="00FB1253" w:rsidRPr="00D57F0F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F0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B1253" w:rsidRPr="00D57F0F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F0F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B1253" w:rsidRPr="00D57F0F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B1253" w:rsidRPr="00D57F0F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B1253" w:rsidRPr="000642A9" w:rsidTr="00FB1253">
        <w:trPr>
          <w:trHeight w:val="276"/>
        </w:trPr>
        <w:tc>
          <w:tcPr>
            <w:tcW w:w="2958" w:type="dxa"/>
            <w:vMerge w:val="restart"/>
            <w:tcBorders>
              <w:bottom w:val="single" w:sz="4" w:space="0" w:color="auto"/>
            </w:tcBorders>
          </w:tcPr>
          <w:p w:rsidR="00FB1253" w:rsidRPr="00C52848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C52848">
              <w:rPr>
                <w:b/>
              </w:rPr>
              <w:t xml:space="preserve">Введение. </w:t>
            </w:r>
            <w:r w:rsidRPr="00305018">
              <w:rPr>
                <w:b/>
              </w:rPr>
              <w:t>Значение информатики при освоении профессий СПО.</w:t>
            </w:r>
          </w:p>
        </w:tc>
        <w:tc>
          <w:tcPr>
            <w:tcW w:w="8916" w:type="dxa"/>
            <w:gridSpan w:val="3"/>
            <w:tcBorders>
              <w:bottom w:val="single" w:sz="4" w:space="0" w:color="auto"/>
            </w:tcBorders>
          </w:tcPr>
          <w:p w:rsidR="00FB1253" w:rsidRPr="00350948" w:rsidRDefault="00FB1253" w:rsidP="004E3895">
            <w:pPr>
              <w:rPr>
                <w:b/>
              </w:rPr>
            </w:pPr>
            <w:r w:rsidRPr="00C52848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1253" w:rsidRPr="00C52848" w:rsidRDefault="00FB1253" w:rsidP="004E3895">
            <w:pPr>
              <w:jc w:val="center"/>
              <w:rPr>
                <w:b/>
              </w:rPr>
            </w:pPr>
            <w:r w:rsidRPr="00C52848">
              <w:rPr>
                <w:b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1253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FB1253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  <w:r>
              <w:rPr>
                <w:b/>
              </w:rPr>
              <w:t>Л 1-8,</w:t>
            </w:r>
          </w:p>
          <w:p w:rsidR="00FB1253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  <w:r>
              <w:rPr>
                <w:b/>
              </w:rPr>
              <w:t>М 1-2,4-6,</w:t>
            </w:r>
          </w:p>
          <w:p w:rsidR="00FB1253" w:rsidRPr="00C52848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1-2,9</w:t>
            </w:r>
            <w:r w:rsidR="00147B14" w:rsidRPr="00147B14">
              <w:rPr>
                <w:b/>
              </w:rPr>
              <w:t>ЛР-1-12, 22-31</w:t>
            </w:r>
          </w:p>
        </w:tc>
      </w:tr>
      <w:tr w:rsidR="00FB1253" w:rsidRPr="00684241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FB1253" w:rsidRPr="00866D90" w:rsidRDefault="00FB1253" w:rsidP="004E3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№1</w:t>
            </w:r>
          </w:p>
        </w:tc>
        <w:tc>
          <w:tcPr>
            <w:tcW w:w="8080" w:type="dxa"/>
            <w:gridSpan w:val="2"/>
          </w:tcPr>
          <w:p w:rsidR="00FB1253" w:rsidRPr="00C52848" w:rsidRDefault="00FB1253" w:rsidP="004E3895">
            <w:r w:rsidRPr="00305018">
              <w:t xml:space="preserve">Значение информатики при освоении профессий </w:t>
            </w:r>
            <w:proofErr w:type="spellStart"/>
            <w:r w:rsidRPr="00305018">
              <w:t>СПО</w:t>
            </w:r>
            <w:proofErr w:type="gramStart"/>
            <w:r w:rsidRPr="00305018">
              <w:t>.Р</w:t>
            </w:r>
            <w:proofErr w:type="gramEnd"/>
            <w:r w:rsidRPr="00305018">
              <w:t>оль</w:t>
            </w:r>
            <w:proofErr w:type="spellEnd"/>
            <w:r w:rsidRPr="00305018">
              <w:t xml:space="preserve"> информационной деятельности в современном обществе, его экономической, социальной, культурной, образовательной сферах.</w:t>
            </w:r>
          </w:p>
        </w:tc>
        <w:tc>
          <w:tcPr>
            <w:tcW w:w="992" w:type="dxa"/>
          </w:tcPr>
          <w:p w:rsidR="00FB1253" w:rsidRPr="006D1C03" w:rsidRDefault="00FB1253" w:rsidP="004E3895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FB1253" w:rsidRPr="00684241" w:rsidRDefault="00FB1253" w:rsidP="004E3895">
            <w:pPr>
              <w:tabs>
                <w:tab w:val="left" w:pos="1168"/>
              </w:tabs>
              <w:ind w:left="-107"/>
              <w:rPr>
                <w:sz w:val="28"/>
              </w:rPr>
            </w:pPr>
          </w:p>
        </w:tc>
        <w:tc>
          <w:tcPr>
            <w:tcW w:w="1276" w:type="dxa"/>
            <w:vMerge/>
          </w:tcPr>
          <w:p w:rsidR="00FB1253" w:rsidRPr="00684241" w:rsidRDefault="00FB1253" w:rsidP="004E3895">
            <w:pPr>
              <w:tabs>
                <w:tab w:val="left" w:pos="1168"/>
              </w:tabs>
              <w:ind w:left="-107"/>
              <w:rPr>
                <w:sz w:val="28"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916" w:type="dxa"/>
            <w:gridSpan w:val="3"/>
          </w:tcPr>
          <w:p w:rsidR="00FB1253" w:rsidRPr="00F24E7C" w:rsidRDefault="00FB1253" w:rsidP="004E3895">
            <w:pPr>
              <w:rPr>
                <w:b/>
              </w:rPr>
            </w:pPr>
            <w:r w:rsidRPr="00F24E7C">
              <w:rPr>
                <w:b/>
              </w:rPr>
              <w:t>Самостоятельная работа студентов:</w:t>
            </w:r>
          </w:p>
          <w:p w:rsidR="00FB1253" w:rsidRPr="00F24E7C" w:rsidRDefault="00FB1253" w:rsidP="004E3895">
            <w:pPr>
              <w:jc w:val="both"/>
              <w:rPr>
                <w:rFonts w:eastAsia="Calibri"/>
                <w:b/>
              </w:rPr>
            </w:pPr>
            <w:r w:rsidRPr="00F24E7C">
              <w:rPr>
                <w:rFonts w:eastAsia="Calibri"/>
                <w:b/>
              </w:rPr>
              <w:t>-</w:t>
            </w:r>
            <w:r w:rsidRPr="00F24E7C">
              <w:rPr>
                <w:rFonts w:eastAsia="Calibri"/>
              </w:rPr>
              <w:t xml:space="preserve"> Работа с конспектом. </w:t>
            </w:r>
          </w:p>
        </w:tc>
        <w:tc>
          <w:tcPr>
            <w:tcW w:w="992" w:type="dxa"/>
          </w:tcPr>
          <w:p w:rsidR="00FB1253" w:rsidRPr="00F24E7C" w:rsidRDefault="00FB1253" w:rsidP="004E3895">
            <w:pPr>
              <w:jc w:val="center"/>
              <w:rPr>
                <w:b/>
              </w:rPr>
            </w:pPr>
            <w:r w:rsidRPr="00F24E7C">
              <w:rPr>
                <w:b/>
              </w:rPr>
              <w:t>1</w:t>
            </w:r>
          </w:p>
        </w:tc>
        <w:tc>
          <w:tcPr>
            <w:tcW w:w="1559" w:type="dxa"/>
          </w:tcPr>
          <w:p w:rsidR="00FB1253" w:rsidRPr="00F96D50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FB1253" w:rsidRPr="00F96D50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  <w:color w:val="FF0000"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11874" w:type="dxa"/>
            <w:gridSpan w:val="4"/>
          </w:tcPr>
          <w:p w:rsidR="00FB1253" w:rsidRPr="00C52848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660DAE">
              <w:rPr>
                <w:b/>
              </w:rPr>
              <w:t xml:space="preserve">Тема 1. </w:t>
            </w:r>
            <w:r w:rsidRPr="008E2C81">
              <w:rPr>
                <w:b/>
              </w:rPr>
              <w:t>Информационная деятельность человека</w:t>
            </w:r>
          </w:p>
        </w:tc>
        <w:tc>
          <w:tcPr>
            <w:tcW w:w="992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447"/>
        </w:trPr>
        <w:tc>
          <w:tcPr>
            <w:tcW w:w="2958" w:type="dxa"/>
            <w:vMerge w:val="restart"/>
          </w:tcPr>
          <w:p w:rsidR="00FB1253" w:rsidRPr="00C52848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C52848">
              <w:rPr>
                <w:b/>
              </w:rPr>
              <w:t>Тема 1.</w:t>
            </w:r>
            <w:r>
              <w:rPr>
                <w:b/>
              </w:rPr>
              <w:t>1 Контрольная работа№1 «</w:t>
            </w:r>
            <w:r w:rsidRPr="00C52848">
              <w:rPr>
                <w:b/>
              </w:rPr>
              <w:t xml:space="preserve"> Вход</w:t>
            </w:r>
            <w:r>
              <w:rPr>
                <w:b/>
              </w:rPr>
              <w:t>ной</w:t>
            </w:r>
            <w:r w:rsidRPr="00C52848">
              <w:rPr>
                <w:b/>
              </w:rPr>
              <w:t xml:space="preserve"> контроль»</w:t>
            </w:r>
          </w:p>
          <w:p w:rsidR="00FB1253" w:rsidRPr="00C52848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FB1253" w:rsidRPr="00C52848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Занятие №2</w:t>
            </w:r>
          </w:p>
        </w:tc>
        <w:tc>
          <w:tcPr>
            <w:tcW w:w="8080" w:type="dxa"/>
            <w:gridSpan w:val="2"/>
            <w:vAlign w:val="center"/>
          </w:tcPr>
          <w:p w:rsidR="00FB1253" w:rsidRPr="00C52848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C52848">
              <w:rPr>
                <w:b/>
              </w:rPr>
              <w:t>Контрольная работа№1</w:t>
            </w:r>
            <w:r>
              <w:rPr>
                <w:b/>
              </w:rPr>
              <w:t xml:space="preserve"> «</w:t>
            </w:r>
            <w:r w:rsidRPr="00C52848">
              <w:rPr>
                <w:b/>
              </w:rPr>
              <w:t xml:space="preserve"> Вход</w:t>
            </w:r>
            <w:r>
              <w:rPr>
                <w:b/>
              </w:rPr>
              <w:t>ной</w:t>
            </w:r>
            <w:r w:rsidRPr="00C52848">
              <w:rPr>
                <w:b/>
              </w:rPr>
              <w:t xml:space="preserve"> контроль»</w:t>
            </w:r>
          </w:p>
        </w:tc>
        <w:tc>
          <w:tcPr>
            <w:tcW w:w="992" w:type="dxa"/>
          </w:tcPr>
          <w:p w:rsidR="00FB1253" w:rsidRPr="006D1C03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6D1C03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  <w:r w:rsidRPr="00116C4C">
              <w:rPr>
                <w:b/>
              </w:rPr>
              <w:t>Л 1-8,</w:t>
            </w:r>
          </w:p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  <w:r>
              <w:rPr>
                <w:b/>
              </w:rPr>
              <w:t>М 1-2,5-</w:t>
            </w:r>
            <w:r w:rsidRPr="00116C4C">
              <w:rPr>
                <w:b/>
              </w:rPr>
              <w:t>6,</w:t>
            </w:r>
          </w:p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  <w:proofErr w:type="gramStart"/>
            <w:r w:rsidRPr="00116C4C">
              <w:rPr>
                <w:b/>
              </w:rPr>
              <w:t>П</w:t>
            </w:r>
            <w:proofErr w:type="gramEnd"/>
            <w:r w:rsidRPr="00116C4C">
              <w:rPr>
                <w:b/>
              </w:rPr>
              <w:t xml:space="preserve"> 1-</w:t>
            </w:r>
            <w:r>
              <w:rPr>
                <w:b/>
              </w:rPr>
              <w:t>3</w:t>
            </w:r>
            <w:r w:rsidR="00147B14" w:rsidRPr="00147B14">
              <w:rPr>
                <w:b/>
              </w:rPr>
              <w:t>ЛР-1-12, 22-31</w:t>
            </w: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16" w:type="dxa"/>
            <w:gridSpan w:val="3"/>
          </w:tcPr>
          <w:p w:rsidR="00FB1253" w:rsidRPr="00257AD6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52848">
              <w:rPr>
                <w:b/>
              </w:rPr>
              <w:t>Самостоятельная работа студентов:</w:t>
            </w:r>
            <w:r w:rsidRPr="002C6969">
              <w:t>подготовить сообщение по теме:</w:t>
            </w:r>
          </w:p>
          <w:p w:rsidR="00FB1253" w:rsidRDefault="00FB1253" w:rsidP="004E3895">
            <w:r w:rsidRPr="002C6969">
              <w:t xml:space="preserve">История развития </w:t>
            </w:r>
            <w:r>
              <w:t>информатики;</w:t>
            </w:r>
          </w:p>
          <w:p w:rsidR="00FB1253" w:rsidRPr="00CC1499" w:rsidRDefault="00FB1253" w:rsidP="004E3895">
            <w:r>
              <w:t>Этапы развития ЭВМ.</w:t>
            </w:r>
          </w:p>
        </w:tc>
        <w:tc>
          <w:tcPr>
            <w:tcW w:w="992" w:type="dxa"/>
          </w:tcPr>
          <w:p w:rsidR="00FB1253" w:rsidRPr="00116C4C" w:rsidRDefault="00FB1253" w:rsidP="004E38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329"/>
        </w:trPr>
        <w:tc>
          <w:tcPr>
            <w:tcW w:w="2958" w:type="dxa"/>
            <w:vMerge w:val="restart"/>
            <w:tcBorders>
              <w:bottom w:val="single" w:sz="4" w:space="0" w:color="auto"/>
            </w:tcBorders>
          </w:tcPr>
          <w:p w:rsidR="00FB1253" w:rsidRPr="00C52848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C52848">
              <w:rPr>
                <w:b/>
              </w:rPr>
              <w:t>Тема 1.</w:t>
            </w:r>
            <w:r>
              <w:rPr>
                <w:b/>
              </w:rPr>
              <w:t>2</w:t>
            </w:r>
          </w:p>
          <w:p w:rsidR="00FB1253" w:rsidRPr="00C52848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4543FD">
              <w:rPr>
                <w:b/>
              </w:rPr>
              <w:t>Информационные ресурсы общества.</w:t>
            </w:r>
          </w:p>
          <w:p w:rsidR="00FB1253" w:rsidRPr="00C52848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16" w:type="dxa"/>
            <w:gridSpan w:val="3"/>
          </w:tcPr>
          <w:p w:rsidR="00FB1253" w:rsidRPr="00C52848" w:rsidRDefault="00FB1253" w:rsidP="004E3895">
            <w:pPr>
              <w:rPr>
                <w:b/>
              </w:rPr>
            </w:pPr>
            <w:r w:rsidRPr="00C52848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FB1253" w:rsidRPr="006D1C03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6D1C03"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  <w:r w:rsidRPr="00116C4C">
              <w:rPr>
                <w:b/>
              </w:rPr>
              <w:t>Л 1-8,</w:t>
            </w:r>
          </w:p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  <w:r w:rsidRPr="00116C4C">
              <w:rPr>
                <w:b/>
              </w:rPr>
              <w:t>М 1-6,</w:t>
            </w:r>
          </w:p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  <w:proofErr w:type="gramStart"/>
            <w:r w:rsidRPr="00116C4C">
              <w:rPr>
                <w:b/>
              </w:rPr>
              <w:t>П</w:t>
            </w:r>
            <w:proofErr w:type="gramEnd"/>
            <w:r w:rsidRPr="00116C4C">
              <w:rPr>
                <w:b/>
              </w:rPr>
              <w:t xml:space="preserve"> 1-</w:t>
            </w:r>
            <w:r>
              <w:rPr>
                <w:b/>
              </w:rPr>
              <w:t>2,4</w:t>
            </w:r>
            <w:r w:rsidR="00147B14" w:rsidRPr="00147B14">
              <w:rPr>
                <w:b/>
              </w:rPr>
              <w:t>ЛР-1-12, 22-31</w:t>
            </w:r>
          </w:p>
        </w:tc>
      </w:tr>
      <w:tr w:rsidR="00FB1253" w:rsidRPr="00116C4C" w:rsidTr="00FB1253">
        <w:trPr>
          <w:trHeight w:val="309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FB1253" w:rsidRPr="008A5769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Занятие №3</w:t>
            </w:r>
          </w:p>
        </w:tc>
        <w:tc>
          <w:tcPr>
            <w:tcW w:w="8080" w:type="dxa"/>
            <w:gridSpan w:val="2"/>
            <w:vAlign w:val="center"/>
          </w:tcPr>
          <w:p w:rsidR="00FB1253" w:rsidRPr="00006020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857C91">
              <w:rPr>
                <w:b/>
              </w:rPr>
              <w:t>ПЗ №1</w:t>
            </w:r>
            <w:r>
              <w:t>«Описание и</w:t>
            </w:r>
            <w:r w:rsidRPr="00857C91">
              <w:t>нформационны</w:t>
            </w:r>
            <w:r>
              <w:t>х</w:t>
            </w:r>
            <w:r w:rsidRPr="00857C91">
              <w:t xml:space="preserve"> ресурс</w:t>
            </w:r>
            <w:r>
              <w:t xml:space="preserve">ов </w:t>
            </w:r>
            <w:r w:rsidRPr="00857C91">
              <w:t>общества</w:t>
            </w:r>
            <w:proofErr w:type="gramStart"/>
            <w:r w:rsidRPr="00857C91">
              <w:t>.»</w:t>
            </w:r>
            <w:proofErr w:type="gramEnd"/>
          </w:p>
        </w:tc>
        <w:tc>
          <w:tcPr>
            <w:tcW w:w="992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916" w:type="dxa"/>
            <w:gridSpan w:val="3"/>
          </w:tcPr>
          <w:p w:rsidR="00FB1253" w:rsidRPr="00C52848" w:rsidRDefault="00FB1253" w:rsidP="004E3895">
            <w:pPr>
              <w:rPr>
                <w:b/>
              </w:rPr>
            </w:pPr>
            <w:r w:rsidRPr="00C52848">
              <w:rPr>
                <w:b/>
              </w:rPr>
              <w:t>Самостоятельная работа студентов:</w:t>
            </w:r>
          </w:p>
          <w:p w:rsidR="00FB1253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>
              <w:lastRenderedPageBreak/>
              <w:t>Работа с таблицей</w:t>
            </w:r>
            <w:r w:rsidRPr="0024649A">
              <w:t xml:space="preserve">. </w:t>
            </w:r>
          </w:p>
          <w:p w:rsidR="00FB1253" w:rsidRPr="00C52848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FB1253" w:rsidRPr="00116C4C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6C4C">
              <w:rPr>
                <w:b/>
              </w:rPr>
              <w:lastRenderedPageBreak/>
              <w:t>1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298"/>
        </w:trPr>
        <w:tc>
          <w:tcPr>
            <w:tcW w:w="2958" w:type="dxa"/>
            <w:vMerge w:val="restart"/>
            <w:tcBorders>
              <w:bottom w:val="single" w:sz="4" w:space="0" w:color="auto"/>
            </w:tcBorders>
          </w:tcPr>
          <w:p w:rsidR="00FB1253" w:rsidRPr="00C52848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Тема 1.3</w:t>
            </w:r>
          </w:p>
          <w:p w:rsidR="00FB1253" w:rsidRPr="00C52848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Инсталляция программного обеспечения</w:t>
            </w:r>
          </w:p>
        </w:tc>
        <w:tc>
          <w:tcPr>
            <w:tcW w:w="8916" w:type="dxa"/>
            <w:gridSpan w:val="3"/>
            <w:tcBorders>
              <w:bottom w:val="single" w:sz="4" w:space="0" w:color="auto"/>
            </w:tcBorders>
          </w:tcPr>
          <w:p w:rsidR="00FB1253" w:rsidRDefault="00FB1253" w:rsidP="004E3895">
            <w:pPr>
              <w:rPr>
                <w:b/>
              </w:rPr>
            </w:pPr>
            <w:r w:rsidRPr="00C52848">
              <w:rPr>
                <w:b/>
              </w:rPr>
              <w:t>Содержание учебного материала</w:t>
            </w:r>
          </w:p>
          <w:p w:rsidR="00FB1253" w:rsidRPr="004319DD" w:rsidRDefault="00FB1253" w:rsidP="004E3895">
            <w:r w:rsidRPr="004319DD">
              <w:t xml:space="preserve">Изучение </w:t>
            </w:r>
            <w:r>
              <w:t>основные термины программного обеспечения; научиться устанавливать программное обеспечение, обновлять и использовать по назначению.</w:t>
            </w:r>
          </w:p>
        </w:tc>
        <w:tc>
          <w:tcPr>
            <w:tcW w:w="992" w:type="dxa"/>
            <w:vMerge w:val="restart"/>
            <w:vAlign w:val="center"/>
          </w:tcPr>
          <w:p w:rsidR="00FB1253" w:rsidRPr="006D1C03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6D1C03">
              <w:t>2</w:t>
            </w:r>
          </w:p>
          <w:p w:rsidR="00FB1253" w:rsidRPr="00116C4C" w:rsidRDefault="00FB1253" w:rsidP="004E389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  <w:r w:rsidRPr="00116C4C">
              <w:rPr>
                <w:b/>
              </w:rPr>
              <w:t>Л 1-</w:t>
            </w:r>
            <w:r>
              <w:rPr>
                <w:b/>
              </w:rPr>
              <w:t xml:space="preserve">6, </w:t>
            </w:r>
            <w:r w:rsidRPr="00116C4C">
              <w:rPr>
                <w:b/>
              </w:rPr>
              <w:t>8,</w:t>
            </w:r>
          </w:p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  <w:r w:rsidRPr="00116C4C">
              <w:rPr>
                <w:b/>
              </w:rPr>
              <w:t>М 1-</w:t>
            </w:r>
            <w:r>
              <w:rPr>
                <w:b/>
              </w:rPr>
              <w:t>2,4-</w:t>
            </w:r>
            <w:r w:rsidRPr="00116C4C">
              <w:rPr>
                <w:b/>
              </w:rPr>
              <w:t>6,</w:t>
            </w:r>
          </w:p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116C4C">
              <w:rPr>
                <w:b/>
              </w:rPr>
              <w:t>П</w:t>
            </w:r>
            <w:proofErr w:type="gramEnd"/>
            <w:r w:rsidRPr="00116C4C">
              <w:rPr>
                <w:b/>
              </w:rPr>
              <w:t xml:space="preserve"> 1-</w:t>
            </w:r>
            <w:r>
              <w:rPr>
                <w:b/>
              </w:rPr>
              <w:t>2,8,10</w:t>
            </w:r>
            <w:r w:rsidR="00147B14" w:rsidRPr="00147B14">
              <w:rPr>
                <w:b/>
              </w:rPr>
              <w:t>ЛР-1-12, 22-31</w:t>
            </w:r>
          </w:p>
        </w:tc>
      </w:tr>
      <w:tr w:rsidR="00FB1253" w:rsidRPr="00116C4C" w:rsidTr="00FB1253">
        <w:trPr>
          <w:trHeight w:val="552"/>
        </w:trPr>
        <w:tc>
          <w:tcPr>
            <w:tcW w:w="2958" w:type="dxa"/>
            <w:vMerge/>
            <w:tcBorders>
              <w:bottom w:val="single" w:sz="4" w:space="0" w:color="auto"/>
            </w:tcBorders>
          </w:tcPr>
          <w:p w:rsidR="00FB1253" w:rsidRPr="00C52848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FB1253" w:rsidRPr="00C52848" w:rsidRDefault="00FB1253" w:rsidP="004E3895">
            <w:r>
              <w:rPr>
                <w:sz w:val="16"/>
                <w:szCs w:val="16"/>
              </w:rPr>
              <w:t>Занятие №4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vAlign w:val="center"/>
          </w:tcPr>
          <w:p w:rsidR="00FB1253" w:rsidRPr="00C52848" w:rsidRDefault="00FB1253" w:rsidP="004E3895">
            <w:r w:rsidRPr="00873F40">
              <w:rPr>
                <w:b/>
              </w:rPr>
              <w:t xml:space="preserve">ПЗ </w:t>
            </w:r>
            <w:r w:rsidRPr="00C52848">
              <w:rPr>
                <w:b/>
              </w:rPr>
              <w:t xml:space="preserve"> №</w:t>
            </w:r>
            <w:r>
              <w:rPr>
                <w:b/>
              </w:rPr>
              <w:t xml:space="preserve">2 </w:t>
            </w:r>
            <w:r>
              <w:t>«И</w:t>
            </w:r>
            <w:r w:rsidRPr="00857C91">
              <w:t>нсталляция, использование и обновление</w:t>
            </w:r>
            <w:r>
              <w:t xml:space="preserve"> программного обеспечения</w:t>
            </w:r>
            <w:proofErr w:type="gramStart"/>
            <w:r w:rsidRPr="00857C91">
              <w:t>.»</w:t>
            </w:r>
            <w:proofErr w:type="gramEnd"/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B1253" w:rsidRPr="00116C4C" w:rsidRDefault="00FB1253" w:rsidP="004E389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916" w:type="dxa"/>
            <w:gridSpan w:val="3"/>
          </w:tcPr>
          <w:p w:rsidR="00FB1253" w:rsidRPr="00C52848" w:rsidRDefault="00FB1253" w:rsidP="004E3895">
            <w:pPr>
              <w:rPr>
                <w:b/>
              </w:rPr>
            </w:pPr>
            <w:r w:rsidRPr="00C52848">
              <w:rPr>
                <w:b/>
              </w:rPr>
              <w:t>Самостоятельная работа студентов:</w:t>
            </w:r>
          </w:p>
          <w:p w:rsidR="00FB1253" w:rsidRPr="000F10EB" w:rsidRDefault="00FB1253" w:rsidP="004E3895">
            <w:r w:rsidRPr="0024649A">
              <w:t>Работа с конспектом.</w:t>
            </w:r>
            <w:r>
              <w:t xml:space="preserve"> Выучить определения.</w:t>
            </w:r>
          </w:p>
        </w:tc>
        <w:tc>
          <w:tcPr>
            <w:tcW w:w="992" w:type="dxa"/>
          </w:tcPr>
          <w:p w:rsidR="00FB1253" w:rsidRPr="00116C4C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11874" w:type="dxa"/>
            <w:gridSpan w:val="4"/>
          </w:tcPr>
          <w:p w:rsidR="00FB1253" w:rsidRPr="00C52848" w:rsidRDefault="00FB1253" w:rsidP="004E3895">
            <w:pPr>
              <w:rPr>
                <w:b/>
              </w:rPr>
            </w:pPr>
            <w:r>
              <w:rPr>
                <w:b/>
              </w:rPr>
              <w:t xml:space="preserve">Тема </w:t>
            </w:r>
            <w:r w:rsidRPr="00C52848">
              <w:rPr>
                <w:b/>
              </w:rPr>
              <w:t xml:space="preserve">2. </w:t>
            </w:r>
            <w:r>
              <w:rPr>
                <w:b/>
              </w:rPr>
              <w:t>Информация и информационные процессы</w:t>
            </w:r>
          </w:p>
        </w:tc>
        <w:tc>
          <w:tcPr>
            <w:tcW w:w="992" w:type="dxa"/>
          </w:tcPr>
          <w:p w:rsidR="00FB1253" w:rsidRPr="00116C4C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 w:val="restart"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C52848">
              <w:rPr>
                <w:b/>
              </w:rPr>
              <w:t>Тема 2.</w:t>
            </w:r>
            <w:r>
              <w:rPr>
                <w:b/>
              </w:rPr>
              <w:t>1</w:t>
            </w:r>
          </w:p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Подходы к понятию и измерению информации</w:t>
            </w:r>
          </w:p>
        </w:tc>
        <w:tc>
          <w:tcPr>
            <w:tcW w:w="8916" w:type="dxa"/>
            <w:gridSpan w:val="3"/>
          </w:tcPr>
          <w:p w:rsidR="00FB1253" w:rsidRDefault="00FB1253" w:rsidP="004E3895">
            <w:r w:rsidRPr="00C52848">
              <w:rPr>
                <w:b/>
              </w:rPr>
              <w:t>Содержание учебного материала</w:t>
            </w:r>
          </w:p>
          <w:p w:rsidR="00FB1253" w:rsidRDefault="00FB1253" w:rsidP="004E3895">
            <w:r>
              <w:t>Информационные объекты различных видов.</w:t>
            </w:r>
          </w:p>
          <w:p w:rsidR="00FB1253" w:rsidRDefault="00FB1253" w:rsidP="004E3895">
            <w:r>
              <w:t>Универсальность дискретного (цифрового) представления информации</w:t>
            </w:r>
          </w:p>
          <w:p w:rsidR="00FB1253" w:rsidRPr="00E71A4E" w:rsidRDefault="00FB1253" w:rsidP="004E3895">
            <w:r>
              <w:t>Представление информации в различных системах счисления.</w:t>
            </w:r>
          </w:p>
        </w:tc>
        <w:tc>
          <w:tcPr>
            <w:tcW w:w="992" w:type="dxa"/>
          </w:tcPr>
          <w:p w:rsidR="00FB1253" w:rsidRPr="00116C4C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FB1253" w:rsidRPr="00C52848" w:rsidRDefault="00FB1253" w:rsidP="004E3895">
            <w:pPr>
              <w:jc w:val="center"/>
            </w:pPr>
            <w:r>
              <w:rPr>
                <w:sz w:val="16"/>
                <w:szCs w:val="16"/>
              </w:rPr>
              <w:t>Занятие №5</w:t>
            </w:r>
          </w:p>
        </w:tc>
        <w:tc>
          <w:tcPr>
            <w:tcW w:w="8080" w:type="dxa"/>
            <w:gridSpan w:val="2"/>
            <w:vAlign w:val="center"/>
          </w:tcPr>
          <w:p w:rsidR="00FB1253" w:rsidRPr="00C52848" w:rsidRDefault="00FB1253" w:rsidP="004E3895">
            <w:r>
              <w:t>Представление информации в двоичной системе счисления.</w:t>
            </w:r>
          </w:p>
        </w:tc>
        <w:tc>
          <w:tcPr>
            <w:tcW w:w="992" w:type="dxa"/>
          </w:tcPr>
          <w:p w:rsidR="00FB1253" w:rsidRPr="006D1C03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FB1253" w:rsidRPr="00C52848" w:rsidRDefault="00FB1253" w:rsidP="004E3895">
            <w:pPr>
              <w:jc w:val="center"/>
            </w:pPr>
            <w:r>
              <w:rPr>
                <w:sz w:val="16"/>
                <w:szCs w:val="16"/>
              </w:rPr>
              <w:t>Занятие №6</w:t>
            </w:r>
          </w:p>
        </w:tc>
        <w:tc>
          <w:tcPr>
            <w:tcW w:w="8080" w:type="dxa"/>
            <w:gridSpan w:val="2"/>
            <w:vAlign w:val="center"/>
          </w:tcPr>
          <w:p w:rsidR="00FB1253" w:rsidRPr="00C52848" w:rsidRDefault="00FB1253" w:rsidP="004E3895">
            <w:r w:rsidRPr="00873F40">
              <w:rPr>
                <w:b/>
              </w:rPr>
              <w:t>ПЗ №3</w:t>
            </w:r>
            <w:r w:rsidRPr="00857C91">
              <w:t>«Представление информации в различных системах</w:t>
            </w:r>
            <w:proofErr w:type="gramStart"/>
            <w:r w:rsidRPr="00857C91">
              <w:t>.»</w:t>
            </w:r>
            <w:proofErr w:type="gramEnd"/>
          </w:p>
        </w:tc>
        <w:tc>
          <w:tcPr>
            <w:tcW w:w="992" w:type="dxa"/>
          </w:tcPr>
          <w:p w:rsidR="00FB1253" w:rsidRPr="006D1C03" w:rsidRDefault="00FB1253" w:rsidP="004E3895">
            <w:pPr>
              <w:jc w:val="center"/>
            </w:pPr>
            <w:r w:rsidRPr="006D1C03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16" w:type="dxa"/>
            <w:gridSpan w:val="3"/>
          </w:tcPr>
          <w:p w:rsidR="00FB1253" w:rsidRPr="00C52848" w:rsidRDefault="00FB1253" w:rsidP="004E3895">
            <w:pPr>
              <w:rPr>
                <w:b/>
              </w:rPr>
            </w:pPr>
            <w:r w:rsidRPr="00C52848">
              <w:rPr>
                <w:b/>
              </w:rPr>
              <w:t>Самостоятельная работа студентов:</w:t>
            </w:r>
          </w:p>
          <w:p w:rsidR="00FB1253" w:rsidRPr="00C52848" w:rsidRDefault="00FB1253" w:rsidP="004E3895">
            <w:pPr>
              <w:jc w:val="both"/>
              <w:rPr>
                <w:rFonts w:eastAsia="Calibri"/>
                <w:b/>
              </w:rPr>
            </w:pPr>
            <w:r>
              <w:t>ОИ1-ОИ7</w:t>
            </w:r>
          </w:p>
        </w:tc>
        <w:tc>
          <w:tcPr>
            <w:tcW w:w="992" w:type="dxa"/>
          </w:tcPr>
          <w:p w:rsidR="00FB1253" w:rsidRPr="00116C4C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6C4C">
              <w:rPr>
                <w:b/>
              </w:rPr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921"/>
        </w:trPr>
        <w:tc>
          <w:tcPr>
            <w:tcW w:w="2958" w:type="dxa"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C52848">
              <w:rPr>
                <w:b/>
              </w:rPr>
              <w:t>Тема 2.</w:t>
            </w:r>
            <w:r>
              <w:rPr>
                <w:b/>
              </w:rPr>
              <w:t>2</w:t>
            </w:r>
          </w:p>
          <w:p w:rsidR="00FB1253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3E6FF4">
              <w:rPr>
                <w:b/>
              </w:rPr>
              <w:t>Основные информационные процессы и их реализация с помощью компьютера: обработка информации.</w:t>
            </w:r>
          </w:p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16" w:type="dxa"/>
            <w:gridSpan w:val="3"/>
          </w:tcPr>
          <w:p w:rsidR="00FB1253" w:rsidRPr="00E71A4E" w:rsidRDefault="00FB1253" w:rsidP="004E3895"/>
        </w:tc>
        <w:tc>
          <w:tcPr>
            <w:tcW w:w="992" w:type="dxa"/>
          </w:tcPr>
          <w:p w:rsidR="00FB1253" w:rsidRPr="00116C4C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6C4C">
              <w:rPr>
                <w:b/>
              </w:rPr>
              <w:t>16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387"/>
        </w:trPr>
        <w:tc>
          <w:tcPr>
            <w:tcW w:w="2958" w:type="dxa"/>
            <w:vMerge w:val="restart"/>
          </w:tcPr>
          <w:p w:rsidR="00FB1253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Тема 2.2.1</w:t>
            </w:r>
          </w:p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33038A">
              <w:rPr>
                <w:b/>
              </w:rPr>
              <w:t>Арифметические и логические основы работы компьютера.</w:t>
            </w:r>
          </w:p>
        </w:tc>
        <w:tc>
          <w:tcPr>
            <w:tcW w:w="836" w:type="dxa"/>
            <w:vAlign w:val="center"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Занятие №7</w:t>
            </w:r>
          </w:p>
        </w:tc>
        <w:tc>
          <w:tcPr>
            <w:tcW w:w="8080" w:type="dxa"/>
            <w:gridSpan w:val="2"/>
            <w:vAlign w:val="center"/>
          </w:tcPr>
          <w:p w:rsidR="00FB1253" w:rsidRPr="00127772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33038A">
              <w:t xml:space="preserve">Принципы обработки информации при помощи компьютера. </w:t>
            </w:r>
            <w:r w:rsidRPr="00127772">
              <w:t>Арифметические и логические основы работы компьютера</w:t>
            </w:r>
            <w:r>
              <w:t>.</w:t>
            </w:r>
          </w:p>
        </w:tc>
        <w:tc>
          <w:tcPr>
            <w:tcW w:w="992" w:type="dxa"/>
          </w:tcPr>
          <w:p w:rsidR="00FB1253" w:rsidRPr="006D1C03" w:rsidRDefault="00FB1253" w:rsidP="004E3895">
            <w:pPr>
              <w:jc w:val="center"/>
            </w:pPr>
            <w:r w:rsidRPr="006D1C03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  <w:r w:rsidRPr="00116C4C">
              <w:rPr>
                <w:b/>
              </w:rPr>
              <w:t>Л 1-8,</w:t>
            </w:r>
          </w:p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  <w:r w:rsidRPr="00116C4C">
              <w:rPr>
                <w:b/>
              </w:rPr>
              <w:t>М 1</w:t>
            </w:r>
            <w:r>
              <w:rPr>
                <w:b/>
              </w:rPr>
              <w:t>-2,4</w:t>
            </w:r>
            <w:r w:rsidRPr="00116C4C">
              <w:rPr>
                <w:b/>
              </w:rPr>
              <w:t>-6,</w:t>
            </w:r>
          </w:p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  <w:proofErr w:type="gramStart"/>
            <w:r w:rsidRPr="00116C4C">
              <w:rPr>
                <w:b/>
              </w:rPr>
              <w:t>П</w:t>
            </w:r>
            <w:proofErr w:type="gramEnd"/>
            <w:r w:rsidRPr="00116C4C">
              <w:rPr>
                <w:b/>
              </w:rPr>
              <w:t xml:space="preserve"> 1-</w:t>
            </w:r>
            <w:r>
              <w:rPr>
                <w:b/>
              </w:rPr>
              <w:t>3</w:t>
            </w:r>
            <w:r w:rsidR="00147B14" w:rsidRPr="00147B14">
              <w:rPr>
                <w:b/>
              </w:rPr>
              <w:t>ЛР-1-12, 22-31</w:t>
            </w: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16" w:type="dxa"/>
            <w:gridSpan w:val="3"/>
          </w:tcPr>
          <w:p w:rsidR="00FB1253" w:rsidRPr="00C52848" w:rsidRDefault="00FB1253" w:rsidP="004E3895">
            <w:pPr>
              <w:rPr>
                <w:b/>
              </w:rPr>
            </w:pPr>
            <w:r w:rsidRPr="00C52848">
              <w:rPr>
                <w:b/>
              </w:rPr>
              <w:t>Самостоятельная работа студентов:</w:t>
            </w:r>
          </w:p>
          <w:p w:rsidR="00FB1253" w:rsidRPr="00576668" w:rsidRDefault="00FB1253" w:rsidP="004E389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Изучить</w:t>
            </w:r>
            <w:r w:rsidRPr="00127772">
              <w:rPr>
                <w:rFonts w:eastAsia="Calibri"/>
              </w:rPr>
              <w:t xml:space="preserve"> конспект</w:t>
            </w:r>
            <w:r>
              <w:rPr>
                <w:rFonts w:eastAsia="Calibri"/>
              </w:rPr>
              <w:t xml:space="preserve">. </w:t>
            </w:r>
          </w:p>
        </w:tc>
        <w:tc>
          <w:tcPr>
            <w:tcW w:w="992" w:type="dxa"/>
          </w:tcPr>
          <w:p w:rsidR="00FB1253" w:rsidRPr="00116C4C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6C4C">
              <w:rPr>
                <w:b/>
              </w:rPr>
              <w:t>1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265"/>
        </w:trPr>
        <w:tc>
          <w:tcPr>
            <w:tcW w:w="2958" w:type="dxa"/>
            <w:vMerge w:val="restart"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Тема 2.2.2</w:t>
            </w:r>
          </w:p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3E6FF4">
              <w:rPr>
                <w:b/>
              </w:rPr>
              <w:t xml:space="preserve">Алгоритмы и способы их описания. </w:t>
            </w:r>
          </w:p>
        </w:tc>
        <w:tc>
          <w:tcPr>
            <w:tcW w:w="8916" w:type="dxa"/>
            <w:gridSpan w:val="3"/>
            <w:tcBorders>
              <w:bottom w:val="single" w:sz="4" w:space="0" w:color="auto"/>
            </w:tcBorders>
          </w:tcPr>
          <w:p w:rsidR="00FB1253" w:rsidRPr="00C52848" w:rsidRDefault="00FB1253" w:rsidP="004E3895">
            <w:pPr>
              <w:rPr>
                <w:b/>
              </w:rPr>
            </w:pPr>
            <w:r w:rsidRPr="00C52848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1253" w:rsidRPr="00116C4C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  <w:r w:rsidRPr="00116C4C">
              <w:rPr>
                <w:b/>
              </w:rPr>
              <w:t>Л 1-8,</w:t>
            </w:r>
          </w:p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  <w:r w:rsidRPr="00116C4C">
              <w:rPr>
                <w:b/>
              </w:rPr>
              <w:t>М 1-</w:t>
            </w:r>
            <w:r>
              <w:rPr>
                <w:b/>
              </w:rPr>
              <w:t xml:space="preserve">4, </w:t>
            </w:r>
            <w:r w:rsidRPr="00116C4C">
              <w:rPr>
                <w:b/>
              </w:rPr>
              <w:t>6,</w:t>
            </w:r>
          </w:p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  <w:proofErr w:type="gramStart"/>
            <w:r w:rsidRPr="00116C4C">
              <w:rPr>
                <w:b/>
              </w:rPr>
              <w:t>П</w:t>
            </w:r>
            <w:proofErr w:type="gramEnd"/>
            <w:r w:rsidRPr="00116C4C">
              <w:rPr>
                <w:b/>
              </w:rPr>
              <w:t xml:space="preserve"> 1-</w:t>
            </w:r>
            <w:r>
              <w:rPr>
                <w:b/>
              </w:rPr>
              <w:t>2</w:t>
            </w:r>
            <w:r w:rsidR="00147B14" w:rsidRPr="00147B14">
              <w:rPr>
                <w:b/>
              </w:rPr>
              <w:t>ЛР-1-12, 22-31</w:t>
            </w: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FB1253" w:rsidRPr="00C52848" w:rsidRDefault="00FB1253" w:rsidP="004E3895">
            <w:pPr>
              <w:jc w:val="center"/>
            </w:pPr>
            <w:r>
              <w:rPr>
                <w:sz w:val="16"/>
                <w:szCs w:val="16"/>
              </w:rPr>
              <w:t>Занятие №8</w:t>
            </w:r>
          </w:p>
        </w:tc>
        <w:tc>
          <w:tcPr>
            <w:tcW w:w="8080" w:type="dxa"/>
            <w:gridSpan w:val="2"/>
            <w:vAlign w:val="center"/>
          </w:tcPr>
          <w:p w:rsidR="00FB1253" w:rsidRPr="00C52848" w:rsidRDefault="00FB1253" w:rsidP="004E3895">
            <w:r w:rsidRPr="005B6FCE">
              <w:t>Алгоритмы и способы их описания</w:t>
            </w:r>
            <w:r>
              <w:t xml:space="preserve">. </w:t>
            </w:r>
            <w:r w:rsidRPr="00F02921">
              <w:t xml:space="preserve">Этапы решения задач с использованием компьютера: формализация, программирование и тестирование. Переход от неформального описания к </w:t>
            </w:r>
            <w:proofErr w:type="gramStart"/>
            <w:r w:rsidRPr="00F02921">
              <w:t>формальному</w:t>
            </w:r>
            <w:proofErr w:type="gramEnd"/>
            <w:r w:rsidRPr="00F02921">
              <w:t>.</w:t>
            </w:r>
          </w:p>
        </w:tc>
        <w:tc>
          <w:tcPr>
            <w:tcW w:w="992" w:type="dxa"/>
          </w:tcPr>
          <w:p w:rsidR="00FB1253" w:rsidRPr="00837C1F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837C1F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Занятие №9</w:t>
            </w:r>
          </w:p>
        </w:tc>
        <w:tc>
          <w:tcPr>
            <w:tcW w:w="8080" w:type="dxa"/>
            <w:gridSpan w:val="2"/>
            <w:vAlign w:val="center"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C52848">
              <w:t>ПЗ №</w:t>
            </w:r>
            <w:r>
              <w:t>4</w:t>
            </w:r>
            <w:r w:rsidRPr="00C52848">
              <w:t xml:space="preserve"> «</w:t>
            </w:r>
            <w:r>
              <w:t>Построение</w:t>
            </w:r>
            <w:r w:rsidRPr="005B6FCE">
              <w:t xml:space="preserve"> алгоритмов и их реализации на компьютере</w:t>
            </w:r>
            <w:proofErr w:type="gramStart"/>
            <w:r w:rsidRPr="0002426F">
              <w:t>.</w:t>
            </w:r>
            <w:r w:rsidRPr="00C52848">
              <w:rPr>
                <w:b/>
              </w:rPr>
              <w:t>»</w:t>
            </w:r>
            <w:proofErr w:type="gramEnd"/>
          </w:p>
        </w:tc>
        <w:tc>
          <w:tcPr>
            <w:tcW w:w="992" w:type="dxa"/>
          </w:tcPr>
          <w:p w:rsidR="00FB1253" w:rsidRPr="00837C1F" w:rsidRDefault="00FB1253" w:rsidP="004E3895">
            <w:pPr>
              <w:jc w:val="center"/>
            </w:pPr>
            <w:r w:rsidRPr="00837C1F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FB1253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№10</w:t>
            </w:r>
          </w:p>
        </w:tc>
        <w:tc>
          <w:tcPr>
            <w:tcW w:w="8080" w:type="dxa"/>
            <w:gridSpan w:val="2"/>
            <w:vAlign w:val="center"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C52848">
              <w:t>ПЗ №</w:t>
            </w:r>
            <w:r>
              <w:t xml:space="preserve">5 </w:t>
            </w:r>
            <w:r w:rsidRPr="00C52848">
              <w:t>«</w:t>
            </w:r>
            <w:r>
              <w:t>Выполнение о</w:t>
            </w:r>
            <w:r w:rsidRPr="004B1061">
              <w:t>сновны</w:t>
            </w:r>
            <w:r>
              <w:t>х алгоритмических конструкций</w:t>
            </w:r>
            <w:proofErr w:type="gramStart"/>
            <w:r w:rsidRPr="0002426F">
              <w:t>.</w:t>
            </w:r>
            <w:r w:rsidRPr="00C52848">
              <w:rPr>
                <w:b/>
              </w:rPr>
              <w:t>»</w:t>
            </w:r>
            <w:proofErr w:type="gramEnd"/>
          </w:p>
        </w:tc>
        <w:tc>
          <w:tcPr>
            <w:tcW w:w="992" w:type="dxa"/>
          </w:tcPr>
          <w:p w:rsidR="00FB1253" w:rsidRPr="00837C1F" w:rsidRDefault="00FB1253" w:rsidP="004E3895">
            <w:pPr>
              <w:jc w:val="center"/>
            </w:pPr>
            <w:r w:rsidRPr="00837C1F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FB1253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№11</w:t>
            </w:r>
          </w:p>
        </w:tc>
        <w:tc>
          <w:tcPr>
            <w:tcW w:w="8080" w:type="dxa"/>
            <w:gridSpan w:val="2"/>
            <w:vAlign w:val="center"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C52848">
              <w:t>ПЗ №</w:t>
            </w:r>
            <w:r>
              <w:t xml:space="preserve">6 </w:t>
            </w:r>
            <w:r w:rsidRPr="00C52848">
              <w:t>«</w:t>
            </w:r>
            <w:r>
              <w:t>Описание алгоритмов средствами языков программирования</w:t>
            </w:r>
            <w:r w:rsidRPr="00C52848">
              <w:rPr>
                <w:b/>
              </w:rPr>
              <w:t>»</w:t>
            </w:r>
          </w:p>
        </w:tc>
        <w:tc>
          <w:tcPr>
            <w:tcW w:w="992" w:type="dxa"/>
          </w:tcPr>
          <w:p w:rsidR="00FB1253" w:rsidRPr="00837C1F" w:rsidRDefault="00FB1253" w:rsidP="004E3895">
            <w:pPr>
              <w:jc w:val="center"/>
            </w:pPr>
            <w:r w:rsidRPr="00837C1F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FB1253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№12</w:t>
            </w:r>
          </w:p>
        </w:tc>
        <w:tc>
          <w:tcPr>
            <w:tcW w:w="8080" w:type="dxa"/>
            <w:gridSpan w:val="2"/>
            <w:vAlign w:val="center"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C52848">
              <w:t>ПЗ №</w:t>
            </w:r>
            <w:r>
              <w:t xml:space="preserve">7 </w:t>
            </w:r>
            <w:r w:rsidRPr="00C52848">
              <w:t>«</w:t>
            </w:r>
            <w:r>
              <w:t>Построение</w:t>
            </w:r>
            <w:r w:rsidRPr="004B1061">
              <w:t xml:space="preserve"> алгоритмов с использованиемусловий, циклов</w:t>
            </w:r>
            <w:r w:rsidRPr="00C52848">
              <w:rPr>
                <w:b/>
              </w:rPr>
              <w:t>»</w:t>
            </w:r>
          </w:p>
        </w:tc>
        <w:tc>
          <w:tcPr>
            <w:tcW w:w="992" w:type="dxa"/>
          </w:tcPr>
          <w:p w:rsidR="00FB1253" w:rsidRPr="00837C1F" w:rsidRDefault="00FB1253" w:rsidP="004E3895">
            <w:pPr>
              <w:jc w:val="center"/>
            </w:pPr>
            <w:r w:rsidRPr="00837C1F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411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FB1253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№13</w:t>
            </w:r>
          </w:p>
        </w:tc>
        <w:tc>
          <w:tcPr>
            <w:tcW w:w="8080" w:type="dxa"/>
            <w:gridSpan w:val="2"/>
            <w:vAlign w:val="center"/>
          </w:tcPr>
          <w:p w:rsidR="00FB1253" w:rsidRPr="00F047AA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C52848">
              <w:t>ПЗ №</w:t>
            </w:r>
            <w:r>
              <w:t xml:space="preserve">8 </w:t>
            </w:r>
            <w:r w:rsidRPr="00C52848">
              <w:t>«</w:t>
            </w:r>
            <w:r w:rsidRPr="00100202">
              <w:t>Разработка алгоритма решения задачи</w:t>
            </w:r>
            <w:r w:rsidRPr="00C52848">
              <w:rPr>
                <w:b/>
              </w:rPr>
              <w:t>»</w:t>
            </w:r>
          </w:p>
        </w:tc>
        <w:tc>
          <w:tcPr>
            <w:tcW w:w="992" w:type="dxa"/>
          </w:tcPr>
          <w:p w:rsidR="00FB1253" w:rsidRPr="00837C1F" w:rsidRDefault="00FB1253" w:rsidP="004E3895">
            <w:pPr>
              <w:jc w:val="center"/>
            </w:pPr>
            <w:r w:rsidRPr="00837C1F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16" w:type="dxa"/>
            <w:gridSpan w:val="3"/>
          </w:tcPr>
          <w:p w:rsidR="00FB1253" w:rsidRPr="00C52848" w:rsidRDefault="00FB1253" w:rsidP="004E3895">
            <w:pPr>
              <w:rPr>
                <w:b/>
              </w:rPr>
            </w:pPr>
            <w:r w:rsidRPr="00C52848">
              <w:rPr>
                <w:b/>
              </w:rPr>
              <w:t>Самостоятельная работа студентов:</w:t>
            </w:r>
          </w:p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>
              <w:t xml:space="preserve">Заполнить таблицу. Выполнить пример по образцу. Решить задачу. </w:t>
            </w:r>
          </w:p>
        </w:tc>
        <w:tc>
          <w:tcPr>
            <w:tcW w:w="992" w:type="dxa"/>
          </w:tcPr>
          <w:p w:rsidR="00FB1253" w:rsidRPr="005C3444" w:rsidRDefault="00FB1253" w:rsidP="004E3895">
            <w:pPr>
              <w:jc w:val="center"/>
              <w:rPr>
                <w:b/>
              </w:rPr>
            </w:pPr>
            <w:r w:rsidRPr="005C3444">
              <w:rPr>
                <w:b/>
              </w:rPr>
              <w:t>6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281"/>
        </w:trPr>
        <w:tc>
          <w:tcPr>
            <w:tcW w:w="2958" w:type="dxa"/>
            <w:vMerge w:val="restart"/>
          </w:tcPr>
          <w:p w:rsidR="00FB1253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Тема 2.2.3</w:t>
            </w:r>
          </w:p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576668">
              <w:rPr>
                <w:b/>
              </w:rPr>
              <w:t>Программный принцип работы компьютера</w:t>
            </w:r>
          </w:p>
        </w:tc>
        <w:tc>
          <w:tcPr>
            <w:tcW w:w="8916" w:type="dxa"/>
            <w:gridSpan w:val="3"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C52848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FB1253" w:rsidRPr="00837C1F" w:rsidRDefault="00FB1253" w:rsidP="004E3895">
            <w:pPr>
              <w:jc w:val="center"/>
            </w:pP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514"/>
        </w:trPr>
        <w:tc>
          <w:tcPr>
            <w:tcW w:w="2958" w:type="dxa"/>
            <w:vMerge/>
          </w:tcPr>
          <w:p w:rsidR="00FB1253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FB1253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№14</w:t>
            </w:r>
          </w:p>
        </w:tc>
        <w:tc>
          <w:tcPr>
            <w:tcW w:w="8080" w:type="dxa"/>
            <w:gridSpan w:val="2"/>
            <w:vAlign w:val="center"/>
          </w:tcPr>
          <w:p w:rsidR="00FB1253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447BAE">
              <w:t>Программный принцип работы компьютера</w:t>
            </w:r>
          </w:p>
          <w:p w:rsidR="00FB1253" w:rsidRPr="00447BAE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FB1253" w:rsidRPr="00837C1F" w:rsidRDefault="00FB1253" w:rsidP="004E3895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 w:val="restart"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FB1253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№15</w:t>
            </w:r>
          </w:p>
        </w:tc>
        <w:tc>
          <w:tcPr>
            <w:tcW w:w="8080" w:type="dxa"/>
            <w:gridSpan w:val="2"/>
            <w:vAlign w:val="center"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C52848">
              <w:t>ПЗ №</w:t>
            </w:r>
            <w:r>
              <w:t xml:space="preserve">9 </w:t>
            </w:r>
            <w:r w:rsidRPr="00C52848">
              <w:t>«</w:t>
            </w:r>
            <w:r>
              <w:t>Составление программной реализации алгоритма</w:t>
            </w:r>
            <w:r w:rsidRPr="00C52848">
              <w:rPr>
                <w:b/>
              </w:rPr>
              <w:t>»</w:t>
            </w:r>
          </w:p>
        </w:tc>
        <w:tc>
          <w:tcPr>
            <w:tcW w:w="992" w:type="dxa"/>
          </w:tcPr>
          <w:p w:rsidR="00FB1253" w:rsidRPr="00837C1F" w:rsidRDefault="00FB1253" w:rsidP="004E3895">
            <w:pPr>
              <w:jc w:val="center"/>
            </w:pPr>
            <w:r w:rsidRPr="00837C1F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16" w:type="dxa"/>
            <w:gridSpan w:val="3"/>
          </w:tcPr>
          <w:p w:rsidR="00FB1253" w:rsidRPr="00C52848" w:rsidRDefault="00FB1253" w:rsidP="004E3895">
            <w:pPr>
              <w:rPr>
                <w:b/>
              </w:rPr>
            </w:pPr>
            <w:r w:rsidRPr="00C52848">
              <w:rPr>
                <w:b/>
              </w:rPr>
              <w:t>Самостоятельная работа студентов:</w:t>
            </w:r>
          </w:p>
          <w:p w:rsidR="00FB1253" w:rsidRPr="003A7EB8" w:rsidRDefault="00FB1253" w:rsidP="004E3895">
            <w:pPr>
              <w:jc w:val="both"/>
            </w:pPr>
            <w:r>
              <w:t>Выполнение примера по образцу.</w:t>
            </w:r>
          </w:p>
        </w:tc>
        <w:tc>
          <w:tcPr>
            <w:tcW w:w="992" w:type="dxa"/>
          </w:tcPr>
          <w:p w:rsidR="00FB1253" w:rsidRPr="00116C4C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327"/>
        </w:trPr>
        <w:tc>
          <w:tcPr>
            <w:tcW w:w="2958" w:type="dxa"/>
            <w:vMerge w:val="restart"/>
            <w:tcBorders>
              <w:bottom w:val="single" w:sz="4" w:space="0" w:color="auto"/>
            </w:tcBorders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C52848">
              <w:rPr>
                <w:b/>
              </w:rPr>
              <w:t>Тема 2.</w:t>
            </w:r>
            <w:r>
              <w:rPr>
                <w:b/>
              </w:rPr>
              <w:t>2.4</w:t>
            </w:r>
          </w:p>
          <w:p w:rsidR="00FB1253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B576D0">
              <w:rPr>
                <w:b/>
              </w:rPr>
              <w:t xml:space="preserve">Компьютерные модели </w:t>
            </w:r>
          </w:p>
          <w:p w:rsidR="00FB1253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FB1253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FB1253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16" w:type="dxa"/>
            <w:gridSpan w:val="3"/>
            <w:tcBorders>
              <w:bottom w:val="single" w:sz="4" w:space="0" w:color="auto"/>
            </w:tcBorders>
          </w:tcPr>
          <w:p w:rsidR="00FB1253" w:rsidRPr="00C52848" w:rsidRDefault="00FB1253" w:rsidP="004E3895">
            <w:pPr>
              <w:rPr>
                <w:b/>
              </w:rPr>
            </w:pPr>
            <w:r w:rsidRPr="00C52848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1253" w:rsidRPr="00116C4C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  <w:r w:rsidRPr="00116C4C">
              <w:rPr>
                <w:b/>
              </w:rPr>
              <w:t>Л 1-8,</w:t>
            </w:r>
          </w:p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  <w:r w:rsidRPr="00116C4C">
              <w:rPr>
                <w:b/>
              </w:rPr>
              <w:t>М 1-6,</w:t>
            </w:r>
          </w:p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  <w:proofErr w:type="gramStart"/>
            <w:r w:rsidRPr="00116C4C">
              <w:rPr>
                <w:b/>
              </w:rPr>
              <w:lastRenderedPageBreak/>
              <w:t>П</w:t>
            </w:r>
            <w:proofErr w:type="gramEnd"/>
            <w:r w:rsidRPr="00116C4C">
              <w:rPr>
                <w:b/>
              </w:rPr>
              <w:t xml:space="preserve"> 1-</w:t>
            </w:r>
            <w:r>
              <w:rPr>
                <w:b/>
              </w:rPr>
              <w:t>2</w:t>
            </w:r>
            <w:r w:rsidR="00147B14" w:rsidRPr="00147B14">
              <w:rPr>
                <w:b/>
              </w:rPr>
              <w:t>ЛР-1-12, 22-31</w:t>
            </w: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FB1253" w:rsidRPr="00C52848" w:rsidRDefault="00FB1253" w:rsidP="004E3895">
            <w:pPr>
              <w:jc w:val="center"/>
            </w:pPr>
            <w:r>
              <w:rPr>
                <w:sz w:val="16"/>
                <w:szCs w:val="16"/>
              </w:rPr>
              <w:t>Занятие №16</w:t>
            </w:r>
          </w:p>
        </w:tc>
        <w:tc>
          <w:tcPr>
            <w:tcW w:w="8080" w:type="dxa"/>
            <w:gridSpan w:val="2"/>
            <w:vAlign w:val="center"/>
          </w:tcPr>
          <w:p w:rsidR="00FB1253" w:rsidRPr="00C52848" w:rsidRDefault="00FB1253" w:rsidP="004E3895">
            <w:r>
              <w:t xml:space="preserve">Компьютерные модели </w:t>
            </w:r>
            <w:r w:rsidRPr="00F02921">
              <w:t>различных процессов.</w:t>
            </w:r>
          </w:p>
        </w:tc>
        <w:tc>
          <w:tcPr>
            <w:tcW w:w="992" w:type="dxa"/>
          </w:tcPr>
          <w:p w:rsidR="00FB1253" w:rsidRPr="00837C1F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837C1F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FB1253" w:rsidRDefault="00FB1253" w:rsidP="004E3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№17</w:t>
            </w:r>
          </w:p>
        </w:tc>
        <w:tc>
          <w:tcPr>
            <w:tcW w:w="8080" w:type="dxa"/>
            <w:gridSpan w:val="2"/>
            <w:vAlign w:val="center"/>
          </w:tcPr>
          <w:p w:rsidR="00FB1253" w:rsidRDefault="00FB1253" w:rsidP="004E3895">
            <w:r w:rsidRPr="00C52848">
              <w:t>ПЗ №</w:t>
            </w:r>
            <w:r>
              <w:t xml:space="preserve">10 </w:t>
            </w:r>
            <w:r w:rsidRPr="00C52848">
              <w:t>«</w:t>
            </w:r>
            <w:r>
              <w:t>Исследование компьютерной модели</w:t>
            </w:r>
            <w:r w:rsidRPr="00C52848">
              <w:rPr>
                <w:b/>
              </w:rPr>
              <w:t>»</w:t>
            </w:r>
          </w:p>
        </w:tc>
        <w:tc>
          <w:tcPr>
            <w:tcW w:w="992" w:type="dxa"/>
          </w:tcPr>
          <w:p w:rsidR="00FB1253" w:rsidRPr="00837C1F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837C1F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351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16" w:type="dxa"/>
            <w:gridSpan w:val="3"/>
          </w:tcPr>
          <w:p w:rsidR="00FB1253" w:rsidRPr="00857C91" w:rsidRDefault="00FB1253" w:rsidP="004E3895">
            <w:pPr>
              <w:rPr>
                <w:b/>
              </w:rPr>
            </w:pPr>
            <w:r w:rsidRPr="00C52848">
              <w:rPr>
                <w:b/>
              </w:rPr>
              <w:t>Самостоятельная работа студентов:</w:t>
            </w:r>
          </w:p>
          <w:p w:rsidR="00FB1253" w:rsidRPr="002563D7" w:rsidRDefault="00FB1253" w:rsidP="004E3895">
            <w:pPr>
              <w:jc w:val="both"/>
            </w:pPr>
            <w:r>
              <w:t>Изучить конспект, выучить определения.</w:t>
            </w:r>
          </w:p>
        </w:tc>
        <w:tc>
          <w:tcPr>
            <w:tcW w:w="992" w:type="dxa"/>
          </w:tcPr>
          <w:p w:rsidR="00FB1253" w:rsidRPr="00116C4C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6C4C">
              <w:rPr>
                <w:b/>
              </w:rPr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11874" w:type="dxa"/>
            <w:gridSpan w:val="4"/>
          </w:tcPr>
          <w:p w:rsidR="00FB1253" w:rsidRPr="00C52848" w:rsidRDefault="00FB1253" w:rsidP="004E3895">
            <w:pPr>
              <w:rPr>
                <w:b/>
              </w:rPr>
            </w:pPr>
            <w:r>
              <w:rPr>
                <w:b/>
              </w:rPr>
              <w:t xml:space="preserve">Тема </w:t>
            </w:r>
            <w:r w:rsidRPr="00C52848">
              <w:rPr>
                <w:b/>
              </w:rPr>
              <w:t xml:space="preserve">3. </w:t>
            </w:r>
            <w:r w:rsidRPr="00D65FFB">
              <w:rPr>
                <w:b/>
              </w:rPr>
              <w:t>Средства информационных и коммуникационных технологий.</w:t>
            </w:r>
          </w:p>
        </w:tc>
        <w:tc>
          <w:tcPr>
            <w:tcW w:w="992" w:type="dxa"/>
          </w:tcPr>
          <w:p w:rsidR="00FB1253" w:rsidRPr="00116C4C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6C4C">
              <w:rPr>
                <w:b/>
              </w:rPr>
              <w:t>20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298"/>
        </w:trPr>
        <w:tc>
          <w:tcPr>
            <w:tcW w:w="2958" w:type="dxa"/>
            <w:vMerge w:val="restart"/>
            <w:tcBorders>
              <w:bottom w:val="single" w:sz="4" w:space="0" w:color="auto"/>
            </w:tcBorders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C52848">
              <w:rPr>
                <w:b/>
              </w:rPr>
              <w:t>Тема 3.1</w:t>
            </w:r>
          </w:p>
          <w:p w:rsidR="00FB1253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C85D82">
              <w:rPr>
                <w:b/>
              </w:rPr>
              <w:t>Основные характеристики компьютеров</w:t>
            </w:r>
          </w:p>
          <w:p w:rsidR="00FB1253" w:rsidRPr="00C85D82" w:rsidRDefault="00FB1253" w:rsidP="004E3895"/>
        </w:tc>
        <w:tc>
          <w:tcPr>
            <w:tcW w:w="8916" w:type="dxa"/>
            <w:gridSpan w:val="3"/>
            <w:tcBorders>
              <w:bottom w:val="single" w:sz="4" w:space="0" w:color="auto"/>
            </w:tcBorders>
          </w:tcPr>
          <w:p w:rsidR="00FB1253" w:rsidRPr="00C52848" w:rsidRDefault="00FB1253" w:rsidP="004E3895">
            <w:pPr>
              <w:rPr>
                <w:b/>
              </w:rPr>
            </w:pPr>
            <w:r w:rsidRPr="00C52848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1253" w:rsidRPr="00116C4C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  <w:r w:rsidRPr="00116C4C">
              <w:rPr>
                <w:b/>
              </w:rPr>
              <w:t>Л 1-8,</w:t>
            </w:r>
          </w:p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  <w:r w:rsidRPr="00116C4C">
              <w:rPr>
                <w:b/>
              </w:rPr>
              <w:t>М 1</w:t>
            </w:r>
            <w:r>
              <w:rPr>
                <w:b/>
              </w:rPr>
              <w:t>-2,4</w:t>
            </w:r>
            <w:r w:rsidRPr="00116C4C">
              <w:rPr>
                <w:b/>
              </w:rPr>
              <w:t>-6,</w:t>
            </w:r>
          </w:p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  <w:proofErr w:type="gramStart"/>
            <w:r w:rsidRPr="00116C4C">
              <w:rPr>
                <w:b/>
              </w:rPr>
              <w:t>П</w:t>
            </w:r>
            <w:proofErr w:type="gramEnd"/>
            <w:r w:rsidRPr="00116C4C">
              <w:rPr>
                <w:b/>
              </w:rPr>
              <w:t xml:space="preserve"> 1-</w:t>
            </w:r>
            <w:r>
              <w:rPr>
                <w:b/>
              </w:rPr>
              <w:t>3</w:t>
            </w:r>
            <w:r w:rsidR="00147B14" w:rsidRPr="00147B14">
              <w:rPr>
                <w:b/>
              </w:rPr>
              <w:t>ЛР-1-12, 22-31</w:t>
            </w: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16"/>
                <w:szCs w:val="16"/>
              </w:rPr>
              <w:t>Занятие №18</w:t>
            </w:r>
          </w:p>
        </w:tc>
        <w:tc>
          <w:tcPr>
            <w:tcW w:w="8080" w:type="dxa"/>
            <w:gridSpan w:val="2"/>
            <w:vAlign w:val="center"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2563D7">
              <w:t xml:space="preserve">Архитектура компьютеров. </w:t>
            </w:r>
            <w:r w:rsidRPr="00D65FFB">
              <w:t>Основные характеристики компьютеров</w:t>
            </w:r>
          </w:p>
        </w:tc>
        <w:tc>
          <w:tcPr>
            <w:tcW w:w="992" w:type="dxa"/>
          </w:tcPr>
          <w:p w:rsidR="00FB1253" w:rsidRPr="00837C1F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837C1F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16"/>
                <w:szCs w:val="16"/>
              </w:rPr>
              <w:t>Занятие №19</w:t>
            </w:r>
          </w:p>
        </w:tc>
        <w:tc>
          <w:tcPr>
            <w:tcW w:w="8080" w:type="dxa"/>
            <w:gridSpan w:val="2"/>
            <w:vAlign w:val="center"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>
              <w:rPr>
                <w:b/>
              </w:rPr>
              <w:t>ПЗ №11</w:t>
            </w:r>
            <w:r w:rsidRPr="001E4071">
              <w:t>«</w:t>
            </w:r>
            <w:r>
              <w:t>Работа с г</w:t>
            </w:r>
            <w:r w:rsidRPr="001E4071">
              <w:t>рафически</w:t>
            </w:r>
            <w:r>
              <w:t>м</w:t>
            </w:r>
            <w:r w:rsidRPr="001E4071">
              <w:t xml:space="preserve"> интерфейс</w:t>
            </w:r>
            <w:r>
              <w:t>ом</w:t>
            </w:r>
            <w:r w:rsidRPr="001E4071">
              <w:t xml:space="preserve"> пользователя»</w:t>
            </w:r>
          </w:p>
        </w:tc>
        <w:tc>
          <w:tcPr>
            <w:tcW w:w="992" w:type="dxa"/>
          </w:tcPr>
          <w:p w:rsidR="00FB1253" w:rsidRPr="00837C1F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837C1F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616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16" w:type="dxa"/>
            <w:gridSpan w:val="3"/>
          </w:tcPr>
          <w:p w:rsidR="00FB1253" w:rsidRPr="00C52848" w:rsidRDefault="00FB1253" w:rsidP="004E3895">
            <w:pPr>
              <w:rPr>
                <w:b/>
              </w:rPr>
            </w:pPr>
            <w:r w:rsidRPr="00C52848">
              <w:rPr>
                <w:b/>
              </w:rPr>
              <w:t>Самостоятельная работа студентов:</w:t>
            </w:r>
          </w:p>
          <w:p w:rsidR="00FB1253" w:rsidRDefault="00FB1253" w:rsidP="004E3895">
            <w:pPr>
              <w:jc w:val="both"/>
              <w:rPr>
                <w:rFonts w:eastAsia="Calibri"/>
              </w:rPr>
            </w:pPr>
            <w:r w:rsidRPr="00774418">
              <w:rPr>
                <w:rFonts w:eastAsia="Calibri"/>
              </w:rPr>
              <w:t>Изучить конспект</w:t>
            </w:r>
            <w:r>
              <w:rPr>
                <w:rFonts w:eastAsia="Calibri"/>
              </w:rPr>
              <w:t xml:space="preserve">. </w:t>
            </w:r>
          </w:p>
          <w:p w:rsidR="00FB1253" w:rsidRPr="00774418" w:rsidRDefault="00FB1253" w:rsidP="004E389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</w:tcPr>
          <w:p w:rsidR="00FB1253" w:rsidRPr="00116C4C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298"/>
        </w:trPr>
        <w:tc>
          <w:tcPr>
            <w:tcW w:w="2958" w:type="dxa"/>
            <w:vMerge w:val="restart"/>
            <w:tcBorders>
              <w:bottom w:val="single" w:sz="4" w:space="0" w:color="auto"/>
            </w:tcBorders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Тема 3.2</w:t>
            </w:r>
          </w:p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C85D82">
              <w:rPr>
                <w:b/>
              </w:rPr>
              <w:t xml:space="preserve">Объединение компьютеров в локальную сеть. </w:t>
            </w:r>
          </w:p>
        </w:tc>
        <w:tc>
          <w:tcPr>
            <w:tcW w:w="8916" w:type="dxa"/>
            <w:gridSpan w:val="3"/>
            <w:tcBorders>
              <w:bottom w:val="single" w:sz="4" w:space="0" w:color="auto"/>
            </w:tcBorders>
          </w:tcPr>
          <w:p w:rsidR="00FB1253" w:rsidRPr="00C52848" w:rsidRDefault="00FB1253" w:rsidP="004E3895">
            <w:pPr>
              <w:rPr>
                <w:b/>
              </w:rPr>
            </w:pPr>
            <w:r w:rsidRPr="00C52848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1253" w:rsidRPr="00116C4C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  <w:r w:rsidRPr="00116C4C">
              <w:rPr>
                <w:b/>
              </w:rPr>
              <w:t>Л 1-8,</w:t>
            </w:r>
          </w:p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  <w:r w:rsidRPr="00116C4C">
              <w:rPr>
                <w:b/>
              </w:rPr>
              <w:t>М 1-6,</w:t>
            </w:r>
          </w:p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  <w:proofErr w:type="gramStart"/>
            <w:r w:rsidRPr="00116C4C">
              <w:rPr>
                <w:b/>
              </w:rPr>
              <w:t>П</w:t>
            </w:r>
            <w:proofErr w:type="gramEnd"/>
            <w:r w:rsidRPr="00116C4C">
              <w:rPr>
                <w:b/>
              </w:rPr>
              <w:t xml:space="preserve"> 1-</w:t>
            </w:r>
            <w:r>
              <w:rPr>
                <w:b/>
              </w:rPr>
              <w:t>3</w:t>
            </w:r>
            <w:r w:rsidR="00147B14" w:rsidRPr="00147B14">
              <w:rPr>
                <w:b/>
              </w:rPr>
              <w:t>ЛР-1-12, 22-31</w:t>
            </w: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16"/>
                <w:szCs w:val="16"/>
              </w:rPr>
              <w:t>Занятие №20</w:t>
            </w:r>
          </w:p>
        </w:tc>
        <w:tc>
          <w:tcPr>
            <w:tcW w:w="8080" w:type="dxa"/>
            <w:gridSpan w:val="2"/>
            <w:vAlign w:val="center"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D65FFB">
              <w:t>Объединение компьютеров в локальную сеть</w:t>
            </w:r>
            <w:r>
              <w:t xml:space="preserve">. </w:t>
            </w:r>
            <w:r w:rsidRPr="00576668">
              <w:t>Организация работы пользователей в локальных компьютерных сетях.</w:t>
            </w:r>
          </w:p>
        </w:tc>
        <w:tc>
          <w:tcPr>
            <w:tcW w:w="992" w:type="dxa"/>
          </w:tcPr>
          <w:p w:rsidR="00FB1253" w:rsidRPr="001E4071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1E4071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FB1253" w:rsidRPr="00E2369A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Занятие №21</w:t>
            </w:r>
          </w:p>
        </w:tc>
        <w:tc>
          <w:tcPr>
            <w:tcW w:w="8080" w:type="dxa"/>
            <w:gridSpan w:val="2"/>
            <w:vAlign w:val="center"/>
          </w:tcPr>
          <w:p w:rsidR="00FB1253" w:rsidRPr="00E2369A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ПЗ №12</w:t>
            </w:r>
            <w:r w:rsidRPr="00873F40">
              <w:rPr>
                <w:b/>
              </w:rPr>
              <w:t xml:space="preserve"> «</w:t>
            </w:r>
            <w:r>
              <w:t xml:space="preserve">Разбор </w:t>
            </w:r>
            <w:r w:rsidRPr="001E4071">
              <w:t>компьютерных сетей</w:t>
            </w:r>
            <w:proofErr w:type="gramStart"/>
            <w:r w:rsidRPr="001E4071">
              <w:t>.»</w:t>
            </w:r>
            <w:proofErr w:type="gramEnd"/>
          </w:p>
        </w:tc>
        <w:tc>
          <w:tcPr>
            <w:tcW w:w="992" w:type="dxa"/>
          </w:tcPr>
          <w:p w:rsidR="00FB1253" w:rsidRPr="001E4071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1E4071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FB1253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№22</w:t>
            </w:r>
          </w:p>
        </w:tc>
        <w:tc>
          <w:tcPr>
            <w:tcW w:w="8080" w:type="dxa"/>
            <w:gridSpan w:val="2"/>
            <w:vAlign w:val="center"/>
          </w:tcPr>
          <w:p w:rsidR="00FB1253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ПЗ №13</w:t>
            </w:r>
            <w:r w:rsidRPr="001E4071">
              <w:t>«</w:t>
            </w:r>
            <w:r>
              <w:t>Создание сетей между сетевыми операционными системами</w:t>
            </w:r>
            <w:proofErr w:type="gramStart"/>
            <w:r w:rsidRPr="001E4071">
              <w:t>.»</w:t>
            </w:r>
            <w:proofErr w:type="gramEnd"/>
          </w:p>
        </w:tc>
        <w:tc>
          <w:tcPr>
            <w:tcW w:w="992" w:type="dxa"/>
          </w:tcPr>
          <w:p w:rsidR="00FB1253" w:rsidRPr="001E4071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1E4071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FB1253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№23</w:t>
            </w:r>
          </w:p>
        </w:tc>
        <w:tc>
          <w:tcPr>
            <w:tcW w:w="8080" w:type="dxa"/>
            <w:gridSpan w:val="2"/>
            <w:vAlign w:val="center"/>
          </w:tcPr>
          <w:p w:rsidR="00FB1253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ПЗ №14</w:t>
            </w:r>
            <w:r w:rsidRPr="001E4071">
              <w:t xml:space="preserve">«Подключение компьютера </w:t>
            </w:r>
            <w:r>
              <w:t>к сети</w:t>
            </w:r>
            <w:proofErr w:type="gramStart"/>
            <w:r w:rsidRPr="001E4071">
              <w:t>.»</w:t>
            </w:r>
            <w:proofErr w:type="gramEnd"/>
          </w:p>
        </w:tc>
        <w:tc>
          <w:tcPr>
            <w:tcW w:w="992" w:type="dxa"/>
          </w:tcPr>
          <w:p w:rsidR="00FB1253" w:rsidRPr="001E4071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1E4071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FB1253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№24</w:t>
            </w:r>
          </w:p>
        </w:tc>
        <w:tc>
          <w:tcPr>
            <w:tcW w:w="8080" w:type="dxa"/>
            <w:gridSpan w:val="2"/>
            <w:vAlign w:val="center"/>
          </w:tcPr>
          <w:p w:rsidR="00FB1253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ПЗ №15</w:t>
            </w:r>
            <w:r w:rsidRPr="001E4071">
              <w:t>«</w:t>
            </w:r>
            <w:r>
              <w:t xml:space="preserve">Установка </w:t>
            </w:r>
            <w:r w:rsidRPr="001E4071">
              <w:t>локальной компьютерной сети</w:t>
            </w:r>
            <w:proofErr w:type="gramStart"/>
            <w:r w:rsidRPr="001E4071">
              <w:t>.»</w:t>
            </w:r>
            <w:proofErr w:type="gramEnd"/>
          </w:p>
        </w:tc>
        <w:tc>
          <w:tcPr>
            <w:tcW w:w="992" w:type="dxa"/>
          </w:tcPr>
          <w:p w:rsidR="00FB1253" w:rsidRPr="001E4071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1E4071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16" w:type="dxa"/>
            <w:gridSpan w:val="3"/>
          </w:tcPr>
          <w:p w:rsidR="00FB1253" w:rsidRPr="00C52848" w:rsidRDefault="00FB1253" w:rsidP="004E3895">
            <w:pPr>
              <w:rPr>
                <w:b/>
              </w:rPr>
            </w:pPr>
            <w:r w:rsidRPr="00C52848">
              <w:rPr>
                <w:b/>
              </w:rPr>
              <w:t>Самостоятельная работа студентов:</w:t>
            </w:r>
          </w:p>
          <w:p w:rsidR="00FB1253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>
              <w:t>Изучить конспект. Заполнить таблицу. Повторить алгоритм действий.</w:t>
            </w:r>
          </w:p>
          <w:p w:rsidR="00FB1253" w:rsidRPr="009E3EDC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FB1253" w:rsidRPr="00116C4C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343"/>
        </w:trPr>
        <w:tc>
          <w:tcPr>
            <w:tcW w:w="2958" w:type="dxa"/>
            <w:vMerge w:val="restart"/>
            <w:tcBorders>
              <w:bottom w:val="single" w:sz="4" w:space="0" w:color="auto"/>
            </w:tcBorders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Тема 3.3</w:t>
            </w:r>
          </w:p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9D3240">
              <w:rPr>
                <w:b/>
              </w:rPr>
              <w:t>Защита информации, антивирусная защита.</w:t>
            </w:r>
          </w:p>
        </w:tc>
        <w:tc>
          <w:tcPr>
            <w:tcW w:w="8916" w:type="dxa"/>
            <w:gridSpan w:val="3"/>
            <w:tcBorders>
              <w:bottom w:val="single" w:sz="4" w:space="0" w:color="auto"/>
            </w:tcBorders>
          </w:tcPr>
          <w:p w:rsidR="00FB1253" w:rsidRPr="00C52848" w:rsidRDefault="00FB1253" w:rsidP="004E3895">
            <w:pPr>
              <w:rPr>
                <w:b/>
              </w:rPr>
            </w:pPr>
            <w:r w:rsidRPr="00C52848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1253" w:rsidRPr="00116C4C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  <w:r w:rsidRPr="00116C4C">
              <w:rPr>
                <w:b/>
              </w:rPr>
              <w:t>Л 1-8,</w:t>
            </w:r>
          </w:p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  <w:r w:rsidRPr="00116C4C">
              <w:rPr>
                <w:b/>
              </w:rPr>
              <w:t>М 1</w:t>
            </w:r>
            <w:r>
              <w:rPr>
                <w:b/>
              </w:rPr>
              <w:t>,4</w:t>
            </w:r>
            <w:r w:rsidRPr="00116C4C">
              <w:rPr>
                <w:b/>
              </w:rPr>
              <w:t>-6,</w:t>
            </w:r>
          </w:p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  <w:proofErr w:type="gramStart"/>
            <w:r w:rsidRPr="00116C4C">
              <w:rPr>
                <w:b/>
              </w:rPr>
              <w:t>П</w:t>
            </w:r>
            <w:proofErr w:type="gramEnd"/>
            <w:r w:rsidRPr="00116C4C">
              <w:rPr>
                <w:b/>
              </w:rPr>
              <w:t xml:space="preserve"> 1-</w:t>
            </w:r>
            <w:r>
              <w:rPr>
                <w:b/>
              </w:rPr>
              <w:t>2</w:t>
            </w:r>
            <w:r w:rsidR="00147B14" w:rsidRPr="00147B14">
              <w:rPr>
                <w:b/>
              </w:rPr>
              <w:t>ЛР-1-12, 22-31</w:t>
            </w: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Занятие №25</w:t>
            </w:r>
          </w:p>
        </w:tc>
        <w:tc>
          <w:tcPr>
            <w:tcW w:w="8080" w:type="dxa"/>
            <w:gridSpan w:val="2"/>
            <w:vAlign w:val="center"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576668">
              <w:t xml:space="preserve">Безопасность, гигиена, эргономика, ресурсосбережение. </w:t>
            </w:r>
            <w:r w:rsidRPr="00892B02">
              <w:t>Защита информации, антивирусная защита</w:t>
            </w:r>
          </w:p>
        </w:tc>
        <w:tc>
          <w:tcPr>
            <w:tcW w:w="992" w:type="dxa"/>
          </w:tcPr>
          <w:p w:rsidR="00FB1253" w:rsidRPr="001E4071" w:rsidRDefault="00FB1253" w:rsidP="004E3895">
            <w:pPr>
              <w:jc w:val="center"/>
            </w:pPr>
            <w:r w:rsidRPr="001E4071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311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FB1253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№26</w:t>
            </w:r>
          </w:p>
        </w:tc>
        <w:tc>
          <w:tcPr>
            <w:tcW w:w="8080" w:type="dxa"/>
            <w:gridSpan w:val="2"/>
            <w:vAlign w:val="center"/>
          </w:tcPr>
          <w:p w:rsidR="00FB1253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>
              <w:rPr>
                <w:b/>
              </w:rPr>
              <w:t>ПЗ №16</w:t>
            </w:r>
            <w:r w:rsidRPr="001E4071">
              <w:t>«</w:t>
            </w:r>
            <w:r>
              <w:t xml:space="preserve">Установка защиты </w:t>
            </w:r>
            <w:r w:rsidRPr="001E4071">
              <w:t>информации, антивирусная защита</w:t>
            </w:r>
            <w:proofErr w:type="gramStart"/>
            <w:r w:rsidRPr="001E4071">
              <w:t>.»</w:t>
            </w:r>
            <w:proofErr w:type="gramEnd"/>
          </w:p>
          <w:p w:rsidR="00FB1253" w:rsidRPr="001E4071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</w:tcPr>
          <w:p w:rsidR="00FB1253" w:rsidRPr="001E4071" w:rsidRDefault="00FB1253" w:rsidP="004E3895">
            <w:pPr>
              <w:jc w:val="center"/>
            </w:pPr>
            <w:r w:rsidRPr="001E4071">
              <w:lastRenderedPageBreak/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FB1253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№27</w:t>
            </w:r>
          </w:p>
        </w:tc>
        <w:tc>
          <w:tcPr>
            <w:tcW w:w="8080" w:type="dxa"/>
            <w:gridSpan w:val="2"/>
            <w:vAlign w:val="center"/>
          </w:tcPr>
          <w:p w:rsidR="00FB1253" w:rsidRPr="00916E3B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>
              <w:rPr>
                <w:b/>
              </w:rPr>
              <w:t>ПЗ №17</w:t>
            </w:r>
            <w:r>
              <w:t>«Выполнение требований</w:t>
            </w:r>
            <w:r w:rsidRPr="001E4071">
              <w:t xml:space="preserve"> к компьютерному рабочему месту</w:t>
            </w:r>
            <w:proofErr w:type="gramStart"/>
            <w:r w:rsidRPr="001E4071">
              <w:t>.»</w:t>
            </w:r>
            <w:proofErr w:type="gramEnd"/>
          </w:p>
        </w:tc>
        <w:tc>
          <w:tcPr>
            <w:tcW w:w="992" w:type="dxa"/>
          </w:tcPr>
          <w:p w:rsidR="00FB1253" w:rsidRPr="001E4071" w:rsidRDefault="00FB1253" w:rsidP="004E3895">
            <w:pPr>
              <w:jc w:val="center"/>
            </w:pPr>
            <w:r w:rsidRPr="001E4071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615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16" w:type="dxa"/>
            <w:gridSpan w:val="3"/>
          </w:tcPr>
          <w:p w:rsidR="00FB1253" w:rsidRDefault="00FB1253" w:rsidP="004E3895">
            <w:pPr>
              <w:rPr>
                <w:b/>
              </w:rPr>
            </w:pPr>
            <w:r w:rsidRPr="00C52848">
              <w:rPr>
                <w:b/>
              </w:rPr>
              <w:t>Самостоятельная работа студентов:</w:t>
            </w:r>
          </w:p>
          <w:p w:rsidR="00FB1253" w:rsidRDefault="00FB1253" w:rsidP="004E3895">
            <w:pPr>
              <w:rPr>
                <w:rFonts w:eastAsia="Calibri"/>
                <w:b/>
              </w:rPr>
            </w:pPr>
            <w:r w:rsidRPr="00576668">
              <w:rPr>
                <w:rFonts w:eastAsia="Calibri"/>
              </w:rPr>
              <w:t>Изучить конспект.</w:t>
            </w:r>
          </w:p>
          <w:p w:rsidR="00FB1253" w:rsidRPr="00A33354" w:rsidRDefault="00FB1253" w:rsidP="004E3895"/>
        </w:tc>
        <w:tc>
          <w:tcPr>
            <w:tcW w:w="992" w:type="dxa"/>
          </w:tcPr>
          <w:p w:rsidR="00FB1253" w:rsidRPr="00116C4C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11874" w:type="dxa"/>
            <w:gridSpan w:val="4"/>
          </w:tcPr>
          <w:p w:rsidR="00FB1253" w:rsidRPr="00C52848" w:rsidRDefault="00FB1253" w:rsidP="004E3895">
            <w:pPr>
              <w:rPr>
                <w:b/>
              </w:rPr>
            </w:pPr>
            <w:r>
              <w:rPr>
                <w:b/>
              </w:rPr>
              <w:t>Тема</w:t>
            </w:r>
            <w:r w:rsidRPr="00C52848">
              <w:rPr>
                <w:b/>
              </w:rPr>
              <w:t xml:space="preserve"> 4. </w:t>
            </w:r>
            <w:r w:rsidRPr="0021444C">
              <w:rPr>
                <w:b/>
              </w:rPr>
              <w:t>Технологии создания и преобразования информационных объектов</w:t>
            </w:r>
          </w:p>
        </w:tc>
        <w:tc>
          <w:tcPr>
            <w:tcW w:w="992" w:type="dxa"/>
          </w:tcPr>
          <w:p w:rsidR="00FB1253" w:rsidRPr="00116C4C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298"/>
        </w:trPr>
        <w:tc>
          <w:tcPr>
            <w:tcW w:w="2958" w:type="dxa"/>
            <w:vMerge w:val="restart"/>
            <w:tcBorders>
              <w:bottom w:val="single" w:sz="4" w:space="0" w:color="auto"/>
            </w:tcBorders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C52848">
              <w:rPr>
                <w:b/>
              </w:rPr>
              <w:t>Тема 4.1</w:t>
            </w:r>
          </w:p>
          <w:p w:rsidR="00FB1253" w:rsidRPr="003A7EB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3A7EB8">
              <w:rPr>
                <w:b/>
              </w:rPr>
              <w:t xml:space="preserve">Понятие </w:t>
            </w:r>
            <w:proofErr w:type="gramStart"/>
            <w:r w:rsidRPr="003A7EB8">
              <w:rPr>
                <w:b/>
              </w:rPr>
              <w:t>об</w:t>
            </w:r>
            <w:proofErr w:type="gramEnd"/>
            <w:r w:rsidRPr="003A7EB8">
              <w:rPr>
                <w:b/>
              </w:rPr>
              <w:t xml:space="preserve"> информационных процессов.</w:t>
            </w:r>
          </w:p>
        </w:tc>
        <w:tc>
          <w:tcPr>
            <w:tcW w:w="8916" w:type="dxa"/>
            <w:gridSpan w:val="3"/>
            <w:tcBorders>
              <w:bottom w:val="single" w:sz="4" w:space="0" w:color="auto"/>
            </w:tcBorders>
          </w:tcPr>
          <w:p w:rsidR="00FB1253" w:rsidRDefault="00FB1253" w:rsidP="004E3895">
            <w:pPr>
              <w:rPr>
                <w:b/>
              </w:rPr>
            </w:pPr>
            <w:r w:rsidRPr="00C52848">
              <w:rPr>
                <w:b/>
              </w:rPr>
              <w:t>Содержание учебного материала</w:t>
            </w:r>
          </w:p>
          <w:p w:rsidR="00FB1253" w:rsidRPr="00C52848" w:rsidRDefault="00FB1253" w:rsidP="004E3895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1253" w:rsidRPr="00116C4C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  <w:r w:rsidRPr="00116C4C">
              <w:rPr>
                <w:b/>
              </w:rPr>
              <w:t>Л 1-</w:t>
            </w:r>
            <w:r>
              <w:rPr>
                <w:b/>
              </w:rPr>
              <w:t xml:space="preserve">6, </w:t>
            </w:r>
            <w:r w:rsidRPr="00116C4C">
              <w:rPr>
                <w:b/>
              </w:rPr>
              <w:t>8,</w:t>
            </w:r>
          </w:p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  <w:r w:rsidRPr="00116C4C">
              <w:rPr>
                <w:b/>
              </w:rPr>
              <w:t>М 1-6,</w:t>
            </w:r>
          </w:p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  <w:proofErr w:type="gramStart"/>
            <w:r w:rsidRPr="00116C4C">
              <w:rPr>
                <w:b/>
              </w:rPr>
              <w:t>П</w:t>
            </w:r>
            <w:proofErr w:type="gramEnd"/>
            <w:r w:rsidRPr="00116C4C">
              <w:rPr>
                <w:b/>
              </w:rPr>
              <w:t xml:space="preserve"> 1-</w:t>
            </w:r>
            <w:r>
              <w:rPr>
                <w:b/>
              </w:rPr>
              <w:t>3</w:t>
            </w:r>
            <w:r w:rsidR="00147B14" w:rsidRPr="00147B14">
              <w:rPr>
                <w:b/>
              </w:rPr>
              <w:t>ЛР-1-12, 22-31</w:t>
            </w: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FB1253" w:rsidRPr="00C52848" w:rsidRDefault="00FB1253" w:rsidP="004E3895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Занятие №28</w:t>
            </w:r>
          </w:p>
        </w:tc>
        <w:tc>
          <w:tcPr>
            <w:tcW w:w="8080" w:type="dxa"/>
            <w:gridSpan w:val="2"/>
            <w:vAlign w:val="center"/>
          </w:tcPr>
          <w:p w:rsidR="00FB1253" w:rsidRPr="00916E3B" w:rsidRDefault="00FB1253" w:rsidP="004E3895">
            <w:r>
              <w:t xml:space="preserve">Понятие </w:t>
            </w:r>
            <w:proofErr w:type="gramStart"/>
            <w:r>
              <w:t>об</w:t>
            </w:r>
            <w:proofErr w:type="gramEnd"/>
            <w:r>
              <w:t xml:space="preserve"> информационных процессов. </w:t>
            </w:r>
            <w:r w:rsidRPr="003A7EB8">
              <w:t>Понятие об информационных системах и автоматизации информационных процессов</w:t>
            </w:r>
            <w:r>
              <w:t>.</w:t>
            </w:r>
          </w:p>
        </w:tc>
        <w:tc>
          <w:tcPr>
            <w:tcW w:w="992" w:type="dxa"/>
          </w:tcPr>
          <w:p w:rsidR="00FB1253" w:rsidRPr="001E4071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1E4071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FB1253" w:rsidRPr="00EB6691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Занятие №29</w:t>
            </w:r>
          </w:p>
        </w:tc>
        <w:tc>
          <w:tcPr>
            <w:tcW w:w="8080" w:type="dxa"/>
            <w:gridSpan w:val="2"/>
            <w:vAlign w:val="center"/>
          </w:tcPr>
          <w:p w:rsidR="00FB1253" w:rsidRPr="00EB6691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1E4071">
              <w:rPr>
                <w:b/>
              </w:rPr>
              <w:t>ПЗ № 18</w:t>
            </w:r>
            <w:r w:rsidRPr="001E4071">
              <w:t>«</w:t>
            </w:r>
            <w:r>
              <w:t>Распознавание текстов с помощью п</w:t>
            </w:r>
            <w:r w:rsidRPr="001E4071">
              <w:t>рограмм-переводчик</w:t>
            </w:r>
            <w:r>
              <w:t>ов</w:t>
            </w:r>
            <w:r w:rsidRPr="001E4071">
              <w:t>.»</w:t>
            </w:r>
          </w:p>
        </w:tc>
        <w:tc>
          <w:tcPr>
            <w:tcW w:w="992" w:type="dxa"/>
          </w:tcPr>
          <w:p w:rsidR="00FB1253" w:rsidRPr="001E4071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1E4071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FB1253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№30</w:t>
            </w:r>
          </w:p>
        </w:tc>
        <w:tc>
          <w:tcPr>
            <w:tcW w:w="8080" w:type="dxa"/>
            <w:gridSpan w:val="2"/>
            <w:vAlign w:val="center"/>
          </w:tcPr>
          <w:p w:rsidR="00FB1253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1E4071">
              <w:rPr>
                <w:b/>
              </w:rPr>
              <w:t>ПЗ № 19</w:t>
            </w:r>
            <w:r>
              <w:t>«Выявление возможностей</w:t>
            </w:r>
            <w:r w:rsidRPr="001E4071">
              <w:t xml:space="preserve"> систем распознавания текстов</w:t>
            </w:r>
            <w:proofErr w:type="gramStart"/>
            <w:r w:rsidRPr="001E4071">
              <w:t>.»</w:t>
            </w:r>
            <w:proofErr w:type="gramEnd"/>
          </w:p>
        </w:tc>
        <w:tc>
          <w:tcPr>
            <w:tcW w:w="992" w:type="dxa"/>
          </w:tcPr>
          <w:p w:rsidR="00FB1253" w:rsidRPr="001E4071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1E4071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FB1253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№31</w:t>
            </w:r>
          </w:p>
        </w:tc>
        <w:tc>
          <w:tcPr>
            <w:tcW w:w="8080" w:type="dxa"/>
            <w:gridSpan w:val="2"/>
            <w:vAlign w:val="center"/>
          </w:tcPr>
          <w:p w:rsidR="00FB1253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1E4071">
              <w:rPr>
                <w:b/>
              </w:rPr>
              <w:t>ПЗ № 20</w:t>
            </w:r>
            <w:r>
              <w:t>«Выполнение г</w:t>
            </w:r>
            <w:r w:rsidRPr="001E4071">
              <w:t>ипертекстово</w:t>
            </w:r>
            <w:r>
              <w:t>го</w:t>
            </w:r>
            <w:r w:rsidRPr="001E4071">
              <w:t xml:space="preserve"> представлени</w:t>
            </w:r>
            <w:r>
              <w:t>я</w:t>
            </w:r>
            <w:r w:rsidRPr="001E4071">
              <w:t xml:space="preserve"> информации</w:t>
            </w:r>
            <w:proofErr w:type="gramStart"/>
            <w:r w:rsidRPr="001E4071">
              <w:t>.»</w:t>
            </w:r>
            <w:proofErr w:type="gramEnd"/>
          </w:p>
        </w:tc>
        <w:tc>
          <w:tcPr>
            <w:tcW w:w="992" w:type="dxa"/>
          </w:tcPr>
          <w:p w:rsidR="00FB1253" w:rsidRPr="001E4071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1E4071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FB1253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№32</w:t>
            </w:r>
          </w:p>
        </w:tc>
        <w:tc>
          <w:tcPr>
            <w:tcW w:w="8080" w:type="dxa"/>
            <w:gridSpan w:val="2"/>
            <w:vAlign w:val="center"/>
          </w:tcPr>
          <w:p w:rsidR="00FB1253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1E4071">
              <w:rPr>
                <w:b/>
              </w:rPr>
              <w:t>ПЗ № 21</w:t>
            </w:r>
            <w:r w:rsidRPr="001E4071">
              <w:t>«Создание компьютерных публикаций</w:t>
            </w:r>
            <w:proofErr w:type="gramStart"/>
            <w:r w:rsidRPr="001E4071">
              <w:t>.»</w:t>
            </w:r>
            <w:proofErr w:type="gramEnd"/>
          </w:p>
        </w:tc>
        <w:tc>
          <w:tcPr>
            <w:tcW w:w="992" w:type="dxa"/>
          </w:tcPr>
          <w:p w:rsidR="00FB1253" w:rsidRPr="001E4071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1E4071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16" w:type="dxa"/>
            <w:gridSpan w:val="3"/>
          </w:tcPr>
          <w:p w:rsidR="00FB1253" w:rsidRPr="00C52848" w:rsidRDefault="00FB1253" w:rsidP="004E3895">
            <w:pPr>
              <w:rPr>
                <w:b/>
              </w:rPr>
            </w:pPr>
            <w:r w:rsidRPr="00C52848">
              <w:rPr>
                <w:b/>
              </w:rPr>
              <w:t>Самостоятельная работа студентов:</w:t>
            </w:r>
          </w:p>
          <w:p w:rsidR="00FB1253" w:rsidRDefault="00FB1253" w:rsidP="004E3895">
            <w:pPr>
              <w:jc w:val="both"/>
              <w:rPr>
                <w:rFonts w:eastAsia="Calibri"/>
                <w:b/>
              </w:rPr>
            </w:pPr>
            <w:r w:rsidRPr="003A7EB8">
              <w:rPr>
                <w:rFonts w:eastAsia="Calibri"/>
              </w:rPr>
              <w:t>Изучить конспект. Создать публикацию.</w:t>
            </w:r>
          </w:p>
          <w:p w:rsidR="00FB1253" w:rsidRPr="00C52848" w:rsidRDefault="00FB1253" w:rsidP="004E3895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:rsidR="00FB1253" w:rsidRPr="00116C4C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298"/>
        </w:trPr>
        <w:tc>
          <w:tcPr>
            <w:tcW w:w="2958" w:type="dxa"/>
            <w:vMerge w:val="restart"/>
            <w:tcBorders>
              <w:bottom w:val="single" w:sz="4" w:space="0" w:color="auto"/>
            </w:tcBorders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Тема 4.2</w:t>
            </w:r>
          </w:p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576668">
              <w:rPr>
                <w:b/>
              </w:rPr>
              <w:t>Возможности электронных таблиц. СУБД</w:t>
            </w:r>
          </w:p>
        </w:tc>
        <w:tc>
          <w:tcPr>
            <w:tcW w:w="8916" w:type="dxa"/>
            <w:gridSpan w:val="3"/>
            <w:tcBorders>
              <w:bottom w:val="single" w:sz="4" w:space="0" w:color="auto"/>
            </w:tcBorders>
          </w:tcPr>
          <w:p w:rsidR="00FB1253" w:rsidRPr="00C52848" w:rsidRDefault="00FB1253" w:rsidP="004E3895">
            <w:pPr>
              <w:rPr>
                <w:b/>
              </w:rPr>
            </w:pPr>
            <w:r w:rsidRPr="00C52848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1253" w:rsidRPr="00116C4C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116C4C">
              <w:rPr>
                <w:b/>
              </w:rPr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  <w:r w:rsidRPr="00116C4C">
              <w:rPr>
                <w:b/>
              </w:rPr>
              <w:t>Л 1-8,</w:t>
            </w:r>
          </w:p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  <w:r w:rsidRPr="00116C4C">
              <w:rPr>
                <w:b/>
              </w:rPr>
              <w:t>М 1-</w:t>
            </w:r>
            <w:r>
              <w:rPr>
                <w:b/>
              </w:rPr>
              <w:t>2, 4-</w:t>
            </w:r>
            <w:r w:rsidRPr="00116C4C">
              <w:rPr>
                <w:b/>
              </w:rPr>
              <w:t>6,</w:t>
            </w:r>
          </w:p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  <w:proofErr w:type="gramStart"/>
            <w:r w:rsidRPr="00116C4C">
              <w:rPr>
                <w:b/>
              </w:rPr>
              <w:t>П</w:t>
            </w:r>
            <w:proofErr w:type="gramEnd"/>
            <w:r w:rsidRPr="00116C4C">
              <w:rPr>
                <w:b/>
              </w:rPr>
              <w:t xml:space="preserve"> 1-</w:t>
            </w:r>
            <w:r>
              <w:rPr>
                <w:b/>
              </w:rPr>
              <w:t>2</w:t>
            </w:r>
            <w:r w:rsidR="00147B14" w:rsidRPr="00147B14">
              <w:rPr>
                <w:b/>
              </w:rPr>
              <w:t>ЛР-1-12, 22-31</w:t>
            </w: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FB1253" w:rsidRPr="00C52848" w:rsidRDefault="00FB1253" w:rsidP="004E3895">
            <w:pPr>
              <w:jc w:val="center"/>
            </w:pPr>
            <w:r>
              <w:rPr>
                <w:sz w:val="16"/>
                <w:szCs w:val="16"/>
              </w:rPr>
              <w:t>Занятие №33</w:t>
            </w:r>
          </w:p>
        </w:tc>
        <w:tc>
          <w:tcPr>
            <w:tcW w:w="8080" w:type="dxa"/>
            <w:gridSpan w:val="2"/>
            <w:vAlign w:val="center"/>
          </w:tcPr>
          <w:p w:rsidR="00FB1253" w:rsidRPr="00C52848" w:rsidRDefault="00FB1253" w:rsidP="004E3895">
            <w:r w:rsidRPr="00576668">
              <w:t>Представление об организации баз данных и системах управления ими. Структура данных и система запросов на примерах баз данных различного назначения</w:t>
            </w:r>
            <w:r>
              <w:t xml:space="preserve">. </w:t>
            </w:r>
          </w:p>
        </w:tc>
        <w:tc>
          <w:tcPr>
            <w:tcW w:w="992" w:type="dxa"/>
          </w:tcPr>
          <w:p w:rsidR="00FB1253" w:rsidRPr="001E4071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1E4071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FB1253" w:rsidRDefault="00FB1253" w:rsidP="004E3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№34</w:t>
            </w:r>
          </w:p>
        </w:tc>
        <w:tc>
          <w:tcPr>
            <w:tcW w:w="8080" w:type="dxa"/>
            <w:gridSpan w:val="2"/>
            <w:vAlign w:val="center"/>
          </w:tcPr>
          <w:p w:rsidR="00FB1253" w:rsidRPr="00034FEE" w:rsidRDefault="00FB1253" w:rsidP="004E3895">
            <w:r w:rsidRPr="001E4071">
              <w:rPr>
                <w:b/>
              </w:rPr>
              <w:t>ПЗ № 22</w:t>
            </w:r>
            <w:r w:rsidRPr="00C52848">
              <w:t>«</w:t>
            </w:r>
            <w:r>
              <w:t>Выполнение математической обработки</w:t>
            </w:r>
            <w:r w:rsidRPr="001E4071">
              <w:t xml:space="preserve"> числовых данных</w:t>
            </w:r>
            <w:proofErr w:type="gramStart"/>
            <w:r w:rsidRPr="001E4071">
              <w:t>.»</w:t>
            </w:r>
            <w:proofErr w:type="gramEnd"/>
          </w:p>
        </w:tc>
        <w:tc>
          <w:tcPr>
            <w:tcW w:w="992" w:type="dxa"/>
          </w:tcPr>
          <w:p w:rsidR="00FB1253" w:rsidRPr="001E4071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1E4071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FB1253" w:rsidRDefault="00FB1253" w:rsidP="004E3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№35</w:t>
            </w:r>
          </w:p>
        </w:tc>
        <w:tc>
          <w:tcPr>
            <w:tcW w:w="8080" w:type="dxa"/>
            <w:gridSpan w:val="2"/>
            <w:vAlign w:val="center"/>
          </w:tcPr>
          <w:p w:rsidR="00FB1253" w:rsidRPr="00034FEE" w:rsidRDefault="00FB1253" w:rsidP="004E3895">
            <w:r w:rsidRPr="001E4071">
              <w:rPr>
                <w:b/>
              </w:rPr>
              <w:t>ПЗ № 23</w:t>
            </w:r>
            <w:r w:rsidRPr="00C52848">
              <w:t>«</w:t>
            </w:r>
            <w:r>
              <w:t>Составление деловой</w:t>
            </w:r>
            <w:r w:rsidRPr="001E4071">
              <w:t xml:space="preserve"> график</w:t>
            </w:r>
            <w:r>
              <w:t>и</w:t>
            </w:r>
            <w:r w:rsidRPr="001E4071">
              <w:t>»</w:t>
            </w:r>
          </w:p>
        </w:tc>
        <w:tc>
          <w:tcPr>
            <w:tcW w:w="992" w:type="dxa"/>
          </w:tcPr>
          <w:p w:rsidR="00FB1253" w:rsidRPr="001E4071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1E4071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FB1253" w:rsidRDefault="00FB1253" w:rsidP="004E3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№36</w:t>
            </w:r>
          </w:p>
        </w:tc>
        <w:tc>
          <w:tcPr>
            <w:tcW w:w="8080" w:type="dxa"/>
            <w:gridSpan w:val="2"/>
            <w:vAlign w:val="center"/>
          </w:tcPr>
          <w:p w:rsidR="00FB1253" w:rsidRPr="00034FEE" w:rsidRDefault="00FB1253" w:rsidP="004E3895">
            <w:r w:rsidRPr="001E4071">
              <w:rPr>
                <w:b/>
              </w:rPr>
              <w:t>ПЗ № 24</w:t>
            </w:r>
            <w:r w:rsidRPr="00C52848">
              <w:t>«</w:t>
            </w:r>
            <w:r>
              <w:t xml:space="preserve">Использование возможностей </w:t>
            </w:r>
            <w:r w:rsidRPr="001E4071">
              <w:t>систем управления базами данных</w:t>
            </w:r>
            <w:proofErr w:type="gramStart"/>
            <w:r w:rsidRPr="001E4071">
              <w:t>.»</w:t>
            </w:r>
            <w:proofErr w:type="gramEnd"/>
          </w:p>
        </w:tc>
        <w:tc>
          <w:tcPr>
            <w:tcW w:w="992" w:type="dxa"/>
          </w:tcPr>
          <w:p w:rsidR="00FB1253" w:rsidRPr="001E4071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1E4071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FB1253" w:rsidRDefault="00FB1253" w:rsidP="004E3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№37</w:t>
            </w:r>
          </w:p>
        </w:tc>
        <w:tc>
          <w:tcPr>
            <w:tcW w:w="8080" w:type="dxa"/>
            <w:gridSpan w:val="2"/>
            <w:vAlign w:val="center"/>
          </w:tcPr>
          <w:p w:rsidR="00FB1253" w:rsidRPr="00034FEE" w:rsidRDefault="00FB1253" w:rsidP="004E3895">
            <w:r w:rsidRPr="001E4071">
              <w:rPr>
                <w:b/>
              </w:rPr>
              <w:t>ПЗ № 25</w:t>
            </w:r>
            <w:r w:rsidRPr="00C52848">
              <w:t>«</w:t>
            </w:r>
            <w:r w:rsidRPr="001E4071">
              <w:t>Формирование запросов информации в БД»</w:t>
            </w:r>
          </w:p>
        </w:tc>
        <w:tc>
          <w:tcPr>
            <w:tcW w:w="992" w:type="dxa"/>
          </w:tcPr>
          <w:p w:rsidR="00FB1253" w:rsidRPr="001E4071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1E4071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FB1253" w:rsidRDefault="00FB1253" w:rsidP="004E3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№38</w:t>
            </w:r>
          </w:p>
        </w:tc>
        <w:tc>
          <w:tcPr>
            <w:tcW w:w="8080" w:type="dxa"/>
            <w:gridSpan w:val="2"/>
            <w:vAlign w:val="center"/>
          </w:tcPr>
          <w:p w:rsidR="00FB1253" w:rsidRPr="00034FEE" w:rsidRDefault="00FB1253" w:rsidP="004E3895">
            <w:r w:rsidRPr="001E4071">
              <w:rPr>
                <w:b/>
              </w:rPr>
              <w:t>ПЗ № 26</w:t>
            </w:r>
            <w:r w:rsidRPr="001E4071">
              <w:t>«Создание и редактирование компьютерных презентаций»</w:t>
            </w:r>
          </w:p>
        </w:tc>
        <w:tc>
          <w:tcPr>
            <w:tcW w:w="992" w:type="dxa"/>
          </w:tcPr>
          <w:p w:rsidR="00FB1253" w:rsidRPr="001E4071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1E4071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607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16" w:type="dxa"/>
            <w:gridSpan w:val="3"/>
          </w:tcPr>
          <w:p w:rsidR="00FB1253" w:rsidRPr="00C52848" w:rsidRDefault="00FB1253" w:rsidP="004E3895">
            <w:pPr>
              <w:rPr>
                <w:b/>
              </w:rPr>
            </w:pPr>
            <w:r w:rsidRPr="00C52848">
              <w:rPr>
                <w:b/>
              </w:rPr>
              <w:t>Самостоятельная работа студентов:</w:t>
            </w:r>
          </w:p>
          <w:p w:rsidR="00FB1253" w:rsidRDefault="00FB1253" w:rsidP="004E3895">
            <w:pPr>
              <w:jc w:val="both"/>
            </w:pPr>
            <w:r>
              <w:t>Выучить определения. Выполнить задание по образцу.</w:t>
            </w:r>
          </w:p>
          <w:p w:rsidR="00FB1253" w:rsidRPr="00C52848" w:rsidRDefault="00FB1253" w:rsidP="004E3895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:rsidR="00FB1253" w:rsidRPr="00116C4C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11874" w:type="dxa"/>
            <w:gridSpan w:val="4"/>
          </w:tcPr>
          <w:p w:rsidR="00FB1253" w:rsidRPr="00C52848" w:rsidRDefault="00FB1253" w:rsidP="004E3895">
            <w:pPr>
              <w:rPr>
                <w:b/>
              </w:rPr>
            </w:pPr>
            <w:r>
              <w:rPr>
                <w:b/>
              </w:rPr>
              <w:t>Тема5. Телекоммуникационные технологии</w:t>
            </w:r>
            <w:r w:rsidRPr="00C52848">
              <w:rPr>
                <w:b/>
              </w:rPr>
              <w:t>.</w:t>
            </w:r>
          </w:p>
        </w:tc>
        <w:tc>
          <w:tcPr>
            <w:tcW w:w="992" w:type="dxa"/>
          </w:tcPr>
          <w:p w:rsidR="00FB1253" w:rsidRPr="00116C4C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351"/>
        </w:trPr>
        <w:tc>
          <w:tcPr>
            <w:tcW w:w="2958" w:type="dxa"/>
            <w:vMerge w:val="restart"/>
            <w:tcBorders>
              <w:bottom w:val="single" w:sz="4" w:space="0" w:color="auto"/>
            </w:tcBorders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C52848">
              <w:rPr>
                <w:b/>
              </w:rPr>
              <w:t>Тема 5.1</w:t>
            </w:r>
            <w:r>
              <w:rPr>
                <w:b/>
              </w:rPr>
              <w:t>.1</w:t>
            </w:r>
            <w:r w:rsidRPr="00576668">
              <w:rPr>
                <w:b/>
              </w:rPr>
              <w:t>Представления средства телекоммуникационных технологий.</w:t>
            </w:r>
          </w:p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16" w:type="dxa"/>
            <w:gridSpan w:val="3"/>
            <w:tcBorders>
              <w:bottom w:val="single" w:sz="4" w:space="0" w:color="auto"/>
            </w:tcBorders>
          </w:tcPr>
          <w:p w:rsidR="00FB1253" w:rsidRPr="00C52848" w:rsidRDefault="00FB1253" w:rsidP="004E3895">
            <w:pPr>
              <w:rPr>
                <w:b/>
              </w:rPr>
            </w:pPr>
            <w:r w:rsidRPr="00C52848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1253" w:rsidRPr="00116C4C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</w:tcPr>
          <w:p w:rsidR="00FB1253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  <w:r>
              <w:rPr>
                <w:b/>
              </w:rPr>
              <w:t>Л 1-5,7-8</w:t>
            </w:r>
            <w:r w:rsidRPr="00116C4C">
              <w:rPr>
                <w:b/>
              </w:rPr>
              <w:t>,</w:t>
            </w:r>
          </w:p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  <w:r w:rsidRPr="00116C4C">
              <w:rPr>
                <w:b/>
              </w:rPr>
              <w:t>М 1</w:t>
            </w:r>
            <w:r>
              <w:rPr>
                <w:b/>
              </w:rPr>
              <w:t>,4</w:t>
            </w:r>
            <w:r w:rsidRPr="00116C4C">
              <w:rPr>
                <w:b/>
              </w:rPr>
              <w:t>-6,</w:t>
            </w:r>
          </w:p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1-3</w:t>
            </w:r>
            <w:r w:rsidR="00147B14" w:rsidRPr="00147B14">
              <w:rPr>
                <w:b/>
              </w:rPr>
              <w:t>ЛР-1-12, 22-31</w:t>
            </w:r>
          </w:p>
        </w:tc>
      </w:tr>
      <w:tr w:rsidR="00FB1253" w:rsidRPr="00116C4C" w:rsidTr="00FB1253">
        <w:trPr>
          <w:trHeight w:val="526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78" w:type="dxa"/>
            <w:gridSpan w:val="2"/>
            <w:vAlign w:val="center"/>
          </w:tcPr>
          <w:p w:rsidR="00FB1253" w:rsidRPr="00C52848" w:rsidRDefault="00FB1253" w:rsidP="004E3895">
            <w:pPr>
              <w:jc w:val="center"/>
            </w:pPr>
            <w:r>
              <w:rPr>
                <w:sz w:val="16"/>
                <w:szCs w:val="16"/>
              </w:rPr>
              <w:t>Занятие №39</w:t>
            </w:r>
          </w:p>
        </w:tc>
        <w:tc>
          <w:tcPr>
            <w:tcW w:w="7938" w:type="dxa"/>
            <w:vAlign w:val="center"/>
          </w:tcPr>
          <w:p w:rsidR="00FB1253" w:rsidRPr="00C52848" w:rsidRDefault="00FB1253" w:rsidP="004E3895">
            <w:r w:rsidRPr="00576668"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</w:t>
            </w:r>
          </w:p>
        </w:tc>
        <w:tc>
          <w:tcPr>
            <w:tcW w:w="992" w:type="dxa"/>
          </w:tcPr>
          <w:p w:rsidR="00FB1253" w:rsidRPr="001E4071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1E4071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78" w:type="dxa"/>
            <w:gridSpan w:val="2"/>
            <w:vAlign w:val="center"/>
          </w:tcPr>
          <w:p w:rsidR="00FB1253" w:rsidRDefault="00FB1253" w:rsidP="004E3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№40</w:t>
            </w:r>
          </w:p>
        </w:tc>
        <w:tc>
          <w:tcPr>
            <w:tcW w:w="7938" w:type="dxa"/>
            <w:vAlign w:val="center"/>
          </w:tcPr>
          <w:p w:rsidR="00FB1253" w:rsidRPr="001E4071" w:rsidRDefault="00FB1253" w:rsidP="004E3895">
            <w:pPr>
              <w:rPr>
                <w:b/>
              </w:rPr>
            </w:pPr>
            <w:r w:rsidRPr="001E4071">
              <w:rPr>
                <w:b/>
              </w:rPr>
              <w:t xml:space="preserve">ПЗ № 27 </w:t>
            </w:r>
            <w:r w:rsidRPr="001E4071">
              <w:t>«Поиск информации с использованием  ПК»</w:t>
            </w:r>
          </w:p>
        </w:tc>
        <w:tc>
          <w:tcPr>
            <w:tcW w:w="992" w:type="dxa"/>
          </w:tcPr>
          <w:p w:rsidR="00FB1253" w:rsidRPr="001E4071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1E4071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78" w:type="dxa"/>
            <w:gridSpan w:val="2"/>
            <w:vAlign w:val="center"/>
          </w:tcPr>
          <w:p w:rsidR="00FB1253" w:rsidRDefault="00FB1253" w:rsidP="004E3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№41</w:t>
            </w:r>
          </w:p>
        </w:tc>
        <w:tc>
          <w:tcPr>
            <w:tcW w:w="7938" w:type="dxa"/>
            <w:vAlign w:val="center"/>
          </w:tcPr>
          <w:p w:rsidR="00FB1253" w:rsidRPr="001E4071" w:rsidRDefault="00FB1253" w:rsidP="004E3895">
            <w:pPr>
              <w:spacing w:line="480" w:lineRule="auto"/>
              <w:rPr>
                <w:b/>
              </w:rPr>
            </w:pPr>
            <w:r w:rsidRPr="001E4071">
              <w:rPr>
                <w:b/>
              </w:rPr>
              <w:t xml:space="preserve">ПЗ № 28 </w:t>
            </w:r>
            <w:r w:rsidRPr="001E4071">
              <w:t>«Использование ключевых слов, фраз для поиска информации»</w:t>
            </w:r>
          </w:p>
        </w:tc>
        <w:tc>
          <w:tcPr>
            <w:tcW w:w="992" w:type="dxa"/>
          </w:tcPr>
          <w:p w:rsidR="00FB1253" w:rsidRPr="001E4071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1E4071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78" w:type="dxa"/>
            <w:gridSpan w:val="2"/>
            <w:vAlign w:val="center"/>
          </w:tcPr>
          <w:p w:rsidR="00FB1253" w:rsidRDefault="00FB1253" w:rsidP="004E3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№42</w:t>
            </w:r>
          </w:p>
        </w:tc>
        <w:tc>
          <w:tcPr>
            <w:tcW w:w="7938" w:type="dxa"/>
            <w:vAlign w:val="center"/>
          </w:tcPr>
          <w:p w:rsidR="00FB1253" w:rsidRPr="001E4071" w:rsidRDefault="00FB1253" w:rsidP="004E3895">
            <w:pPr>
              <w:rPr>
                <w:b/>
              </w:rPr>
            </w:pPr>
            <w:r w:rsidRPr="001E4071">
              <w:rPr>
                <w:b/>
              </w:rPr>
              <w:t>ПЗ № 29 «</w:t>
            </w:r>
            <w:r w:rsidRPr="001E4071">
              <w:t>Передача информации между компьютерами»</w:t>
            </w:r>
          </w:p>
        </w:tc>
        <w:tc>
          <w:tcPr>
            <w:tcW w:w="992" w:type="dxa"/>
          </w:tcPr>
          <w:p w:rsidR="00FB1253" w:rsidRPr="001E4071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1E4071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16" w:type="dxa"/>
            <w:gridSpan w:val="3"/>
          </w:tcPr>
          <w:p w:rsidR="00FB1253" w:rsidRPr="00C52848" w:rsidRDefault="00FB1253" w:rsidP="004E3895">
            <w:pPr>
              <w:rPr>
                <w:b/>
              </w:rPr>
            </w:pPr>
            <w:r w:rsidRPr="00C52848">
              <w:rPr>
                <w:b/>
              </w:rPr>
              <w:t>Самостоятельная работа студентов:</w:t>
            </w:r>
          </w:p>
          <w:p w:rsidR="00FB1253" w:rsidRDefault="00FB1253" w:rsidP="004E3895">
            <w:pPr>
              <w:jc w:val="both"/>
            </w:pPr>
            <w:r>
              <w:t>Заполнить таблицу</w:t>
            </w:r>
          </w:p>
          <w:p w:rsidR="00FB1253" w:rsidRPr="00C52848" w:rsidRDefault="00FB1253" w:rsidP="004E3895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:rsidR="00FB1253" w:rsidRPr="00116C4C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529"/>
        </w:trPr>
        <w:tc>
          <w:tcPr>
            <w:tcW w:w="2958" w:type="dxa"/>
            <w:vMerge w:val="restart"/>
            <w:tcBorders>
              <w:bottom w:val="single" w:sz="4" w:space="0" w:color="auto"/>
            </w:tcBorders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C52848">
              <w:rPr>
                <w:b/>
              </w:rPr>
              <w:t>Т</w:t>
            </w:r>
            <w:r>
              <w:rPr>
                <w:b/>
              </w:rPr>
              <w:t>ема 5.1.2</w:t>
            </w:r>
          </w:p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576668">
              <w:rPr>
                <w:b/>
              </w:rPr>
              <w:t>Проводная и беспроводная  связь</w:t>
            </w:r>
          </w:p>
        </w:tc>
        <w:tc>
          <w:tcPr>
            <w:tcW w:w="8916" w:type="dxa"/>
            <w:gridSpan w:val="3"/>
            <w:tcBorders>
              <w:bottom w:val="single" w:sz="4" w:space="0" w:color="auto"/>
            </w:tcBorders>
          </w:tcPr>
          <w:p w:rsidR="00FB1253" w:rsidRPr="00C52848" w:rsidRDefault="00FB1253" w:rsidP="004E3895">
            <w:pPr>
              <w:rPr>
                <w:b/>
              </w:rPr>
            </w:pPr>
            <w:r w:rsidRPr="00C52848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1253" w:rsidRPr="00116C4C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  <w:r w:rsidRPr="00116C4C">
              <w:rPr>
                <w:b/>
              </w:rPr>
              <w:t>Л 1-8,</w:t>
            </w:r>
          </w:p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  <w:r>
              <w:rPr>
                <w:b/>
              </w:rPr>
              <w:t>М 1,3,5-</w:t>
            </w:r>
            <w:r w:rsidRPr="00116C4C">
              <w:rPr>
                <w:b/>
              </w:rPr>
              <w:t>6,</w:t>
            </w:r>
          </w:p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1-3,5</w:t>
            </w:r>
            <w:r w:rsidR="00147B14" w:rsidRPr="00147B14">
              <w:rPr>
                <w:b/>
              </w:rPr>
              <w:t>ЛР-1-12, 22-31</w:t>
            </w:r>
          </w:p>
        </w:tc>
      </w:tr>
      <w:tr w:rsidR="00FB1253" w:rsidRPr="00116C4C" w:rsidTr="00FB1253">
        <w:trPr>
          <w:trHeight w:val="398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78" w:type="dxa"/>
            <w:gridSpan w:val="2"/>
            <w:vAlign w:val="center"/>
          </w:tcPr>
          <w:p w:rsidR="00FB1253" w:rsidRPr="00C52848" w:rsidRDefault="00FB1253" w:rsidP="004E3895">
            <w:pPr>
              <w:jc w:val="center"/>
            </w:pPr>
            <w:r>
              <w:rPr>
                <w:sz w:val="16"/>
                <w:szCs w:val="16"/>
              </w:rPr>
              <w:t>Занятие №43</w:t>
            </w:r>
          </w:p>
        </w:tc>
        <w:tc>
          <w:tcPr>
            <w:tcW w:w="7938" w:type="dxa"/>
            <w:vAlign w:val="center"/>
          </w:tcPr>
          <w:p w:rsidR="00FB1253" w:rsidRPr="00C52848" w:rsidRDefault="00FB1253" w:rsidP="004E3895">
            <w:r w:rsidRPr="00576668">
              <w:t>Передача информации между компьютерами. Проводная и беспроводная связь.</w:t>
            </w:r>
          </w:p>
        </w:tc>
        <w:tc>
          <w:tcPr>
            <w:tcW w:w="992" w:type="dxa"/>
          </w:tcPr>
          <w:p w:rsidR="00FB1253" w:rsidRPr="00857C91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857C91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419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78" w:type="dxa"/>
            <w:gridSpan w:val="2"/>
            <w:vAlign w:val="center"/>
          </w:tcPr>
          <w:p w:rsidR="00FB1253" w:rsidRDefault="00FB1253" w:rsidP="004E3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№44</w:t>
            </w:r>
          </w:p>
        </w:tc>
        <w:tc>
          <w:tcPr>
            <w:tcW w:w="7938" w:type="dxa"/>
            <w:vAlign w:val="center"/>
          </w:tcPr>
          <w:p w:rsidR="00FB1253" w:rsidRPr="00553E72" w:rsidRDefault="00FB1253" w:rsidP="004E3895">
            <w:pPr>
              <w:rPr>
                <w:b/>
              </w:rPr>
            </w:pPr>
            <w:r w:rsidRPr="001E4071">
              <w:rPr>
                <w:b/>
              </w:rPr>
              <w:t>ПЗ № 30</w:t>
            </w:r>
            <w:r w:rsidRPr="00C52848">
              <w:t>«</w:t>
            </w:r>
            <w:r>
              <w:t>Вычисление е</w:t>
            </w:r>
            <w:r w:rsidRPr="00523652">
              <w:t>диницы измерения скорости передачи данных</w:t>
            </w:r>
            <w:r w:rsidRPr="00C52848">
              <w:rPr>
                <w:b/>
              </w:rPr>
              <w:t>»</w:t>
            </w:r>
          </w:p>
        </w:tc>
        <w:tc>
          <w:tcPr>
            <w:tcW w:w="992" w:type="dxa"/>
          </w:tcPr>
          <w:p w:rsidR="00FB1253" w:rsidRPr="00857C91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857C91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411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78" w:type="dxa"/>
            <w:gridSpan w:val="2"/>
            <w:vAlign w:val="center"/>
          </w:tcPr>
          <w:p w:rsidR="00FB1253" w:rsidRDefault="00FB1253" w:rsidP="004E3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№45</w:t>
            </w:r>
          </w:p>
        </w:tc>
        <w:tc>
          <w:tcPr>
            <w:tcW w:w="7938" w:type="dxa"/>
            <w:vAlign w:val="center"/>
          </w:tcPr>
          <w:p w:rsidR="00FB1253" w:rsidRPr="00553E72" w:rsidRDefault="00FB1253" w:rsidP="004E3895">
            <w:pPr>
              <w:rPr>
                <w:b/>
              </w:rPr>
            </w:pPr>
            <w:r w:rsidRPr="001E4071">
              <w:rPr>
                <w:b/>
              </w:rPr>
              <w:t>ПЗ № 31</w:t>
            </w:r>
            <w:r w:rsidRPr="00C52848">
              <w:t>«</w:t>
            </w:r>
            <w:r w:rsidRPr="00523652">
              <w:t>Создание ящика электронной почты</w:t>
            </w:r>
            <w:r w:rsidRPr="00C52848">
              <w:rPr>
                <w:b/>
              </w:rPr>
              <w:t>»</w:t>
            </w:r>
          </w:p>
        </w:tc>
        <w:tc>
          <w:tcPr>
            <w:tcW w:w="992" w:type="dxa"/>
          </w:tcPr>
          <w:p w:rsidR="00FB1253" w:rsidRPr="00857C91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857C91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403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78" w:type="dxa"/>
            <w:gridSpan w:val="2"/>
            <w:vAlign w:val="center"/>
          </w:tcPr>
          <w:p w:rsidR="00FB1253" w:rsidRDefault="00FB1253" w:rsidP="004E3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№46</w:t>
            </w:r>
          </w:p>
        </w:tc>
        <w:tc>
          <w:tcPr>
            <w:tcW w:w="7938" w:type="dxa"/>
            <w:vAlign w:val="center"/>
          </w:tcPr>
          <w:p w:rsidR="00FB1253" w:rsidRPr="00553E72" w:rsidRDefault="00FB1253" w:rsidP="004E3895">
            <w:pPr>
              <w:rPr>
                <w:b/>
              </w:rPr>
            </w:pPr>
            <w:r w:rsidRPr="001E4071">
              <w:rPr>
                <w:b/>
              </w:rPr>
              <w:t>ПЗ № 32</w:t>
            </w:r>
            <w:r w:rsidRPr="00C52848">
              <w:t>«</w:t>
            </w:r>
            <w:r w:rsidRPr="00523652">
              <w:t>Формирование адресной книги</w:t>
            </w:r>
            <w:r w:rsidRPr="00C52848">
              <w:rPr>
                <w:b/>
              </w:rPr>
              <w:t>»</w:t>
            </w:r>
          </w:p>
        </w:tc>
        <w:tc>
          <w:tcPr>
            <w:tcW w:w="992" w:type="dxa"/>
          </w:tcPr>
          <w:p w:rsidR="00FB1253" w:rsidRPr="00857C91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857C91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16" w:type="dxa"/>
            <w:gridSpan w:val="3"/>
          </w:tcPr>
          <w:p w:rsidR="00FB1253" w:rsidRPr="00C52848" w:rsidRDefault="00FB1253" w:rsidP="004E3895">
            <w:pPr>
              <w:rPr>
                <w:b/>
              </w:rPr>
            </w:pPr>
            <w:r w:rsidRPr="00C52848">
              <w:rPr>
                <w:b/>
              </w:rPr>
              <w:t>Самостоятельная работа студентов:</w:t>
            </w:r>
          </w:p>
          <w:p w:rsidR="00FB1253" w:rsidRPr="00C52848" w:rsidRDefault="00FB1253" w:rsidP="004E3895">
            <w:pPr>
              <w:jc w:val="both"/>
              <w:rPr>
                <w:rFonts w:eastAsia="Calibri"/>
              </w:rPr>
            </w:pPr>
            <w:r w:rsidRPr="0011381D">
              <w:rPr>
                <w:rFonts w:eastAsia="Calibri"/>
              </w:rPr>
              <w:lastRenderedPageBreak/>
              <w:t>Изучить конспект.</w:t>
            </w:r>
          </w:p>
        </w:tc>
        <w:tc>
          <w:tcPr>
            <w:tcW w:w="992" w:type="dxa"/>
          </w:tcPr>
          <w:p w:rsidR="00FB1253" w:rsidRPr="00116C4C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298"/>
        </w:trPr>
        <w:tc>
          <w:tcPr>
            <w:tcW w:w="2958" w:type="dxa"/>
            <w:vMerge w:val="restart"/>
            <w:tcBorders>
              <w:bottom w:val="single" w:sz="4" w:space="0" w:color="auto"/>
            </w:tcBorders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Тема 5.1.3</w:t>
            </w:r>
          </w:p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576668">
              <w:rPr>
                <w:b/>
              </w:rPr>
              <w:t>Методы создания и сопровождения сайта.</w:t>
            </w:r>
          </w:p>
        </w:tc>
        <w:tc>
          <w:tcPr>
            <w:tcW w:w="8916" w:type="dxa"/>
            <w:gridSpan w:val="3"/>
            <w:tcBorders>
              <w:bottom w:val="single" w:sz="4" w:space="0" w:color="auto"/>
            </w:tcBorders>
          </w:tcPr>
          <w:p w:rsidR="00FB1253" w:rsidRPr="00C52848" w:rsidRDefault="00FB1253" w:rsidP="004E3895">
            <w:pPr>
              <w:rPr>
                <w:b/>
              </w:rPr>
            </w:pPr>
            <w:r w:rsidRPr="00C52848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1253" w:rsidRPr="00116C4C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:rsidR="00FB1253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  <w:r>
              <w:rPr>
                <w:b/>
              </w:rPr>
              <w:t>Л 2,4,6</w:t>
            </w:r>
            <w:r w:rsidRPr="00116C4C">
              <w:rPr>
                <w:b/>
              </w:rPr>
              <w:t>-8,</w:t>
            </w:r>
          </w:p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  <w:r>
              <w:rPr>
                <w:b/>
              </w:rPr>
              <w:t>М 1-4</w:t>
            </w:r>
            <w:r w:rsidRPr="00116C4C">
              <w:rPr>
                <w:b/>
              </w:rPr>
              <w:t>,</w:t>
            </w:r>
          </w:p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1-3, 5</w:t>
            </w:r>
            <w:r w:rsidR="00147B14" w:rsidRPr="00147B14">
              <w:rPr>
                <w:b/>
              </w:rPr>
              <w:t>ЛР-1-12, 22-31</w:t>
            </w: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78" w:type="dxa"/>
            <w:gridSpan w:val="2"/>
            <w:vAlign w:val="center"/>
          </w:tcPr>
          <w:p w:rsidR="00FB1253" w:rsidRPr="00C52848" w:rsidRDefault="00FB1253" w:rsidP="004E3895">
            <w:pPr>
              <w:jc w:val="center"/>
            </w:pPr>
            <w:r>
              <w:rPr>
                <w:sz w:val="16"/>
                <w:szCs w:val="16"/>
              </w:rPr>
              <w:t>Занятие №47</w:t>
            </w:r>
          </w:p>
        </w:tc>
        <w:tc>
          <w:tcPr>
            <w:tcW w:w="7938" w:type="dxa"/>
          </w:tcPr>
          <w:p w:rsidR="00FB1253" w:rsidRPr="00C52848" w:rsidRDefault="00FB1253" w:rsidP="004E3895">
            <w:r w:rsidRPr="00576668">
              <w:t xml:space="preserve"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видеоконференция, интернет-телефония. Социальные сети. Этические нормы коммуникаций в Интернете. </w:t>
            </w:r>
            <w:proofErr w:type="gramStart"/>
            <w:r w:rsidRPr="00576668">
              <w:t>Интернет-журналы</w:t>
            </w:r>
            <w:proofErr w:type="gramEnd"/>
            <w:r w:rsidRPr="00576668">
              <w:t xml:space="preserve"> и СМИ.</w:t>
            </w:r>
          </w:p>
        </w:tc>
        <w:tc>
          <w:tcPr>
            <w:tcW w:w="992" w:type="dxa"/>
          </w:tcPr>
          <w:p w:rsidR="00FB1253" w:rsidRPr="00857C91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857C91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78" w:type="dxa"/>
            <w:gridSpan w:val="2"/>
            <w:vAlign w:val="center"/>
          </w:tcPr>
          <w:p w:rsidR="00FB1253" w:rsidRPr="00C52848" w:rsidRDefault="00FB1253" w:rsidP="004E3895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Занятие №48</w:t>
            </w:r>
          </w:p>
        </w:tc>
        <w:tc>
          <w:tcPr>
            <w:tcW w:w="7938" w:type="dxa"/>
          </w:tcPr>
          <w:p w:rsidR="00FB1253" w:rsidRPr="00C52848" w:rsidRDefault="00FB1253" w:rsidP="004E3895">
            <w:pPr>
              <w:rPr>
                <w:b/>
              </w:rPr>
            </w:pPr>
            <w:r>
              <w:rPr>
                <w:b/>
              </w:rPr>
              <w:t>ПЗ №33</w:t>
            </w:r>
            <w:r w:rsidRPr="001E4071">
              <w:t>«</w:t>
            </w:r>
            <w:r>
              <w:t xml:space="preserve">Алгоритмизация </w:t>
            </w:r>
            <w:r w:rsidRPr="001E4071">
              <w:t>создания и сопровождения сайта</w:t>
            </w:r>
            <w:proofErr w:type="gramStart"/>
            <w:r w:rsidRPr="001E4071">
              <w:t>.»</w:t>
            </w:r>
            <w:proofErr w:type="gramEnd"/>
          </w:p>
        </w:tc>
        <w:tc>
          <w:tcPr>
            <w:tcW w:w="992" w:type="dxa"/>
          </w:tcPr>
          <w:p w:rsidR="00FB1253" w:rsidRPr="00857C91" w:rsidRDefault="00FB1253" w:rsidP="004E3895">
            <w:pPr>
              <w:jc w:val="center"/>
            </w:pPr>
            <w:r w:rsidRPr="00857C91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16" w:type="dxa"/>
            <w:gridSpan w:val="3"/>
          </w:tcPr>
          <w:p w:rsidR="00FB1253" w:rsidRPr="00C52848" w:rsidRDefault="00FB1253" w:rsidP="004E3895">
            <w:pPr>
              <w:rPr>
                <w:b/>
              </w:rPr>
            </w:pPr>
            <w:r w:rsidRPr="00C52848">
              <w:rPr>
                <w:b/>
              </w:rPr>
              <w:t>Самостоятельная работа студентов:</w:t>
            </w:r>
          </w:p>
          <w:p w:rsidR="00FB1253" w:rsidRDefault="00FB1253" w:rsidP="004E3895">
            <w:pPr>
              <w:jc w:val="both"/>
            </w:pPr>
            <w:r w:rsidRPr="0024649A">
              <w:t>Конспект лекций</w:t>
            </w:r>
            <w:r>
              <w:t>.</w:t>
            </w:r>
          </w:p>
          <w:p w:rsidR="00FB1253" w:rsidRPr="00691E61" w:rsidRDefault="00FB1253" w:rsidP="004E389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</w:tcPr>
          <w:p w:rsidR="00FB1253" w:rsidRPr="00116C4C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6C4C">
              <w:rPr>
                <w:b/>
              </w:rPr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298"/>
        </w:trPr>
        <w:tc>
          <w:tcPr>
            <w:tcW w:w="2958" w:type="dxa"/>
            <w:vMerge w:val="restart"/>
            <w:tcBorders>
              <w:bottom w:val="single" w:sz="4" w:space="0" w:color="auto"/>
            </w:tcBorders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Тема 5.1.4</w:t>
            </w:r>
          </w:p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691E61">
              <w:rPr>
                <w:b/>
              </w:rPr>
              <w:t>Примеры сетевых информационных систем для различных направлений профессиональной деятельности</w:t>
            </w:r>
          </w:p>
        </w:tc>
        <w:tc>
          <w:tcPr>
            <w:tcW w:w="8916" w:type="dxa"/>
            <w:gridSpan w:val="3"/>
            <w:tcBorders>
              <w:bottom w:val="single" w:sz="4" w:space="0" w:color="auto"/>
            </w:tcBorders>
          </w:tcPr>
          <w:p w:rsidR="00FB1253" w:rsidRPr="00C52848" w:rsidRDefault="00FB1253" w:rsidP="004E3895">
            <w:pPr>
              <w:rPr>
                <w:b/>
              </w:rPr>
            </w:pPr>
            <w:r w:rsidRPr="00C52848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1253" w:rsidRPr="00116C4C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  <w:r w:rsidRPr="00116C4C">
              <w:rPr>
                <w:b/>
              </w:rPr>
              <w:t>Л 1-</w:t>
            </w:r>
            <w:r>
              <w:rPr>
                <w:b/>
              </w:rPr>
              <w:t>6,</w:t>
            </w:r>
            <w:r w:rsidRPr="00116C4C">
              <w:rPr>
                <w:b/>
              </w:rPr>
              <w:t>8,</w:t>
            </w:r>
          </w:p>
          <w:p w:rsidR="00FB1253" w:rsidRPr="00116C4C" w:rsidRDefault="00FB1253" w:rsidP="004E3895">
            <w:pPr>
              <w:tabs>
                <w:tab w:val="left" w:pos="1168"/>
              </w:tabs>
              <w:ind w:left="-107"/>
              <w:jc w:val="center"/>
              <w:rPr>
                <w:b/>
              </w:rPr>
            </w:pPr>
            <w:r>
              <w:rPr>
                <w:b/>
              </w:rPr>
              <w:t>М 1,2,</w:t>
            </w:r>
            <w:r w:rsidRPr="00116C4C">
              <w:rPr>
                <w:b/>
              </w:rPr>
              <w:t>6,</w:t>
            </w:r>
          </w:p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  <w:r>
              <w:rPr>
                <w:b/>
              </w:rPr>
              <w:t>П 1-7,11</w:t>
            </w:r>
            <w:r w:rsidR="00147B14" w:rsidRPr="00147B14">
              <w:rPr>
                <w:b/>
              </w:rPr>
              <w:t>ЛР-1-12, 22-31</w:t>
            </w: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78" w:type="dxa"/>
            <w:gridSpan w:val="2"/>
            <w:vAlign w:val="center"/>
          </w:tcPr>
          <w:p w:rsidR="00FB1253" w:rsidRPr="00C52848" w:rsidRDefault="00FB1253" w:rsidP="004E3895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Занятие №49</w:t>
            </w:r>
          </w:p>
        </w:tc>
        <w:tc>
          <w:tcPr>
            <w:tcW w:w="7938" w:type="dxa"/>
            <w:vAlign w:val="center"/>
          </w:tcPr>
          <w:p w:rsidR="00FB1253" w:rsidRPr="00C52848" w:rsidRDefault="00FB1253" w:rsidP="004E3895">
            <w:pPr>
              <w:rPr>
                <w:b/>
              </w:rPr>
            </w:pPr>
            <w:r>
              <w:rPr>
                <w:b/>
              </w:rPr>
              <w:t>ПЗ № 34</w:t>
            </w:r>
            <w:r w:rsidRPr="00857C91">
              <w:t>«Участие в онлайн конференции</w:t>
            </w:r>
            <w:proofErr w:type="gramStart"/>
            <w:r w:rsidRPr="00857C91">
              <w:t>.»</w:t>
            </w:r>
            <w:proofErr w:type="gramEnd"/>
          </w:p>
        </w:tc>
        <w:tc>
          <w:tcPr>
            <w:tcW w:w="992" w:type="dxa"/>
          </w:tcPr>
          <w:p w:rsidR="00FB1253" w:rsidRPr="00857C91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857C91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78" w:type="dxa"/>
            <w:gridSpan w:val="2"/>
            <w:vAlign w:val="center"/>
          </w:tcPr>
          <w:p w:rsidR="00FB1253" w:rsidRPr="00C52848" w:rsidRDefault="00FB1253" w:rsidP="004E3895">
            <w:pPr>
              <w:jc w:val="center"/>
            </w:pPr>
            <w:r>
              <w:rPr>
                <w:sz w:val="16"/>
                <w:szCs w:val="16"/>
              </w:rPr>
              <w:t>Занятие №50</w:t>
            </w:r>
          </w:p>
        </w:tc>
        <w:tc>
          <w:tcPr>
            <w:tcW w:w="7938" w:type="dxa"/>
            <w:vAlign w:val="center"/>
          </w:tcPr>
          <w:p w:rsidR="00FB1253" w:rsidRPr="00C52848" w:rsidRDefault="00FB1253" w:rsidP="004E3895">
            <w:r>
              <w:rPr>
                <w:b/>
              </w:rPr>
              <w:t>ПЗ № 35</w:t>
            </w:r>
            <w:r w:rsidRPr="00857C91">
              <w:t>«Участие в онлайн олимпиаде</w:t>
            </w:r>
            <w:proofErr w:type="gramStart"/>
            <w:r w:rsidRPr="00857C91">
              <w:t>.»</w:t>
            </w:r>
            <w:proofErr w:type="gramEnd"/>
          </w:p>
        </w:tc>
        <w:tc>
          <w:tcPr>
            <w:tcW w:w="992" w:type="dxa"/>
          </w:tcPr>
          <w:p w:rsidR="00FB1253" w:rsidRPr="00857C91" w:rsidRDefault="00FB1253" w:rsidP="004E3895">
            <w:pPr>
              <w:jc w:val="center"/>
            </w:pPr>
            <w:r w:rsidRPr="00857C91"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  <w:tr w:rsidR="00FB1253" w:rsidRPr="00116C4C" w:rsidTr="00FB1253">
        <w:trPr>
          <w:trHeight w:val="144"/>
        </w:trPr>
        <w:tc>
          <w:tcPr>
            <w:tcW w:w="2958" w:type="dxa"/>
            <w:vMerge/>
          </w:tcPr>
          <w:p w:rsidR="00FB1253" w:rsidRPr="00C52848" w:rsidRDefault="00FB1253" w:rsidP="004E3895">
            <w:pPr>
              <w:widowControl w:val="0"/>
              <w:tabs>
                <w:tab w:val="left" w:pos="6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16" w:type="dxa"/>
            <w:gridSpan w:val="3"/>
          </w:tcPr>
          <w:p w:rsidR="00FB1253" w:rsidRDefault="00FB1253" w:rsidP="004E3895">
            <w:pPr>
              <w:rPr>
                <w:b/>
              </w:rPr>
            </w:pPr>
            <w:r w:rsidRPr="00C52848">
              <w:rPr>
                <w:b/>
              </w:rPr>
              <w:t>Самостоятельная работа студентов:</w:t>
            </w:r>
          </w:p>
          <w:p w:rsidR="00FB1253" w:rsidRPr="00691E61" w:rsidRDefault="00FB1253" w:rsidP="004E3895">
            <w:pPr>
              <w:rPr>
                <w:b/>
              </w:rPr>
            </w:pPr>
            <w:r>
              <w:t>Подготовка к экзамену.</w:t>
            </w:r>
          </w:p>
        </w:tc>
        <w:tc>
          <w:tcPr>
            <w:tcW w:w="992" w:type="dxa"/>
          </w:tcPr>
          <w:p w:rsidR="00FB1253" w:rsidRPr="00116C4C" w:rsidRDefault="00FB1253" w:rsidP="004E3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B1253" w:rsidRPr="00116C4C" w:rsidRDefault="00FB1253" w:rsidP="004E3895">
            <w:pPr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107"/>
              <w:jc w:val="center"/>
              <w:rPr>
                <w:b/>
              </w:rPr>
            </w:pPr>
          </w:p>
        </w:tc>
      </w:tr>
    </w:tbl>
    <w:p w:rsidR="00E37538" w:rsidRDefault="00E37538" w:rsidP="00E37538">
      <w:pPr>
        <w:suppressAutoHyphens w:val="0"/>
        <w:sectPr w:rsidR="00E37538" w:rsidSect="001B179E">
          <w:pgSz w:w="16838" w:h="11906" w:orient="landscape"/>
          <w:pgMar w:top="851" w:right="1134" w:bottom="1701" w:left="1134" w:header="720" w:footer="708" w:gutter="0"/>
          <w:cols w:space="720"/>
          <w:docGrid w:linePitch="326"/>
        </w:sectPr>
      </w:pPr>
    </w:p>
    <w:p w:rsidR="00E37538" w:rsidRDefault="00366DB3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lastRenderedPageBreak/>
        <w:t>2.3. основные виды учебной деятельности студентов</w:t>
      </w:r>
    </w:p>
    <w:p w:rsidR="00DF201C" w:rsidRDefault="00DF201C" w:rsidP="00DF201C">
      <w:pPr>
        <w:pStyle w:val="35"/>
        <w:keepNext/>
        <w:keepLines/>
        <w:shd w:val="clear" w:color="auto" w:fill="auto"/>
        <w:spacing w:after="0" w:line="270" w:lineRule="exact"/>
        <w:ind w:left="20"/>
        <w:rPr>
          <w:sz w:val="24"/>
          <w:szCs w:val="24"/>
        </w:rPr>
      </w:pPr>
    </w:p>
    <w:tbl>
      <w:tblPr>
        <w:tblStyle w:val="aff0"/>
        <w:tblpPr w:leftFromText="180" w:rightFromText="180" w:vertAnchor="text" w:tblpY="66"/>
        <w:tblW w:w="0" w:type="auto"/>
        <w:tblLook w:val="04A0"/>
      </w:tblPr>
      <w:tblGrid>
        <w:gridCol w:w="3571"/>
        <w:gridCol w:w="5999"/>
      </w:tblGrid>
      <w:tr w:rsidR="00DF201C" w:rsidTr="00DF201C">
        <w:tc>
          <w:tcPr>
            <w:tcW w:w="4928" w:type="dxa"/>
            <w:vAlign w:val="center"/>
          </w:tcPr>
          <w:p w:rsidR="00DF201C" w:rsidRPr="00765CC9" w:rsidRDefault="00DF201C" w:rsidP="00DF201C">
            <w:pPr>
              <w:widowControl w:val="0"/>
              <w:autoSpaceDE w:val="0"/>
              <w:autoSpaceDN w:val="0"/>
              <w:adjustRightInd w:val="0"/>
              <w:ind w:left="200"/>
              <w:jc w:val="center"/>
            </w:pPr>
            <w:r w:rsidRPr="00765CC9">
              <w:rPr>
                <w:b/>
                <w:bCs/>
              </w:rPr>
              <w:t>Содержание обучения</w:t>
            </w:r>
          </w:p>
        </w:tc>
        <w:tc>
          <w:tcPr>
            <w:tcW w:w="9214" w:type="dxa"/>
            <w:vAlign w:val="center"/>
          </w:tcPr>
          <w:p w:rsidR="00DF201C" w:rsidRPr="00DF201C" w:rsidRDefault="00DF201C" w:rsidP="00DF20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201C">
              <w:rPr>
                <w:b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DF201C" w:rsidTr="00DF201C">
        <w:tc>
          <w:tcPr>
            <w:tcW w:w="4928" w:type="dxa"/>
          </w:tcPr>
          <w:p w:rsidR="00DF201C" w:rsidRPr="007E64A0" w:rsidRDefault="00DF201C" w:rsidP="00DF201C">
            <w:pPr>
              <w:widowControl w:val="0"/>
              <w:autoSpaceDE w:val="0"/>
              <w:autoSpaceDN w:val="0"/>
              <w:adjustRightInd w:val="0"/>
              <w:ind w:left="120"/>
            </w:pPr>
            <w:r w:rsidRPr="007E64A0">
              <w:t>Введение</w:t>
            </w:r>
          </w:p>
        </w:tc>
        <w:tc>
          <w:tcPr>
            <w:tcW w:w="9214" w:type="dxa"/>
          </w:tcPr>
          <w:p w:rsidR="00DF201C" w:rsidRPr="007E64A0" w:rsidRDefault="00DF201C" w:rsidP="00DF201C">
            <w:pPr>
              <w:widowControl w:val="0"/>
              <w:autoSpaceDE w:val="0"/>
              <w:autoSpaceDN w:val="0"/>
              <w:adjustRightInd w:val="0"/>
              <w:ind w:left="100"/>
            </w:pPr>
            <w:r w:rsidRPr="007E64A0">
              <w:t xml:space="preserve">Поиск сходства и различия протекания информационных </w:t>
            </w:r>
            <w:r>
              <w:t xml:space="preserve"> процес</w:t>
            </w:r>
            <w:r w:rsidRPr="007E64A0">
              <w:t>сов у человека, в биологических,</w:t>
            </w:r>
            <w:r>
              <w:t xml:space="preserve"> технических и социальных систе</w:t>
            </w:r>
            <w:r w:rsidRPr="007E64A0">
              <w:t>мах.</w:t>
            </w:r>
          </w:p>
          <w:p w:rsidR="00DF201C" w:rsidRPr="007E64A0" w:rsidRDefault="00DF201C" w:rsidP="00DF201C">
            <w:pPr>
              <w:widowControl w:val="0"/>
              <w:autoSpaceDE w:val="0"/>
              <w:autoSpaceDN w:val="0"/>
              <w:adjustRightInd w:val="0"/>
              <w:ind w:left="100"/>
            </w:pPr>
            <w:r w:rsidRPr="007E64A0">
              <w:t>Классификация информационных процессов</w:t>
            </w:r>
            <w:r>
              <w:t xml:space="preserve"> по принятому основа</w:t>
            </w:r>
            <w:r w:rsidRPr="007E64A0">
              <w:t>нию.</w:t>
            </w:r>
          </w:p>
          <w:p w:rsidR="00DF201C" w:rsidRPr="007E64A0" w:rsidRDefault="00DF201C" w:rsidP="00DF201C">
            <w:pPr>
              <w:widowControl w:val="0"/>
              <w:autoSpaceDE w:val="0"/>
              <w:autoSpaceDN w:val="0"/>
              <w:adjustRightInd w:val="0"/>
              <w:ind w:left="100"/>
            </w:pPr>
            <w:r w:rsidRPr="007E64A0">
              <w:t>Выделение основных информа</w:t>
            </w:r>
            <w:r>
              <w:t>ционных процессов в реальных си</w:t>
            </w:r>
            <w:r w:rsidRPr="007E64A0">
              <w:t>стемах</w:t>
            </w:r>
          </w:p>
        </w:tc>
      </w:tr>
      <w:tr w:rsidR="00DF201C" w:rsidTr="00DF201C">
        <w:tc>
          <w:tcPr>
            <w:tcW w:w="14142" w:type="dxa"/>
            <w:gridSpan w:val="2"/>
          </w:tcPr>
          <w:p w:rsidR="00DF201C" w:rsidRPr="007E64A0" w:rsidRDefault="00DF201C" w:rsidP="00DF201C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/>
              </w:rPr>
            </w:pPr>
            <w:r w:rsidRPr="007E64A0">
              <w:rPr>
                <w:b/>
              </w:rPr>
              <w:t>1. Информационная деятельность человека</w:t>
            </w:r>
          </w:p>
        </w:tc>
      </w:tr>
      <w:tr w:rsidR="00DF201C" w:rsidTr="00DF201C">
        <w:tc>
          <w:tcPr>
            <w:tcW w:w="4928" w:type="dxa"/>
          </w:tcPr>
          <w:p w:rsidR="00DF201C" w:rsidRPr="007E64A0" w:rsidRDefault="00DF201C" w:rsidP="00DF201C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/>
              </w:rPr>
            </w:pPr>
          </w:p>
        </w:tc>
        <w:tc>
          <w:tcPr>
            <w:tcW w:w="9214" w:type="dxa"/>
          </w:tcPr>
          <w:p w:rsidR="00DF201C" w:rsidRPr="007E64A0" w:rsidRDefault="00DF201C" w:rsidP="00DF201C">
            <w:pPr>
              <w:widowControl w:val="0"/>
              <w:autoSpaceDE w:val="0"/>
              <w:autoSpaceDN w:val="0"/>
              <w:adjustRightInd w:val="0"/>
              <w:jc w:val="both"/>
            </w:pPr>
            <w:r w:rsidRPr="007E64A0">
              <w:t>Классификация информационных процессов по принятому основанию.</w:t>
            </w:r>
          </w:p>
          <w:p w:rsidR="00DF201C" w:rsidRPr="007E64A0" w:rsidRDefault="00DF201C" w:rsidP="00DF201C">
            <w:pPr>
              <w:widowControl w:val="0"/>
              <w:autoSpaceDE w:val="0"/>
              <w:autoSpaceDN w:val="0"/>
              <w:adjustRightInd w:val="0"/>
              <w:jc w:val="both"/>
            </w:pPr>
            <w:r w:rsidRPr="007E64A0">
              <w:t>Владение системой базовых знаний, отражающих вклад информатики в формирование современной научной картины мира. Исследование с помощью информационных моделей структуры и поведения объекта в соответствии с поставленной задачей. Выявление проблем жизнедеятельности человека в условиях информационной цивилизации и оценка предлагаемых путей их разрешения.</w:t>
            </w:r>
          </w:p>
          <w:p w:rsidR="00DF201C" w:rsidRPr="007E64A0" w:rsidRDefault="00DF201C" w:rsidP="00DF201C">
            <w:pPr>
              <w:widowControl w:val="0"/>
              <w:autoSpaceDE w:val="0"/>
              <w:autoSpaceDN w:val="0"/>
              <w:adjustRightInd w:val="0"/>
              <w:jc w:val="both"/>
            </w:pPr>
            <w:r w:rsidRPr="007E64A0">
              <w:t>Использование ссылок и цитирования источников информации. Знание базовых принципов организации и функционирования компьютерных сетей.</w:t>
            </w:r>
          </w:p>
          <w:p w:rsidR="00DF201C" w:rsidRPr="007E64A0" w:rsidRDefault="00DF201C" w:rsidP="00DF201C">
            <w:pPr>
              <w:widowControl w:val="0"/>
              <w:autoSpaceDE w:val="0"/>
              <w:autoSpaceDN w:val="0"/>
              <w:adjustRightInd w:val="0"/>
              <w:jc w:val="both"/>
            </w:pPr>
            <w:r w:rsidRPr="007E64A0">
              <w:t>Владение нормами информационной этики и права. Соблюдение принципов обеспе</w:t>
            </w:r>
            <w:r>
              <w:t>чения информационной безопасно</w:t>
            </w:r>
            <w:r w:rsidRPr="007E64A0">
              <w:t>сти, способов и средств обеспечения надежного функционирования средств ИКТ</w:t>
            </w:r>
          </w:p>
        </w:tc>
      </w:tr>
      <w:tr w:rsidR="00DF201C" w:rsidTr="00DF201C">
        <w:tc>
          <w:tcPr>
            <w:tcW w:w="14142" w:type="dxa"/>
            <w:gridSpan w:val="2"/>
          </w:tcPr>
          <w:p w:rsidR="00DF201C" w:rsidRPr="007E64A0" w:rsidRDefault="00DF201C" w:rsidP="00DF201C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/>
              </w:rPr>
            </w:pPr>
            <w:r w:rsidRPr="00BC4AFD">
              <w:rPr>
                <w:b/>
              </w:rPr>
              <w:t>2. Информация и информационные процессы</w:t>
            </w:r>
          </w:p>
        </w:tc>
      </w:tr>
      <w:tr w:rsidR="00DF201C" w:rsidTr="00DF201C">
        <w:tc>
          <w:tcPr>
            <w:tcW w:w="4928" w:type="dxa"/>
          </w:tcPr>
          <w:p w:rsidR="00DF201C" w:rsidRPr="00BC4AFD" w:rsidRDefault="00DF201C" w:rsidP="00DF201C">
            <w:pPr>
              <w:widowControl w:val="0"/>
              <w:autoSpaceDE w:val="0"/>
              <w:autoSpaceDN w:val="0"/>
              <w:adjustRightInd w:val="0"/>
              <w:ind w:left="120"/>
            </w:pPr>
            <w:r w:rsidRPr="00BC4AFD">
              <w:t>2.1.Представлениеи обработк</w:t>
            </w:r>
            <w:r>
              <w:t>а инфор</w:t>
            </w:r>
            <w:r w:rsidRPr="00BC4AFD">
              <w:t>мации</w:t>
            </w:r>
          </w:p>
        </w:tc>
        <w:tc>
          <w:tcPr>
            <w:tcW w:w="9214" w:type="dxa"/>
          </w:tcPr>
          <w:p w:rsidR="00DF201C" w:rsidRPr="00BC4AFD" w:rsidRDefault="00DF201C" w:rsidP="00DF201C">
            <w:pPr>
              <w:widowControl w:val="0"/>
              <w:autoSpaceDE w:val="0"/>
              <w:autoSpaceDN w:val="0"/>
              <w:adjustRightInd w:val="0"/>
              <w:jc w:val="both"/>
            </w:pPr>
            <w:r w:rsidRPr="00BC4AFD">
              <w:t>Оценка информации с позиций е</w:t>
            </w:r>
            <w:r>
              <w:t>е свойств (достоверности, объек</w:t>
            </w:r>
            <w:r w:rsidRPr="00BC4AFD">
              <w:t>тивности, полноты, актуальности и т.п.).</w:t>
            </w:r>
          </w:p>
          <w:p w:rsidR="00DF201C" w:rsidRPr="00BC4AFD" w:rsidRDefault="00DF201C" w:rsidP="00DF201C">
            <w:pPr>
              <w:widowControl w:val="0"/>
              <w:autoSpaceDE w:val="0"/>
              <w:autoSpaceDN w:val="0"/>
              <w:adjustRightInd w:val="0"/>
              <w:jc w:val="both"/>
            </w:pPr>
            <w:r w:rsidRPr="00BC4AFD">
              <w:t>Знание о дискретной форме представления информации.</w:t>
            </w:r>
          </w:p>
          <w:p w:rsidR="00DF201C" w:rsidRPr="00BC4AFD" w:rsidRDefault="00DF201C" w:rsidP="00DF201C">
            <w:pPr>
              <w:widowControl w:val="0"/>
              <w:autoSpaceDE w:val="0"/>
              <w:autoSpaceDN w:val="0"/>
              <w:adjustRightInd w:val="0"/>
              <w:spacing w:line="218" w:lineRule="exact"/>
              <w:jc w:val="both"/>
            </w:pPr>
            <w:r w:rsidRPr="00BC4AFD">
              <w:t>Знание способов кодирования и декодирования информации.Представление о роли информации и связанных с ней процессов вокружающем мире.Владение компьютерными средствами представления и анализа</w:t>
            </w:r>
          </w:p>
          <w:p w:rsidR="00DF201C" w:rsidRPr="00BC4AFD" w:rsidRDefault="00DF201C" w:rsidP="00DF201C">
            <w:pPr>
              <w:widowControl w:val="0"/>
              <w:autoSpaceDE w:val="0"/>
              <w:autoSpaceDN w:val="0"/>
              <w:adjustRightInd w:val="0"/>
              <w:spacing w:line="218" w:lineRule="exact"/>
              <w:jc w:val="both"/>
            </w:pPr>
            <w:r w:rsidRPr="00BC4AFD">
              <w:t>данных.Умение отличать представлени</w:t>
            </w:r>
            <w:r>
              <w:t>е информации в различных систе</w:t>
            </w:r>
            <w:r w:rsidRPr="00BC4AFD">
              <w:t>мах счисления.Знание математических объектов информатики.Представление о математических объектах информатики, в томчисле о логических формулах</w:t>
            </w:r>
          </w:p>
        </w:tc>
      </w:tr>
      <w:tr w:rsidR="00DF201C" w:rsidTr="00DF201C">
        <w:tc>
          <w:tcPr>
            <w:tcW w:w="4928" w:type="dxa"/>
          </w:tcPr>
          <w:p w:rsidR="00DF201C" w:rsidRPr="00E742BC" w:rsidRDefault="00DF201C" w:rsidP="00DF201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</w:pPr>
            <w:r w:rsidRPr="00E742BC">
              <w:t>2.2. Алгоритмизация</w:t>
            </w:r>
          </w:p>
          <w:p w:rsidR="00DF201C" w:rsidRPr="00E742BC" w:rsidRDefault="00DF201C" w:rsidP="00DF201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</w:pPr>
            <w:r w:rsidRPr="00E742BC">
              <w:t>и программирование</w:t>
            </w:r>
          </w:p>
        </w:tc>
        <w:tc>
          <w:tcPr>
            <w:tcW w:w="9214" w:type="dxa"/>
          </w:tcPr>
          <w:p w:rsidR="00DF201C" w:rsidRPr="00E742BC" w:rsidRDefault="00DF201C" w:rsidP="00DF201C">
            <w:pPr>
              <w:widowControl w:val="0"/>
              <w:autoSpaceDE w:val="0"/>
              <w:autoSpaceDN w:val="0"/>
              <w:adjustRightInd w:val="0"/>
              <w:spacing w:line="218" w:lineRule="exact"/>
              <w:jc w:val="both"/>
            </w:pPr>
            <w:r w:rsidRPr="00E742BC">
              <w:t>Владение навыками алгоритмического мышления и п</w:t>
            </w:r>
            <w:r>
              <w:t>онимание не</w:t>
            </w:r>
            <w:r w:rsidRPr="00E742BC">
              <w:t xml:space="preserve">обходимости формального описания алгоритмов.Умение понимать программы, </w:t>
            </w:r>
            <w:r>
              <w:t>написанные на выбранном для изу</w:t>
            </w:r>
            <w:r w:rsidRPr="00E742BC">
              <w:t>чения универсальном алгоритмическом языке высокого уровня.</w:t>
            </w:r>
          </w:p>
          <w:p w:rsidR="00DF201C" w:rsidRPr="00E742BC" w:rsidRDefault="00DF201C" w:rsidP="00DF201C">
            <w:pPr>
              <w:widowControl w:val="0"/>
              <w:autoSpaceDE w:val="0"/>
              <w:autoSpaceDN w:val="0"/>
              <w:adjustRightInd w:val="0"/>
              <w:spacing w:line="218" w:lineRule="exact"/>
              <w:jc w:val="both"/>
            </w:pPr>
            <w:r w:rsidRPr="00E742BC">
              <w:t>Умение анализировать алгоритмы с использованием таблиц.</w:t>
            </w:r>
          </w:p>
          <w:p w:rsidR="00DF201C" w:rsidRPr="00E742BC" w:rsidRDefault="00DF201C" w:rsidP="00DF201C">
            <w:pPr>
              <w:widowControl w:val="0"/>
              <w:autoSpaceDE w:val="0"/>
              <w:autoSpaceDN w:val="0"/>
              <w:adjustRightInd w:val="0"/>
              <w:spacing w:line="218" w:lineRule="exact"/>
              <w:jc w:val="both"/>
            </w:pPr>
            <w:r w:rsidRPr="00E742BC">
              <w:t>Реализация технологии решения конкретной задачи с помощью</w:t>
            </w:r>
          </w:p>
          <w:p w:rsidR="00DF201C" w:rsidRPr="00E742BC" w:rsidRDefault="00DF201C" w:rsidP="00DF201C">
            <w:pPr>
              <w:widowControl w:val="0"/>
              <w:autoSpaceDE w:val="0"/>
              <w:autoSpaceDN w:val="0"/>
              <w:adjustRightInd w:val="0"/>
              <w:spacing w:line="218" w:lineRule="exact"/>
              <w:jc w:val="both"/>
            </w:pPr>
            <w:r w:rsidRPr="00E742BC">
              <w:t>конкретного программного средства выбирать метод ее решения.</w:t>
            </w:r>
          </w:p>
          <w:p w:rsidR="00DF201C" w:rsidRPr="00E742BC" w:rsidRDefault="00DF201C" w:rsidP="00DF201C">
            <w:pPr>
              <w:widowControl w:val="0"/>
              <w:autoSpaceDE w:val="0"/>
              <w:autoSpaceDN w:val="0"/>
              <w:adjustRightInd w:val="0"/>
              <w:spacing w:line="218" w:lineRule="exact"/>
              <w:jc w:val="both"/>
            </w:pPr>
            <w:r w:rsidRPr="00E742BC">
              <w:t>Умение разбивать процесс решения задачи на этапы.</w:t>
            </w:r>
          </w:p>
          <w:p w:rsidR="00DF201C" w:rsidRDefault="00DF201C" w:rsidP="00DF201C">
            <w:pPr>
              <w:widowControl w:val="0"/>
              <w:autoSpaceDE w:val="0"/>
              <w:autoSpaceDN w:val="0"/>
              <w:adjustRightInd w:val="0"/>
              <w:spacing w:line="218" w:lineRule="exact"/>
              <w:jc w:val="both"/>
            </w:pPr>
            <w:r w:rsidRPr="00E742BC">
              <w:t>Определение по выбранному ме</w:t>
            </w:r>
            <w:r>
              <w:t>тоду решения задачи, какие алго</w:t>
            </w:r>
            <w:r w:rsidRPr="00E742BC">
              <w:t>ритмические конструкции могут войти в алгоритм</w:t>
            </w:r>
          </w:p>
          <w:p w:rsidR="00DF201C" w:rsidRPr="00E742BC" w:rsidRDefault="00DF201C" w:rsidP="00DF201C">
            <w:pPr>
              <w:widowControl w:val="0"/>
              <w:autoSpaceDE w:val="0"/>
              <w:autoSpaceDN w:val="0"/>
              <w:adjustRightInd w:val="0"/>
              <w:spacing w:line="218" w:lineRule="exact"/>
              <w:jc w:val="both"/>
            </w:pPr>
          </w:p>
        </w:tc>
      </w:tr>
      <w:tr w:rsidR="00DF201C" w:rsidTr="00DF201C">
        <w:tc>
          <w:tcPr>
            <w:tcW w:w="4928" w:type="dxa"/>
          </w:tcPr>
          <w:p w:rsidR="00DF201C" w:rsidRPr="00E742BC" w:rsidRDefault="00DF201C" w:rsidP="00DF201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jc w:val="both"/>
            </w:pPr>
            <w:r w:rsidRPr="00E742BC">
              <w:t>2.3. Компьютерное</w:t>
            </w:r>
          </w:p>
          <w:p w:rsidR="00DF201C" w:rsidRPr="00E742BC" w:rsidRDefault="00DF201C" w:rsidP="00DF201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jc w:val="both"/>
            </w:pPr>
            <w:r w:rsidRPr="00E742BC">
              <w:lastRenderedPageBreak/>
              <w:t>моделирование</w:t>
            </w:r>
          </w:p>
        </w:tc>
        <w:tc>
          <w:tcPr>
            <w:tcW w:w="9214" w:type="dxa"/>
          </w:tcPr>
          <w:p w:rsidR="00DF201C" w:rsidRPr="00E742BC" w:rsidRDefault="00DF201C" w:rsidP="00DF201C">
            <w:pPr>
              <w:widowControl w:val="0"/>
              <w:autoSpaceDE w:val="0"/>
              <w:autoSpaceDN w:val="0"/>
              <w:adjustRightInd w:val="0"/>
              <w:spacing w:line="218" w:lineRule="exact"/>
              <w:jc w:val="both"/>
            </w:pPr>
            <w:r w:rsidRPr="00E742BC">
              <w:lastRenderedPageBreak/>
              <w:t>Представление о компьютерных моделях.</w:t>
            </w:r>
          </w:p>
          <w:p w:rsidR="00DF201C" w:rsidRPr="00E742BC" w:rsidRDefault="00DF201C" w:rsidP="00DF201C">
            <w:pPr>
              <w:widowControl w:val="0"/>
              <w:autoSpaceDE w:val="0"/>
              <w:autoSpaceDN w:val="0"/>
              <w:adjustRightInd w:val="0"/>
              <w:spacing w:line="218" w:lineRule="exact"/>
              <w:jc w:val="both"/>
            </w:pPr>
            <w:r w:rsidRPr="00E742BC">
              <w:lastRenderedPageBreak/>
              <w:t xml:space="preserve">Оценка адекватности модели и </w:t>
            </w:r>
            <w:r>
              <w:t>моделируемого объекта, целей мо</w:t>
            </w:r>
            <w:r w:rsidRPr="00E742BC">
              <w:t>делирования.</w:t>
            </w:r>
          </w:p>
          <w:p w:rsidR="00DF201C" w:rsidRPr="00E742BC" w:rsidRDefault="00DF201C" w:rsidP="00DF201C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2BC">
              <w:t>Выделение в исследуемой ситуации объекта, субъекта, модели.</w:t>
            </w:r>
          </w:p>
          <w:p w:rsidR="00DF201C" w:rsidRPr="00E742BC" w:rsidRDefault="00DF201C" w:rsidP="00DF201C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2BC">
              <w:t>Выделение среди свойств данного объекта существенных свойств</w:t>
            </w:r>
          </w:p>
          <w:p w:rsidR="00DF201C" w:rsidRPr="00E742BC" w:rsidRDefault="00DF201C" w:rsidP="00DF201C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2BC">
              <w:t>с точки зрения целей моделирования</w:t>
            </w:r>
          </w:p>
        </w:tc>
      </w:tr>
      <w:tr w:rsidR="00DF201C" w:rsidTr="00DF201C">
        <w:tc>
          <w:tcPr>
            <w:tcW w:w="4928" w:type="dxa"/>
          </w:tcPr>
          <w:p w:rsidR="00DF201C" w:rsidRPr="00E742BC" w:rsidRDefault="00DF201C" w:rsidP="00DF201C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2BC">
              <w:lastRenderedPageBreak/>
              <w:t>2.4. Реализация</w:t>
            </w:r>
            <w:r>
              <w:t xml:space="preserve"> основных информационных процессов с по</w:t>
            </w:r>
            <w:r w:rsidRPr="00E742BC">
              <w:t>мощью компьютеров</w:t>
            </w:r>
          </w:p>
        </w:tc>
        <w:tc>
          <w:tcPr>
            <w:tcW w:w="9214" w:type="dxa"/>
          </w:tcPr>
          <w:p w:rsidR="00DF201C" w:rsidRPr="00E742BC" w:rsidRDefault="00DF201C" w:rsidP="00DF201C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2BC">
              <w:t xml:space="preserve">Оценка и организация информации, в том числе получаемой </w:t>
            </w:r>
            <w:proofErr w:type="gramStart"/>
            <w:r w:rsidRPr="00E742BC">
              <w:t>из</w:t>
            </w:r>
            <w:proofErr w:type="gramEnd"/>
          </w:p>
          <w:p w:rsidR="00DF201C" w:rsidRPr="00E742BC" w:rsidRDefault="00DF201C" w:rsidP="00DF201C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2BC">
              <w:t>средств массовой информации, свидетельств очевидцев, интервью.</w:t>
            </w:r>
          </w:p>
          <w:p w:rsidR="00DF201C" w:rsidRPr="00E742BC" w:rsidRDefault="00DF201C" w:rsidP="00DF201C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2BC">
              <w:t>Умение анализировать и сопоставлять различные источники ин-</w:t>
            </w:r>
          </w:p>
          <w:p w:rsidR="00DF201C" w:rsidRPr="00E742BC" w:rsidRDefault="00DF201C" w:rsidP="00DF201C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2BC">
              <w:t>формации</w:t>
            </w:r>
          </w:p>
        </w:tc>
      </w:tr>
      <w:tr w:rsidR="00DF201C" w:rsidTr="00DF201C">
        <w:tc>
          <w:tcPr>
            <w:tcW w:w="14142" w:type="dxa"/>
            <w:gridSpan w:val="2"/>
          </w:tcPr>
          <w:p w:rsidR="00DF201C" w:rsidRPr="00D87E74" w:rsidRDefault="00DF201C" w:rsidP="00DF20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7E74">
              <w:rPr>
                <w:b/>
              </w:rPr>
              <w:t>3. Средства информационных и коммуникационных технологий</w:t>
            </w:r>
          </w:p>
        </w:tc>
      </w:tr>
      <w:tr w:rsidR="00DF201C" w:rsidTr="00DF201C">
        <w:tc>
          <w:tcPr>
            <w:tcW w:w="4928" w:type="dxa"/>
          </w:tcPr>
          <w:p w:rsidR="00DF201C" w:rsidRPr="00CD078E" w:rsidRDefault="00DF201C" w:rsidP="00DF201C">
            <w:pPr>
              <w:widowControl w:val="0"/>
              <w:autoSpaceDE w:val="0"/>
              <w:autoSpaceDN w:val="0"/>
              <w:adjustRightInd w:val="0"/>
              <w:ind w:left="120"/>
            </w:pPr>
            <w:r w:rsidRPr="00CD078E">
              <w:t>3.1. Архитектура</w:t>
            </w:r>
          </w:p>
          <w:p w:rsidR="00DF201C" w:rsidRPr="00CD078E" w:rsidRDefault="00DF201C" w:rsidP="00DF201C">
            <w:pPr>
              <w:widowControl w:val="0"/>
              <w:autoSpaceDE w:val="0"/>
              <w:autoSpaceDN w:val="0"/>
              <w:adjustRightInd w:val="0"/>
              <w:ind w:left="120"/>
            </w:pPr>
            <w:r w:rsidRPr="00CD078E">
              <w:t>компьютеров</w:t>
            </w:r>
          </w:p>
        </w:tc>
        <w:tc>
          <w:tcPr>
            <w:tcW w:w="9214" w:type="dxa"/>
          </w:tcPr>
          <w:p w:rsidR="00DF201C" w:rsidRPr="00CD078E" w:rsidRDefault="00DF201C" w:rsidP="00DF201C">
            <w:pPr>
              <w:widowControl w:val="0"/>
              <w:autoSpaceDE w:val="0"/>
              <w:autoSpaceDN w:val="0"/>
              <w:adjustRightInd w:val="0"/>
            </w:pPr>
            <w:r w:rsidRPr="00CD078E">
              <w:t xml:space="preserve">Умение анализировать компьютер с точки </w:t>
            </w:r>
            <w:r>
              <w:t>зрения единства его ап</w:t>
            </w:r>
            <w:r w:rsidRPr="00CD078E">
              <w:t>паратных и программных средств.</w:t>
            </w:r>
          </w:p>
          <w:p w:rsidR="00DF201C" w:rsidRPr="00CD078E" w:rsidRDefault="00DF201C" w:rsidP="00DF201C">
            <w:pPr>
              <w:widowControl w:val="0"/>
              <w:autoSpaceDE w:val="0"/>
              <w:autoSpaceDN w:val="0"/>
              <w:adjustRightInd w:val="0"/>
            </w:pPr>
            <w:r w:rsidRPr="00CD078E">
              <w:t>Умение анализировать устройст</w:t>
            </w:r>
            <w:r>
              <w:t>ва компьютера с точки зрения ор</w:t>
            </w:r>
            <w:r w:rsidRPr="00CD078E">
              <w:t>ганизации процедур ввода, хранения, обработки, передачи, выводаинформации.</w:t>
            </w:r>
          </w:p>
          <w:p w:rsidR="00DF201C" w:rsidRPr="00CD078E" w:rsidRDefault="00DF201C" w:rsidP="00DF201C">
            <w:pPr>
              <w:widowControl w:val="0"/>
              <w:autoSpaceDE w:val="0"/>
              <w:autoSpaceDN w:val="0"/>
              <w:adjustRightInd w:val="0"/>
            </w:pPr>
            <w:r w:rsidRPr="00CD078E">
              <w:t>Умение определять средства, необходимые для осуществления ин-</w:t>
            </w:r>
          </w:p>
          <w:p w:rsidR="00DF201C" w:rsidRPr="00CD078E" w:rsidRDefault="00DF201C" w:rsidP="00DF201C">
            <w:pPr>
              <w:widowControl w:val="0"/>
              <w:autoSpaceDE w:val="0"/>
              <w:autoSpaceDN w:val="0"/>
              <w:adjustRightInd w:val="0"/>
            </w:pPr>
            <w:r w:rsidRPr="00CD078E">
              <w:t>формационных процессов при решении задач.</w:t>
            </w:r>
          </w:p>
          <w:p w:rsidR="00DF201C" w:rsidRPr="00CD078E" w:rsidRDefault="00DF201C" w:rsidP="00DF201C">
            <w:pPr>
              <w:widowControl w:val="0"/>
              <w:autoSpaceDE w:val="0"/>
              <w:autoSpaceDN w:val="0"/>
              <w:adjustRightInd w:val="0"/>
            </w:pPr>
            <w:r w:rsidRPr="00CD078E">
              <w:t>Умение анализировать интерфе</w:t>
            </w:r>
            <w:r>
              <w:t>йс программного средства с пози</w:t>
            </w:r>
            <w:r w:rsidRPr="00CD078E">
              <w:t>ций исполнителя, его среды функционирования, системы команд и</w:t>
            </w:r>
          </w:p>
          <w:p w:rsidR="00DF201C" w:rsidRPr="00CD078E" w:rsidRDefault="00DF201C" w:rsidP="00DF201C">
            <w:pPr>
              <w:widowControl w:val="0"/>
              <w:autoSpaceDE w:val="0"/>
              <w:autoSpaceDN w:val="0"/>
              <w:adjustRightInd w:val="0"/>
            </w:pPr>
            <w:r w:rsidRPr="00CD078E">
              <w:t>системы отказов.</w:t>
            </w:r>
          </w:p>
          <w:p w:rsidR="00DF201C" w:rsidRPr="00CD078E" w:rsidRDefault="00DF201C" w:rsidP="00DF201C">
            <w:pPr>
              <w:widowControl w:val="0"/>
              <w:autoSpaceDE w:val="0"/>
              <w:autoSpaceDN w:val="0"/>
              <w:adjustRightInd w:val="0"/>
            </w:pPr>
            <w:r w:rsidRPr="00CD078E">
              <w:t>Выделение и определение назначения элементов окна программы</w:t>
            </w:r>
          </w:p>
        </w:tc>
      </w:tr>
      <w:tr w:rsidR="00DF201C" w:rsidTr="00DF201C">
        <w:tc>
          <w:tcPr>
            <w:tcW w:w="4928" w:type="dxa"/>
          </w:tcPr>
          <w:p w:rsidR="00DF201C" w:rsidRPr="00CD078E" w:rsidRDefault="00DF201C" w:rsidP="00DF201C">
            <w:pPr>
              <w:widowControl w:val="0"/>
              <w:autoSpaceDE w:val="0"/>
              <w:autoSpaceDN w:val="0"/>
              <w:adjustRightInd w:val="0"/>
              <w:ind w:left="120"/>
              <w:jc w:val="both"/>
            </w:pPr>
            <w:r w:rsidRPr="00CD078E">
              <w:t>3.2. Компьютерные</w:t>
            </w:r>
          </w:p>
          <w:p w:rsidR="00DF201C" w:rsidRPr="00CD078E" w:rsidRDefault="00DF201C" w:rsidP="00DF201C">
            <w:pPr>
              <w:widowControl w:val="0"/>
              <w:autoSpaceDE w:val="0"/>
              <w:autoSpaceDN w:val="0"/>
              <w:adjustRightInd w:val="0"/>
              <w:ind w:left="120"/>
              <w:jc w:val="both"/>
            </w:pPr>
            <w:r w:rsidRPr="00CD078E">
              <w:t>сети</w:t>
            </w:r>
          </w:p>
        </w:tc>
        <w:tc>
          <w:tcPr>
            <w:tcW w:w="9214" w:type="dxa"/>
          </w:tcPr>
          <w:p w:rsidR="00DF201C" w:rsidRPr="00CD078E" w:rsidRDefault="00DF201C" w:rsidP="00DF201C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78E">
              <w:t>Представление о типологии компьютерных сетей.</w:t>
            </w:r>
          </w:p>
          <w:p w:rsidR="00DF201C" w:rsidRPr="00CD078E" w:rsidRDefault="00DF201C" w:rsidP="00DF201C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78E">
              <w:t>Определение программного и аппаратного обеспечения компьютер-</w:t>
            </w:r>
          </w:p>
          <w:p w:rsidR="00DF201C" w:rsidRPr="00CD078E" w:rsidRDefault="00DF201C" w:rsidP="00DF201C">
            <w:pPr>
              <w:widowControl w:val="0"/>
              <w:autoSpaceDE w:val="0"/>
              <w:autoSpaceDN w:val="0"/>
              <w:adjustRightInd w:val="0"/>
              <w:spacing w:line="218" w:lineRule="exact"/>
              <w:jc w:val="both"/>
            </w:pPr>
            <w:r w:rsidRPr="00CD078E">
              <w:t>ной сети.</w:t>
            </w:r>
          </w:p>
          <w:p w:rsidR="00DF201C" w:rsidRPr="00CD078E" w:rsidRDefault="00DF201C" w:rsidP="00DF201C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78E">
              <w:t>Знание возможностей разграничения прав доступа в сеть</w:t>
            </w:r>
          </w:p>
        </w:tc>
      </w:tr>
      <w:tr w:rsidR="00DF201C" w:rsidTr="00DF201C">
        <w:tc>
          <w:tcPr>
            <w:tcW w:w="4928" w:type="dxa"/>
          </w:tcPr>
          <w:p w:rsidR="00DF201C" w:rsidRPr="00CD078E" w:rsidRDefault="00DF201C" w:rsidP="00DF201C">
            <w:pPr>
              <w:widowControl w:val="0"/>
              <w:autoSpaceDE w:val="0"/>
              <w:autoSpaceDN w:val="0"/>
              <w:adjustRightInd w:val="0"/>
              <w:ind w:left="120"/>
            </w:pPr>
            <w:r w:rsidRPr="00CD078E">
              <w:t>3.3. Безопасность,</w:t>
            </w:r>
          </w:p>
          <w:p w:rsidR="00DF201C" w:rsidRPr="00CD078E" w:rsidRDefault="00DF201C" w:rsidP="00DF201C">
            <w:pPr>
              <w:widowControl w:val="0"/>
              <w:autoSpaceDE w:val="0"/>
              <w:autoSpaceDN w:val="0"/>
              <w:adjustRightInd w:val="0"/>
              <w:ind w:left="120"/>
            </w:pPr>
            <w:r w:rsidRPr="00CD078E">
              <w:t>гигиена, эргономика,</w:t>
            </w:r>
          </w:p>
          <w:p w:rsidR="00DF201C" w:rsidRPr="00CD078E" w:rsidRDefault="00DF201C" w:rsidP="00DF201C">
            <w:pPr>
              <w:widowControl w:val="0"/>
              <w:autoSpaceDE w:val="0"/>
              <w:autoSpaceDN w:val="0"/>
              <w:adjustRightInd w:val="0"/>
              <w:ind w:left="120"/>
            </w:pPr>
            <w:r w:rsidRPr="00CD078E">
              <w:t>ресурсосбережение.</w:t>
            </w:r>
          </w:p>
          <w:p w:rsidR="00DF201C" w:rsidRPr="00CD078E" w:rsidRDefault="00DF201C" w:rsidP="00DF201C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Защита информа</w:t>
            </w:r>
            <w:r w:rsidRPr="00CD078E">
              <w:t>ции, антивируснаязащита</w:t>
            </w:r>
          </w:p>
        </w:tc>
        <w:tc>
          <w:tcPr>
            <w:tcW w:w="9214" w:type="dxa"/>
          </w:tcPr>
          <w:p w:rsidR="00DF201C" w:rsidRPr="00CD078E" w:rsidRDefault="00DF201C" w:rsidP="00DF201C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78E">
              <w:t>Владение базовыми навыками и</w:t>
            </w:r>
            <w:r>
              <w:t xml:space="preserve"> умениями по соблюдению требова</w:t>
            </w:r>
            <w:r w:rsidRPr="00CD078E">
              <w:t>ний техники безопасности, гигие</w:t>
            </w:r>
            <w:r>
              <w:t>ны и ресурсосбережения при рабо</w:t>
            </w:r>
            <w:r w:rsidRPr="00CD078E">
              <w:t>те со средствами информатизации.</w:t>
            </w:r>
          </w:p>
          <w:p w:rsidR="00DF201C" w:rsidRPr="00CD078E" w:rsidRDefault="00DF201C" w:rsidP="00DF201C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78E">
              <w:t>Понимание основ правовых аспект</w:t>
            </w:r>
            <w:r>
              <w:t>ов использования компьютер</w:t>
            </w:r>
            <w:r w:rsidRPr="00CD078E">
              <w:t>ных программ и работы в Интернете.</w:t>
            </w:r>
          </w:p>
          <w:p w:rsidR="00DF201C" w:rsidRPr="00CD078E" w:rsidRDefault="00DF201C" w:rsidP="00DF201C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78E">
              <w:t>Реализация антивирусной защиты компьютера</w:t>
            </w:r>
          </w:p>
        </w:tc>
      </w:tr>
      <w:tr w:rsidR="00DF201C" w:rsidTr="00DF201C">
        <w:tc>
          <w:tcPr>
            <w:tcW w:w="14142" w:type="dxa"/>
            <w:gridSpan w:val="2"/>
          </w:tcPr>
          <w:p w:rsidR="00DF201C" w:rsidRPr="00CD078E" w:rsidRDefault="00DF201C" w:rsidP="00DF20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078E">
              <w:rPr>
                <w:b/>
              </w:rPr>
              <w:t>4. Технологии создания и преобразования информационных объектов</w:t>
            </w:r>
          </w:p>
        </w:tc>
      </w:tr>
      <w:tr w:rsidR="00DF201C" w:rsidTr="00DF201C">
        <w:tc>
          <w:tcPr>
            <w:tcW w:w="4928" w:type="dxa"/>
          </w:tcPr>
          <w:p w:rsidR="00DF201C" w:rsidRPr="00CD078E" w:rsidRDefault="00DF201C" w:rsidP="00DF201C">
            <w:pPr>
              <w:widowControl w:val="0"/>
              <w:autoSpaceDE w:val="0"/>
              <w:autoSpaceDN w:val="0"/>
              <w:adjustRightInd w:val="0"/>
              <w:ind w:left="120"/>
            </w:pPr>
          </w:p>
        </w:tc>
        <w:tc>
          <w:tcPr>
            <w:tcW w:w="9214" w:type="dxa"/>
          </w:tcPr>
          <w:p w:rsidR="00DF201C" w:rsidRPr="00CD078E" w:rsidRDefault="00DF201C" w:rsidP="00DF201C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78E">
              <w:t>Представление о способах хранения и простейшей обработке данных. Владение основными сведениями о базах данных и средствах доступа</w:t>
            </w:r>
            <w:r>
              <w:t xml:space="preserve"> к ним; умение работать с ними. </w:t>
            </w:r>
            <w:r w:rsidRPr="00CD078E">
              <w:t>Умение работать с библиотеками программ</w:t>
            </w:r>
            <w:proofErr w:type="gramStart"/>
            <w:r w:rsidRPr="00CD078E">
              <w:t>.О</w:t>
            </w:r>
            <w:proofErr w:type="gramEnd"/>
            <w:r w:rsidRPr="00CD078E">
              <w:t>пыт использования компьютерн</w:t>
            </w:r>
            <w:r>
              <w:t xml:space="preserve">ых средств представления и анализа данных. </w:t>
            </w:r>
            <w:r w:rsidRPr="00CD078E">
              <w:t>Осуществление обработки стат</w:t>
            </w:r>
            <w:r>
              <w:t xml:space="preserve">истической информации с помощью </w:t>
            </w:r>
            <w:r w:rsidRPr="00CD078E">
              <w:t>компьютера.</w:t>
            </w:r>
          </w:p>
          <w:p w:rsidR="00DF201C" w:rsidRPr="00CD078E" w:rsidRDefault="00DF201C" w:rsidP="00DF201C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78E">
              <w:t>Пользование базами данных и справочными системами</w:t>
            </w:r>
          </w:p>
        </w:tc>
      </w:tr>
      <w:tr w:rsidR="00DF201C" w:rsidTr="00DF201C">
        <w:tc>
          <w:tcPr>
            <w:tcW w:w="14142" w:type="dxa"/>
            <w:gridSpan w:val="2"/>
          </w:tcPr>
          <w:p w:rsidR="00DF201C" w:rsidRPr="00CD078E" w:rsidRDefault="00DF201C" w:rsidP="00DF20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078E">
              <w:rPr>
                <w:b/>
              </w:rPr>
              <w:t>5. Телекоммуникационные технологии</w:t>
            </w:r>
          </w:p>
        </w:tc>
      </w:tr>
      <w:tr w:rsidR="00DF201C" w:rsidTr="00DF201C">
        <w:tc>
          <w:tcPr>
            <w:tcW w:w="4928" w:type="dxa"/>
          </w:tcPr>
          <w:p w:rsidR="00DF201C" w:rsidRPr="00CD078E" w:rsidRDefault="00DF201C" w:rsidP="00DF201C">
            <w:pPr>
              <w:widowControl w:val="0"/>
              <w:autoSpaceDE w:val="0"/>
              <w:autoSpaceDN w:val="0"/>
              <w:adjustRightInd w:val="0"/>
              <w:ind w:left="120"/>
            </w:pPr>
          </w:p>
        </w:tc>
        <w:tc>
          <w:tcPr>
            <w:tcW w:w="9214" w:type="dxa"/>
          </w:tcPr>
          <w:p w:rsidR="00DF201C" w:rsidRPr="00CD078E" w:rsidRDefault="00DF201C" w:rsidP="00DF201C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78E">
              <w:t xml:space="preserve">Представление о технических </w:t>
            </w:r>
            <w:r>
              <w:t xml:space="preserve">и программных средствах телекоммуникационных технологий. </w:t>
            </w:r>
            <w:r w:rsidRPr="00CD078E">
              <w:t>Знание способ</w:t>
            </w:r>
            <w:r>
              <w:t xml:space="preserve">ов </w:t>
            </w:r>
            <w:r>
              <w:lastRenderedPageBreak/>
              <w:t xml:space="preserve">подключения к сети Интернет. </w:t>
            </w:r>
            <w:r w:rsidRPr="00CD078E">
              <w:t>Представление о компьютерных сетях и их роли в современном мире. Определение ключевых слов, фраз для поиска информации. Умение использовать почтовые сервисы для передачи информации. Определение общих принципов разработки и функци</w:t>
            </w:r>
            <w:r>
              <w:t xml:space="preserve">онирования </w:t>
            </w:r>
            <w:proofErr w:type="gramStart"/>
            <w:r>
              <w:t>интернет-приложений</w:t>
            </w:r>
            <w:proofErr w:type="gramEnd"/>
            <w:r>
              <w:t xml:space="preserve">. </w:t>
            </w:r>
            <w:r w:rsidRPr="00CD078E">
              <w:t>Представление о способах создания и сопровождения сайта. Представление о возможностях</w:t>
            </w:r>
            <w:r>
              <w:t xml:space="preserve"> сетевого программного обеспече</w:t>
            </w:r>
            <w:r w:rsidRPr="00CD078E">
              <w:t>ния.</w:t>
            </w:r>
          </w:p>
        </w:tc>
      </w:tr>
    </w:tbl>
    <w:p w:rsidR="00DF201C" w:rsidRDefault="00DF201C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DF201C" w:rsidRDefault="00DF201C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DB73DB" w:rsidRDefault="00DB73DB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DF201C" w:rsidRDefault="00DF201C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DF201C" w:rsidRDefault="00DF201C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DF201C" w:rsidRDefault="00DF201C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6228A" w:rsidRDefault="0096228A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6228A" w:rsidRDefault="0096228A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6228A" w:rsidRDefault="0096228A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6228A" w:rsidRDefault="0096228A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6228A" w:rsidRDefault="0096228A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6228A" w:rsidRDefault="0096228A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6228A" w:rsidRDefault="0096228A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6228A" w:rsidRDefault="0096228A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6228A" w:rsidRDefault="0096228A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6228A" w:rsidRDefault="0096228A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6228A" w:rsidRDefault="0096228A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6228A" w:rsidRDefault="0096228A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6228A" w:rsidRDefault="0096228A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6228A" w:rsidRDefault="0096228A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6228A" w:rsidRDefault="0096228A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6228A" w:rsidRDefault="0096228A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6228A" w:rsidRDefault="0096228A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6228A" w:rsidRDefault="0096228A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6228A" w:rsidRDefault="0096228A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6228A" w:rsidRDefault="0096228A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6228A" w:rsidRDefault="0096228A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6228A" w:rsidRDefault="0096228A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6228A" w:rsidRDefault="0096228A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6228A" w:rsidRDefault="0096228A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6228A" w:rsidRDefault="0096228A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6228A" w:rsidRDefault="0096228A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6228A" w:rsidRDefault="0096228A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DF201C" w:rsidRDefault="00DF201C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DF201C" w:rsidRDefault="00DF201C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E37538" w:rsidRDefault="00E37538" w:rsidP="00E833F9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lastRenderedPageBreak/>
        <w:t>3. условия реализации УЧЕБНОЙ дисциплины</w:t>
      </w:r>
    </w:p>
    <w:p w:rsidR="00E37538" w:rsidRDefault="00E37538" w:rsidP="00E37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37538" w:rsidRDefault="00E37538" w:rsidP="00E37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</w:t>
      </w:r>
      <w:r w:rsidR="001600E7">
        <w:rPr>
          <w:rFonts w:ascii="Times New Roman CYR" w:hAnsi="Times New Roman CYR" w:cs="Times New Roman CYR"/>
          <w:sz w:val="28"/>
          <w:szCs w:val="28"/>
        </w:rPr>
        <w:t xml:space="preserve"> реализации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учебной дисциплины имеется  учебный кабинет,</w:t>
      </w:r>
      <w:r w:rsidRPr="00D06AA1">
        <w:rPr>
          <w:rFonts w:ascii="Times New Roman CYR" w:hAnsi="Times New Roman CYR" w:cs="Times New Roman CYR"/>
          <w:sz w:val="28"/>
          <w:szCs w:val="28"/>
        </w:rPr>
        <w:t>в котором имеется во</w:t>
      </w:r>
      <w:r>
        <w:rPr>
          <w:rFonts w:ascii="Times New Roman CYR" w:hAnsi="Times New Roman CYR" w:cs="Times New Roman CYR"/>
          <w:sz w:val="28"/>
          <w:szCs w:val="28"/>
        </w:rPr>
        <w:t>зможность обеспечить студентам</w:t>
      </w:r>
      <w:r w:rsidRPr="00D06AA1">
        <w:rPr>
          <w:rFonts w:ascii="Times New Roman CYR" w:hAnsi="Times New Roman CYR" w:cs="Times New Roman CYR"/>
          <w:sz w:val="28"/>
          <w:szCs w:val="28"/>
        </w:rPr>
        <w:t xml:space="preserve"> свободный доступ в Интернет во время учебного занятия и период </w:t>
      </w:r>
      <w:proofErr w:type="spellStart"/>
      <w:r w:rsidRPr="00D06AA1">
        <w:rPr>
          <w:rFonts w:ascii="Times New Roman CYR" w:hAnsi="Times New Roman CYR" w:cs="Times New Roman CYR"/>
          <w:sz w:val="28"/>
          <w:szCs w:val="28"/>
        </w:rPr>
        <w:t>внеучебной</w:t>
      </w:r>
      <w:proofErr w:type="spellEnd"/>
      <w:r w:rsidRPr="00D06AA1">
        <w:rPr>
          <w:rFonts w:ascii="Times New Roman CYR" w:hAnsi="Times New Roman CYR" w:cs="Times New Roman CYR"/>
          <w:sz w:val="28"/>
          <w:szCs w:val="28"/>
        </w:rPr>
        <w:t xml:space="preserve"> деятельности.</w:t>
      </w:r>
    </w:p>
    <w:p w:rsidR="00E37538" w:rsidRDefault="00E37538" w:rsidP="00E37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Оборудование учебного кабинета</w:t>
      </w:r>
      <w:r w:rsidR="000B0653">
        <w:rPr>
          <w:rFonts w:ascii="Times New Roman CYR" w:hAnsi="Times New Roman CYR" w:cs="Times New Roman CYR"/>
          <w:sz w:val="28"/>
          <w:szCs w:val="28"/>
        </w:rPr>
        <w:t xml:space="preserve"> «Информатика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E37538" w:rsidRPr="00E322EC" w:rsidRDefault="00E37538" w:rsidP="00E322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322EC">
        <w:rPr>
          <w:rFonts w:ascii="Times New Roman CYR" w:hAnsi="Times New Roman CYR" w:cs="Times New Roman CYR"/>
          <w:sz w:val="28"/>
          <w:szCs w:val="28"/>
        </w:rPr>
        <w:t>- посадочные места по количеству студентов;</w:t>
      </w:r>
    </w:p>
    <w:p w:rsidR="00E37538" w:rsidRPr="00E322EC" w:rsidRDefault="00E37538" w:rsidP="00E322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322EC">
        <w:rPr>
          <w:rFonts w:ascii="Times New Roman CYR" w:hAnsi="Times New Roman CYR" w:cs="Times New Roman CYR"/>
          <w:sz w:val="28"/>
          <w:szCs w:val="28"/>
        </w:rPr>
        <w:t>- рабочее место преподавателя;</w:t>
      </w:r>
    </w:p>
    <w:p w:rsidR="00E37538" w:rsidRPr="00E322EC" w:rsidRDefault="00E37538" w:rsidP="00E322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322EC">
        <w:rPr>
          <w:rFonts w:ascii="Times New Roman CYR" w:hAnsi="Times New Roman CYR" w:cs="Times New Roman CYR"/>
          <w:sz w:val="28"/>
          <w:szCs w:val="28"/>
        </w:rPr>
        <w:t>- комплект учебно-наглядных пособий;</w:t>
      </w:r>
    </w:p>
    <w:p w:rsidR="00E37538" w:rsidRPr="00E322EC" w:rsidRDefault="00E37538" w:rsidP="00E322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322EC">
        <w:rPr>
          <w:rFonts w:ascii="Times New Roman CYR" w:hAnsi="Times New Roman CYR" w:cs="Times New Roman CYR"/>
          <w:sz w:val="28"/>
          <w:szCs w:val="28"/>
        </w:rPr>
        <w:t>- информационно-коммуникативные средства;</w:t>
      </w:r>
    </w:p>
    <w:p w:rsidR="00E37538" w:rsidRPr="00E322EC" w:rsidRDefault="00E37538" w:rsidP="00E322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322EC">
        <w:rPr>
          <w:rFonts w:ascii="Times New Roman CYR" w:hAnsi="Times New Roman CYR" w:cs="Times New Roman CYR"/>
          <w:sz w:val="28"/>
          <w:szCs w:val="28"/>
        </w:rPr>
        <w:t>- экранно-звуковые пособия;</w:t>
      </w:r>
    </w:p>
    <w:p w:rsidR="00E37538" w:rsidRPr="00E322EC" w:rsidRDefault="00E37538" w:rsidP="00E322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322EC">
        <w:rPr>
          <w:rFonts w:ascii="Times New Roman CYR" w:hAnsi="Times New Roman CYR" w:cs="Times New Roman CYR"/>
          <w:sz w:val="28"/>
          <w:szCs w:val="28"/>
        </w:rPr>
        <w:t>- библиотечный фонд;</w:t>
      </w:r>
    </w:p>
    <w:p w:rsidR="00E37538" w:rsidRPr="00E322EC" w:rsidRDefault="00E37538" w:rsidP="00E322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322EC">
        <w:rPr>
          <w:rFonts w:ascii="Times New Roman CYR" w:hAnsi="Times New Roman CYR" w:cs="Times New Roman CYR"/>
          <w:sz w:val="28"/>
          <w:szCs w:val="28"/>
        </w:rPr>
        <w:t>- комплект технической документации</w:t>
      </w:r>
    </w:p>
    <w:p w:rsidR="00C52848" w:rsidRDefault="00E322EC" w:rsidP="00E322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C52848" w:rsidRPr="00E322EC">
        <w:rPr>
          <w:rFonts w:ascii="Times New Roman CYR" w:hAnsi="Times New Roman CYR" w:cs="Times New Roman CYR"/>
          <w:sz w:val="28"/>
          <w:szCs w:val="28"/>
        </w:rPr>
        <w:t>Учебная доска.</w:t>
      </w:r>
    </w:p>
    <w:p w:rsidR="00DF201C" w:rsidRPr="00CD078E" w:rsidRDefault="00DF201C" w:rsidP="00DF201C">
      <w:pPr>
        <w:pStyle w:val="35"/>
        <w:keepNext/>
        <w:keepLines/>
        <w:numPr>
          <w:ilvl w:val="0"/>
          <w:numId w:val="19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Т</w:t>
      </w:r>
      <w:r w:rsidRPr="00CD078E">
        <w:rPr>
          <w:sz w:val="24"/>
          <w:szCs w:val="24"/>
        </w:rPr>
        <w:t xml:space="preserve">ехнические средства обучения (средства ИКТ): компьютеры (рабочие станции с CD ROM (DVD ROM); рабочее место педагога с модемом, </w:t>
      </w:r>
      <w:proofErr w:type="spellStart"/>
      <w:r w:rsidRPr="00CD078E">
        <w:rPr>
          <w:sz w:val="24"/>
          <w:szCs w:val="24"/>
        </w:rPr>
        <w:t>одноранговая</w:t>
      </w:r>
      <w:proofErr w:type="spellEnd"/>
      <w:r w:rsidRPr="00CD078E">
        <w:rPr>
          <w:sz w:val="24"/>
          <w:szCs w:val="24"/>
        </w:rPr>
        <w:t xml:space="preserve"> локальная сеть кабинета, Интернет); периферийное оборудование и оргтехника (принтер на рабочем месте педагога, сканер на рабочем месте педагога, копировальный аппарат, гарнитура, веб-камера, цифровой ф</w:t>
      </w:r>
      <w:r>
        <w:rPr>
          <w:sz w:val="24"/>
          <w:szCs w:val="24"/>
        </w:rPr>
        <w:t xml:space="preserve">отоаппарат, проектор и экран); </w:t>
      </w:r>
    </w:p>
    <w:p w:rsidR="00DF201C" w:rsidRPr="00DF201C" w:rsidRDefault="00DF201C" w:rsidP="00DF201C">
      <w:pPr>
        <w:pStyle w:val="35"/>
        <w:keepNext/>
        <w:keepLines/>
        <w:numPr>
          <w:ilvl w:val="0"/>
          <w:numId w:val="19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Н</w:t>
      </w:r>
      <w:r w:rsidRPr="00CD078E">
        <w:rPr>
          <w:sz w:val="24"/>
          <w:szCs w:val="24"/>
        </w:rPr>
        <w:t xml:space="preserve">аглядные пособия (комплекты учебных таблиц, плакаты): «Организация рабочего места и техника безопасности», «Архитектура компьютера», «Архитектура компьютерных сетей», «Виды профессиональной информационной деятельности человека и используемые инструменты (технические средства и информационные ресурсы)», «Раскладка клавиатуры, используемая при клавиатурном письме», «История информатики»; схемы: </w:t>
      </w:r>
      <w:proofErr w:type="gramStart"/>
      <w:r w:rsidRPr="00CD078E">
        <w:rPr>
          <w:sz w:val="24"/>
          <w:szCs w:val="24"/>
        </w:rPr>
        <w:t>«Моделирование, формализация, алгоритмизация», «Основные этапы разработки программ», «Системы счисления», «Логические операции», «Блок-схемы», «Алгоритмические конструкции», «Структуры баз данных», «Структуры веб-ресурсов», портреты выдающихся ученых в области информатики и инф</w:t>
      </w:r>
      <w:r>
        <w:rPr>
          <w:sz w:val="24"/>
          <w:szCs w:val="24"/>
        </w:rPr>
        <w:t xml:space="preserve">ормационных технологии и др.); </w:t>
      </w:r>
      <w:proofErr w:type="gramEnd"/>
    </w:p>
    <w:p w:rsidR="00E37538" w:rsidRDefault="00E37538" w:rsidP="00E37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Технические средства обучения:</w:t>
      </w:r>
    </w:p>
    <w:p w:rsidR="00E37538" w:rsidRDefault="00E37538" w:rsidP="00E37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компьютер с лицензионным программным обеспечением и мультимедиа проектор.</w:t>
      </w:r>
    </w:p>
    <w:p w:rsidR="00E37538" w:rsidRDefault="00E37538" w:rsidP="00E37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37538" w:rsidRDefault="00E37538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3.2. Информационное обеспечение обучения.</w:t>
      </w:r>
    </w:p>
    <w:p w:rsidR="009C0A7C" w:rsidRDefault="009C0A7C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Основная литература:</w:t>
      </w:r>
    </w:p>
    <w:p w:rsidR="009C0A7C" w:rsidRPr="009A2DE0" w:rsidRDefault="009C0A7C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DF201C" w:rsidRPr="0096228A" w:rsidRDefault="00DF201C" w:rsidP="00DF201C">
      <w:pPr>
        <w:pStyle w:val="28"/>
        <w:numPr>
          <w:ilvl w:val="0"/>
          <w:numId w:val="22"/>
        </w:numPr>
        <w:shd w:val="clear" w:color="auto" w:fill="auto"/>
        <w:tabs>
          <w:tab w:val="left" w:pos="730"/>
        </w:tabs>
        <w:spacing w:after="0" w:line="240" w:lineRule="auto"/>
        <w:ind w:left="360"/>
        <w:jc w:val="both"/>
        <w:rPr>
          <w:sz w:val="24"/>
          <w:szCs w:val="24"/>
        </w:rPr>
      </w:pPr>
      <w:r w:rsidRPr="0096228A">
        <w:rPr>
          <w:iCs/>
          <w:sz w:val="24"/>
          <w:szCs w:val="24"/>
        </w:rPr>
        <w:t xml:space="preserve">Трофимов, В. В. </w:t>
      </w:r>
      <w:r w:rsidRPr="0096228A">
        <w:rPr>
          <w:sz w:val="24"/>
          <w:szCs w:val="24"/>
        </w:rPr>
        <w:t>Информатика в 2 т. Том 1</w:t>
      </w:r>
      <w:proofErr w:type="gramStart"/>
      <w:r w:rsidRPr="0096228A">
        <w:rPr>
          <w:sz w:val="24"/>
          <w:szCs w:val="24"/>
        </w:rPr>
        <w:t xml:space="preserve"> :</w:t>
      </w:r>
      <w:proofErr w:type="gramEnd"/>
      <w:r w:rsidRPr="0096228A">
        <w:rPr>
          <w:sz w:val="24"/>
          <w:szCs w:val="24"/>
        </w:rPr>
        <w:t xml:space="preserve"> учебник для СПО / В. В. Трофимов ; под ред. В. В. Трофимова. — 3-е изд., </w:t>
      </w:r>
      <w:proofErr w:type="spellStart"/>
      <w:r w:rsidRPr="0096228A">
        <w:rPr>
          <w:sz w:val="24"/>
          <w:szCs w:val="24"/>
        </w:rPr>
        <w:t>перераб</w:t>
      </w:r>
      <w:proofErr w:type="spellEnd"/>
      <w:r w:rsidRPr="0096228A">
        <w:rPr>
          <w:sz w:val="24"/>
          <w:szCs w:val="24"/>
        </w:rPr>
        <w:t xml:space="preserve">. и доп. — М. : Издательство </w:t>
      </w:r>
      <w:proofErr w:type="spellStart"/>
      <w:r w:rsidRPr="0096228A">
        <w:rPr>
          <w:sz w:val="24"/>
          <w:szCs w:val="24"/>
        </w:rPr>
        <w:t>Юрайт</w:t>
      </w:r>
      <w:proofErr w:type="spellEnd"/>
      <w:r w:rsidRPr="0096228A">
        <w:rPr>
          <w:sz w:val="24"/>
          <w:szCs w:val="24"/>
        </w:rPr>
        <w:t xml:space="preserve">, 2016. </w:t>
      </w:r>
    </w:p>
    <w:p w:rsidR="00DF201C" w:rsidRPr="0096228A" w:rsidRDefault="00DF201C" w:rsidP="00DF201C">
      <w:pPr>
        <w:pStyle w:val="28"/>
        <w:numPr>
          <w:ilvl w:val="0"/>
          <w:numId w:val="22"/>
        </w:numPr>
        <w:shd w:val="clear" w:color="auto" w:fill="auto"/>
        <w:tabs>
          <w:tab w:val="left" w:pos="726"/>
        </w:tabs>
        <w:spacing w:after="0" w:line="240" w:lineRule="auto"/>
        <w:ind w:left="360"/>
        <w:jc w:val="both"/>
        <w:rPr>
          <w:sz w:val="24"/>
          <w:szCs w:val="24"/>
        </w:rPr>
      </w:pPr>
      <w:r w:rsidRPr="0096228A">
        <w:rPr>
          <w:iCs/>
          <w:sz w:val="24"/>
          <w:szCs w:val="24"/>
        </w:rPr>
        <w:t xml:space="preserve">Трофимов, В. В. </w:t>
      </w:r>
      <w:r w:rsidRPr="0096228A">
        <w:rPr>
          <w:sz w:val="24"/>
          <w:szCs w:val="24"/>
        </w:rPr>
        <w:t>Информатика в 2 т. Том 2</w:t>
      </w:r>
      <w:proofErr w:type="gramStart"/>
      <w:r w:rsidRPr="0096228A">
        <w:rPr>
          <w:sz w:val="24"/>
          <w:szCs w:val="24"/>
        </w:rPr>
        <w:t xml:space="preserve"> :</w:t>
      </w:r>
      <w:proofErr w:type="gramEnd"/>
      <w:r w:rsidRPr="0096228A">
        <w:rPr>
          <w:sz w:val="24"/>
          <w:szCs w:val="24"/>
        </w:rPr>
        <w:t xml:space="preserve"> учебник для СПО / В. В. Трофимов ; отв. ред. В. В. Трофимов. — 3-е изд., </w:t>
      </w:r>
      <w:proofErr w:type="spellStart"/>
      <w:r w:rsidRPr="0096228A">
        <w:rPr>
          <w:sz w:val="24"/>
          <w:szCs w:val="24"/>
        </w:rPr>
        <w:t>перераб</w:t>
      </w:r>
      <w:proofErr w:type="spellEnd"/>
      <w:r w:rsidRPr="0096228A">
        <w:rPr>
          <w:sz w:val="24"/>
          <w:szCs w:val="24"/>
        </w:rPr>
        <w:t xml:space="preserve">. и доп. — М. : Издательство </w:t>
      </w:r>
      <w:proofErr w:type="spellStart"/>
      <w:r w:rsidRPr="0096228A">
        <w:rPr>
          <w:sz w:val="24"/>
          <w:szCs w:val="24"/>
        </w:rPr>
        <w:t>Юрайт</w:t>
      </w:r>
      <w:proofErr w:type="spellEnd"/>
      <w:r w:rsidRPr="0096228A">
        <w:rPr>
          <w:sz w:val="24"/>
          <w:szCs w:val="24"/>
        </w:rPr>
        <w:t xml:space="preserve">, 2016. — 406 с. </w:t>
      </w:r>
    </w:p>
    <w:p w:rsidR="00DF201C" w:rsidRPr="0096228A" w:rsidRDefault="00DF201C" w:rsidP="009C0A7C">
      <w:pPr>
        <w:pStyle w:val="aff"/>
        <w:widowControl w:val="0"/>
        <w:numPr>
          <w:ilvl w:val="0"/>
          <w:numId w:val="22"/>
        </w:numPr>
        <w:suppressAutoHyphens w:val="0"/>
        <w:overflowPunct w:val="0"/>
        <w:autoSpaceDE w:val="0"/>
        <w:autoSpaceDN w:val="0"/>
        <w:adjustRightInd w:val="0"/>
        <w:ind w:left="360"/>
        <w:contextualSpacing w:val="0"/>
      </w:pPr>
      <w:r w:rsidRPr="0096228A">
        <w:t>Математика и информатика</w:t>
      </w:r>
      <w:proofErr w:type="gramStart"/>
      <w:r w:rsidRPr="0096228A">
        <w:t xml:space="preserve"> :</w:t>
      </w:r>
      <w:proofErr w:type="gramEnd"/>
      <w:r w:rsidRPr="0096228A">
        <w:t xml:space="preserve"> учебник и практикум для СПО / Т. М. Беляева [и др.] ; отв. ред. В. Д. </w:t>
      </w:r>
      <w:proofErr w:type="spellStart"/>
      <w:r w:rsidRPr="0096228A">
        <w:t>Элькин</w:t>
      </w:r>
      <w:proofErr w:type="spellEnd"/>
      <w:r w:rsidRPr="0096228A">
        <w:t>. — М.</w:t>
      </w:r>
      <w:proofErr w:type="gramStart"/>
      <w:r w:rsidRPr="0096228A">
        <w:t xml:space="preserve"> :</w:t>
      </w:r>
      <w:proofErr w:type="gramEnd"/>
      <w:r w:rsidRPr="0096228A">
        <w:t xml:space="preserve"> Издательство </w:t>
      </w:r>
      <w:proofErr w:type="spellStart"/>
      <w:r w:rsidRPr="0096228A">
        <w:t>Юрайт</w:t>
      </w:r>
      <w:proofErr w:type="spellEnd"/>
      <w:r w:rsidRPr="0096228A">
        <w:t>, 2017. — 527 с</w:t>
      </w:r>
    </w:p>
    <w:p w:rsidR="00DF201C" w:rsidRPr="009C0A7C" w:rsidRDefault="00DF201C" w:rsidP="00DF201C">
      <w:pPr>
        <w:pStyle w:val="35"/>
        <w:keepNext/>
        <w:keepLines/>
        <w:spacing w:line="270" w:lineRule="exact"/>
        <w:ind w:left="20"/>
        <w:rPr>
          <w:b/>
          <w:sz w:val="24"/>
          <w:szCs w:val="24"/>
        </w:rPr>
      </w:pPr>
      <w:r w:rsidRPr="009C0A7C">
        <w:rPr>
          <w:b/>
          <w:sz w:val="24"/>
          <w:szCs w:val="24"/>
        </w:rPr>
        <w:lastRenderedPageBreak/>
        <w:t>Интернет-ресурсы</w:t>
      </w:r>
    </w:p>
    <w:p w:rsidR="00DF201C" w:rsidRDefault="00DF201C" w:rsidP="00DF201C">
      <w:pPr>
        <w:pStyle w:val="35"/>
        <w:keepNext/>
        <w:keepLines/>
        <w:numPr>
          <w:ilvl w:val="0"/>
          <w:numId w:val="21"/>
        </w:numPr>
        <w:spacing w:line="270" w:lineRule="exact"/>
        <w:rPr>
          <w:b/>
          <w:sz w:val="24"/>
          <w:szCs w:val="24"/>
        </w:rPr>
      </w:pPr>
      <w:r w:rsidRPr="00CD078E">
        <w:rPr>
          <w:sz w:val="24"/>
          <w:szCs w:val="24"/>
        </w:rPr>
        <w:t xml:space="preserve">www.fcior.edu.ru (Федеральный центр информационно-образовательных ресурсов — ФЦИОР). </w:t>
      </w:r>
    </w:p>
    <w:p w:rsidR="00DF201C" w:rsidRDefault="00DF201C" w:rsidP="00DF201C">
      <w:pPr>
        <w:pStyle w:val="35"/>
        <w:keepNext/>
        <w:keepLines/>
        <w:numPr>
          <w:ilvl w:val="0"/>
          <w:numId w:val="21"/>
        </w:numPr>
        <w:spacing w:line="270" w:lineRule="exact"/>
        <w:rPr>
          <w:b/>
          <w:sz w:val="24"/>
          <w:szCs w:val="24"/>
        </w:rPr>
      </w:pPr>
      <w:r w:rsidRPr="00CD078E">
        <w:rPr>
          <w:sz w:val="24"/>
          <w:szCs w:val="24"/>
        </w:rPr>
        <w:t xml:space="preserve">www.school-collection.edu.ru (Единая коллекция цифровых образовательных ресурсов). </w:t>
      </w:r>
    </w:p>
    <w:p w:rsidR="00DF201C" w:rsidRPr="008C2468" w:rsidRDefault="00DF201C" w:rsidP="00DF201C">
      <w:pPr>
        <w:pStyle w:val="35"/>
        <w:keepNext/>
        <w:keepLines/>
        <w:numPr>
          <w:ilvl w:val="0"/>
          <w:numId w:val="21"/>
        </w:numPr>
        <w:spacing w:line="270" w:lineRule="exact"/>
        <w:rPr>
          <w:b/>
          <w:sz w:val="24"/>
          <w:szCs w:val="24"/>
        </w:rPr>
      </w:pPr>
      <w:r w:rsidRPr="00CD078E">
        <w:rPr>
          <w:sz w:val="24"/>
          <w:szCs w:val="24"/>
        </w:rPr>
        <w:t xml:space="preserve">www.intuit.ru/studies/courses (Открытые </w:t>
      </w:r>
      <w:proofErr w:type="gramStart"/>
      <w:r w:rsidRPr="00CD078E">
        <w:rPr>
          <w:sz w:val="24"/>
          <w:szCs w:val="24"/>
        </w:rPr>
        <w:t>интернет-к</w:t>
      </w:r>
      <w:r>
        <w:rPr>
          <w:sz w:val="24"/>
          <w:szCs w:val="24"/>
        </w:rPr>
        <w:t>урсы</w:t>
      </w:r>
      <w:proofErr w:type="gramEnd"/>
      <w:r>
        <w:rPr>
          <w:sz w:val="24"/>
          <w:szCs w:val="24"/>
        </w:rPr>
        <w:t xml:space="preserve"> «Институт» по курсу «Информа</w:t>
      </w:r>
      <w:r w:rsidRPr="008C2468">
        <w:rPr>
          <w:sz w:val="24"/>
          <w:szCs w:val="24"/>
        </w:rPr>
        <w:t>тика»).</w:t>
      </w:r>
    </w:p>
    <w:p w:rsidR="00DF201C" w:rsidRPr="00CD078E" w:rsidRDefault="00DF201C" w:rsidP="00DF201C">
      <w:pPr>
        <w:pStyle w:val="35"/>
        <w:keepNext/>
        <w:keepLines/>
        <w:numPr>
          <w:ilvl w:val="0"/>
          <w:numId w:val="21"/>
        </w:numPr>
        <w:spacing w:line="270" w:lineRule="exact"/>
        <w:rPr>
          <w:b/>
          <w:sz w:val="24"/>
          <w:szCs w:val="24"/>
        </w:rPr>
      </w:pPr>
      <w:r w:rsidRPr="00CD078E">
        <w:rPr>
          <w:sz w:val="24"/>
          <w:szCs w:val="24"/>
        </w:rPr>
        <w:t>www.lms.iite.unesco.org (Открытые электронные курсы «ИИТО ЮНЕСКО» по информационным технологиям).</w:t>
      </w:r>
    </w:p>
    <w:p w:rsidR="00DF201C" w:rsidRPr="008C2468" w:rsidRDefault="00DF201C" w:rsidP="00DF201C">
      <w:pPr>
        <w:pStyle w:val="35"/>
        <w:keepNext/>
        <w:keepLines/>
        <w:numPr>
          <w:ilvl w:val="0"/>
          <w:numId w:val="21"/>
        </w:numPr>
        <w:spacing w:line="270" w:lineRule="exact"/>
        <w:rPr>
          <w:b/>
          <w:sz w:val="24"/>
          <w:szCs w:val="24"/>
        </w:rPr>
      </w:pPr>
      <w:r w:rsidRPr="00CD078E">
        <w:rPr>
          <w:sz w:val="24"/>
          <w:szCs w:val="24"/>
        </w:rPr>
        <w:t>http://ru.iite.unesco.org/publications (Открытая э</w:t>
      </w:r>
      <w:r>
        <w:rPr>
          <w:sz w:val="24"/>
          <w:szCs w:val="24"/>
        </w:rPr>
        <w:t>лектронная библиотека «ИИТО ЮНЕ</w:t>
      </w:r>
      <w:r w:rsidRPr="008C2468">
        <w:rPr>
          <w:sz w:val="24"/>
          <w:szCs w:val="24"/>
        </w:rPr>
        <w:t>СКО» по ИКТ в образовании).</w:t>
      </w:r>
    </w:p>
    <w:p w:rsidR="00DF201C" w:rsidRPr="00CD078E" w:rsidRDefault="00DF201C" w:rsidP="00DF201C">
      <w:pPr>
        <w:pStyle w:val="35"/>
        <w:keepNext/>
        <w:keepLines/>
        <w:numPr>
          <w:ilvl w:val="0"/>
          <w:numId w:val="21"/>
        </w:numPr>
        <w:spacing w:line="270" w:lineRule="exact"/>
        <w:rPr>
          <w:b/>
          <w:sz w:val="24"/>
          <w:szCs w:val="24"/>
        </w:rPr>
      </w:pPr>
      <w:proofErr w:type="spellStart"/>
      <w:r w:rsidRPr="00CD078E">
        <w:rPr>
          <w:sz w:val="24"/>
          <w:szCs w:val="24"/>
        </w:rPr>
        <w:t>www.megabook.ru</w:t>
      </w:r>
      <w:proofErr w:type="spellEnd"/>
      <w:r w:rsidRPr="00CD078E">
        <w:rPr>
          <w:sz w:val="24"/>
          <w:szCs w:val="24"/>
        </w:rPr>
        <w:t xml:space="preserve"> (</w:t>
      </w:r>
      <w:proofErr w:type="spellStart"/>
      <w:r w:rsidRPr="00CD078E">
        <w:rPr>
          <w:sz w:val="24"/>
          <w:szCs w:val="24"/>
        </w:rPr>
        <w:t>Мегаэнциклопедия</w:t>
      </w:r>
      <w:proofErr w:type="spellEnd"/>
      <w:r w:rsidRPr="00CD078E">
        <w:rPr>
          <w:sz w:val="24"/>
          <w:szCs w:val="24"/>
        </w:rPr>
        <w:t xml:space="preserve"> Кирилла и </w:t>
      </w:r>
      <w:proofErr w:type="spellStart"/>
      <w:r w:rsidRPr="00CD078E">
        <w:rPr>
          <w:sz w:val="24"/>
          <w:szCs w:val="24"/>
        </w:rPr>
        <w:t>Мефодия</w:t>
      </w:r>
      <w:proofErr w:type="spellEnd"/>
      <w:r w:rsidRPr="00CD078E">
        <w:rPr>
          <w:sz w:val="24"/>
          <w:szCs w:val="24"/>
        </w:rPr>
        <w:t xml:space="preserve">, разделы «Наука / </w:t>
      </w:r>
      <w:proofErr w:type="spellStart"/>
      <w:r w:rsidRPr="00CD078E">
        <w:rPr>
          <w:sz w:val="24"/>
          <w:szCs w:val="24"/>
        </w:rPr>
        <w:t>Математика</w:t>
      </w:r>
      <w:proofErr w:type="gramStart"/>
      <w:r w:rsidRPr="00CD078E">
        <w:rPr>
          <w:sz w:val="24"/>
          <w:szCs w:val="24"/>
        </w:rPr>
        <w:t>.К</w:t>
      </w:r>
      <w:proofErr w:type="gramEnd"/>
      <w:r w:rsidRPr="00CD078E">
        <w:rPr>
          <w:sz w:val="24"/>
          <w:szCs w:val="24"/>
        </w:rPr>
        <w:t>ибернетика</w:t>
      </w:r>
      <w:proofErr w:type="spellEnd"/>
      <w:r w:rsidRPr="00CD078E">
        <w:rPr>
          <w:sz w:val="24"/>
          <w:szCs w:val="24"/>
        </w:rPr>
        <w:t>» и «Тех</w:t>
      </w:r>
      <w:r>
        <w:rPr>
          <w:sz w:val="24"/>
          <w:szCs w:val="24"/>
        </w:rPr>
        <w:t>ника / Компьютеры и Интернет»).</w:t>
      </w:r>
    </w:p>
    <w:p w:rsidR="00DF201C" w:rsidRPr="00CD078E" w:rsidRDefault="00DF201C" w:rsidP="00DF201C">
      <w:pPr>
        <w:pStyle w:val="35"/>
        <w:keepNext/>
        <w:keepLines/>
        <w:numPr>
          <w:ilvl w:val="0"/>
          <w:numId w:val="21"/>
        </w:numPr>
        <w:spacing w:line="270" w:lineRule="exact"/>
        <w:rPr>
          <w:b/>
          <w:sz w:val="24"/>
          <w:szCs w:val="24"/>
        </w:rPr>
      </w:pPr>
      <w:r w:rsidRPr="00CD078E">
        <w:rPr>
          <w:sz w:val="24"/>
          <w:szCs w:val="24"/>
        </w:rPr>
        <w:t>www.ict.edu.ru (портал «Информационно-коммуникационн</w:t>
      </w:r>
      <w:r>
        <w:rPr>
          <w:sz w:val="24"/>
          <w:szCs w:val="24"/>
        </w:rPr>
        <w:t>ые технологии в образовании»).</w:t>
      </w:r>
    </w:p>
    <w:p w:rsidR="00DF201C" w:rsidRPr="00CD078E" w:rsidRDefault="00DF201C" w:rsidP="00DF201C">
      <w:pPr>
        <w:pStyle w:val="35"/>
        <w:keepNext/>
        <w:keepLines/>
        <w:numPr>
          <w:ilvl w:val="0"/>
          <w:numId w:val="21"/>
        </w:numPr>
        <w:spacing w:line="270" w:lineRule="exact"/>
        <w:rPr>
          <w:b/>
          <w:sz w:val="24"/>
          <w:szCs w:val="24"/>
        </w:rPr>
      </w:pPr>
      <w:r w:rsidRPr="00CD078E">
        <w:rPr>
          <w:sz w:val="24"/>
          <w:szCs w:val="24"/>
        </w:rPr>
        <w:t>www.digital-edu.ru (Справочник образовательных ресурсов «Портал цифрового обра</w:t>
      </w:r>
      <w:r>
        <w:rPr>
          <w:sz w:val="24"/>
          <w:szCs w:val="24"/>
        </w:rPr>
        <w:t>зования»).</w:t>
      </w:r>
    </w:p>
    <w:p w:rsidR="00DF201C" w:rsidRPr="00CD078E" w:rsidRDefault="00DF201C" w:rsidP="00DF201C">
      <w:pPr>
        <w:pStyle w:val="35"/>
        <w:keepNext/>
        <w:keepLines/>
        <w:numPr>
          <w:ilvl w:val="0"/>
          <w:numId w:val="21"/>
        </w:numPr>
        <w:spacing w:line="270" w:lineRule="exact"/>
        <w:rPr>
          <w:b/>
          <w:sz w:val="24"/>
          <w:szCs w:val="24"/>
        </w:rPr>
      </w:pPr>
      <w:r w:rsidRPr="00CD078E">
        <w:rPr>
          <w:sz w:val="24"/>
          <w:szCs w:val="24"/>
        </w:rPr>
        <w:t>www.window.edu.ru (Единое окно доступа к образовательным р</w:t>
      </w:r>
      <w:r>
        <w:rPr>
          <w:sz w:val="24"/>
          <w:szCs w:val="24"/>
        </w:rPr>
        <w:t>есурсам Российской Федерации).</w:t>
      </w:r>
    </w:p>
    <w:p w:rsidR="00DF201C" w:rsidRDefault="00DF201C" w:rsidP="00DF201C">
      <w:pPr>
        <w:pStyle w:val="35"/>
        <w:keepNext/>
        <w:keepLines/>
        <w:numPr>
          <w:ilvl w:val="0"/>
          <w:numId w:val="21"/>
        </w:numPr>
        <w:spacing w:line="270" w:lineRule="exact"/>
        <w:rPr>
          <w:b/>
          <w:sz w:val="24"/>
          <w:szCs w:val="24"/>
        </w:rPr>
      </w:pPr>
      <w:r w:rsidRPr="00CD078E">
        <w:rPr>
          <w:sz w:val="24"/>
          <w:szCs w:val="24"/>
        </w:rPr>
        <w:t xml:space="preserve">www.freeschool.altlinux.ru (портал Свободного программного обеспечения). </w:t>
      </w:r>
    </w:p>
    <w:p w:rsidR="00DF201C" w:rsidRDefault="00DF201C" w:rsidP="00DF201C">
      <w:pPr>
        <w:pStyle w:val="35"/>
        <w:keepNext/>
        <w:keepLines/>
        <w:numPr>
          <w:ilvl w:val="0"/>
          <w:numId w:val="21"/>
        </w:numPr>
        <w:spacing w:line="270" w:lineRule="exact"/>
        <w:rPr>
          <w:b/>
          <w:sz w:val="24"/>
          <w:szCs w:val="24"/>
        </w:rPr>
      </w:pPr>
      <w:r w:rsidRPr="00CD078E">
        <w:rPr>
          <w:sz w:val="24"/>
          <w:szCs w:val="24"/>
        </w:rPr>
        <w:t xml:space="preserve">www.heap.altlinux.org/issues/textbooks (учебники и пособия по </w:t>
      </w:r>
      <w:proofErr w:type="spellStart"/>
      <w:r w:rsidRPr="00CD078E">
        <w:rPr>
          <w:sz w:val="24"/>
          <w:szCs w:val="24"/>
        </w:rPr>
        <w:t>Linux</w:t>
      </w:r>
      <w:proofErr w:type="spellEnd"/>
      <w:r w:rsidRPr="00CD078E">
        <w:rPr>
          <w:sz w:val="24"/>
          <w:szCs w:val="24"/>
        </w:rPr>
        <w:t xml:space="preserve">). </w:t>
      </w:r>
    </w:p>
    <w:p w:rsidR="00DF201C" w:rsidRPr="00E91A85" w:rsidRDefault="00DF201C" w:rsidP="00DF201C">
      <w:pPr>
        <w:pStyle w:val="35"/>
        <w:keepNext/>
        <w:keepLines/>
        <w:numPr>
          <w:ilvl w:val="0"/>
          <w:numId w:val="21"/>
        </w:numPr>
        <w:spacing w:line="270" w:lineRule="exact"/>
        <w:rPr>
          <w:b/>
          <w:sz w:val="24"/>
          <w:szCs w:val="24"/>
        </w:rPr>
      </w:pPr>
      <w:r w:rsidRPr="00CD078E">
        <w:rPr>
          <w:sz w:val="24"/>
          <w:szCs w:val="24"/>
        </w:rPr>
        <w:t>www.books.altlinux.ru/altlibrary/openoffice (электронная книга «</w:t>
      </w:r>
      <w:proofErr w:type="gramStart"/>
      <w:r w:rsidRPr="00CD078E">
        <w:rPr>
          <w:sz w:val="24"/>
          <w:szCs w:val="24"/>
        </w:rPr>
        <w:t>О</w:t>
      </w:r>
      <w:proofErr w:type="gramEnd"/>
      <w:r w:rsidRPr="00CD078E">
        <w:rPr>
          <w:sz w:val="24"/>
          <w:szCs w:val="24"/>
        </w:rPr>
        <w:t xml:space="preserve">penOffice.org: </w:t>
      </w:r>
      <w:proofErr w:type="spellStart"/>
      <w:proofErr w:type="gramStart"/>
      <w:r w:rsidRPr="00CD078E">
        <w:rPr>
          <w:sz w:val="24"/>
          <w:szCs w:val="24"/>
        </w:rPr>
        <w:t>Теория</w:t>
      </w:r>
      <w:r w:rsidRPr="00E91A85">
        <w:rPr>
          <w:sz w:val="24"/>
          <w:szCs w:val="24"/>
        </w:rPr>
        <w:t>и</w:t>
      </w:r>
      <w:proofErr w:type="spellEnd"/>
      <w:r w:rsidRPr="00E91A85">
        <w:rPr>
          <w:sz w:val="24"/>
          <w:szCs w:val="24"/>
        </w:rPr>
        <w:t xml:space="preserve"> практика»).</w:t>
      </w:r>
      <w:proofErr w:type="gramEnd"/>
    </w:p>
    <w:p w:rsidR="00DF201C" w:rsidRDefault="00DF201C" w:rsidP="00E3753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600E7" w:rsidRPr="00A52618" w:rsidRDefault="001600E7" w:rsidP="00160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  <w:sz w:val="28"/>
          <w:szCs w:val="28"/>
        </w:rPr>
      </w:pPr>
      <w:r w:rsidRPr="00A52618">
        <w:rPr>
          <w:b/>
          <w:color w:val="000000" w:themeColor="text1"/>
          <w:sz w:val="28"/>
          <w:szCs w:val="28"/>
        </w:rPr>
        <w:t>3.3 Реализация учебной дисциплины.</w:t>
      </w:r>
    </w:p>
    <w:p w:rsidR="001600E7" w:rsidRPr="00A52618" w:rsidRDefault="001600E7" w:rsidP="00160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  <w:sz w:val="28"/>
          <w:szCs w:val="28"/>
        </w:rPr>
      </w:pPr>
    </w:p>
    <w:p w:rsidR="001600E7" w:rsidRPr="00A52618" w:rsidRDefault="001600E7" w:rsidP="001600E7">
      <w:pPr>
        <w:tabs>
          <w:tab w:val="num" w:pos="0"/>
          <w:tab w:val="left" w:pos="113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52618">
        <w:rPr>
          <w:bCs/>
          <w:color w:val="000000" w:themeColor="text1"/>
          <w:sz w:val="28"/>
          <w:szCs w:val="28"/>
        </w:rPr>
        <w:t xml:space="preserve">Учебная дисциплина </w:t>
      </w:r>
      <w:r>
        <w:rPr>
          <w:color w:val="000000" w:themeColor="text1"/>
          <w:sz w:val="28"/>
          <w:szCs w:val="28"/>
        </w:rPr>
        <w:t>ОУД.08Информатика</w:t>
      </w:r>
      <w:r w:rsidRPr="00A52618">
        <w:rPr>
          <w:bCs/>
          <w:color w:val="000000" w:themeColor="text1"/>
          <w:sz w:val="28"/>
          <w:szCs w:val="28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1600E7" w:rsidRPr="00A52618" w:rsidRDefault="001600E7" w:rsidP="001600E7">
      <w:pPr>
        <w:tabs>
          <w:tab w:val="num" w:pos="0"/>
          <w:tab w:val="left" w:pos="113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52618">
        <w:rPr>
          <w:bCs/>
          <w:color w:val="000000" w:themeColor="text1"/>
          <w:sz w:val="28"/>
          <w:szCs w:val="28"/>
        </w:rPr>
        <w:t xml:space="preserve">Реализация учебной дисциплины </w:t>
      </w:r>
      <w:r>
        <w:rPr>
          <w:color w:val="000000" w:themeColor="text1"/>
          <w:sz w:val="28"/>
          <w:szCs w:val="28"/>
        </w:rPr>
        <w:t>ОУД.08Инфор</w:t>
      </w:r>
      <w:r w:rsidRPr="00A52618">
        <w:rPr>
          <w:color w:val="000000" w:themeColor="text1"/>
          <w:sz w:val="28"/>
          <w:szCs w:val="28"/>
        </w:rPr>
        <w:t xml:space="preserve">матика </w:t>
      </w:r>
      <w:r w:rsidRPr="00A52618">
        <w:rPr>
          <w:bCs/>
          <w:color w:val="000000" w:themeColor="text1"/>
          <w:sz w:val="28"/>
          <w:szCs w:val="28"/>
        </w:rPr>
        <w:t>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F047AA" w:rsidRDefault="00F047AA" w:rsidP="00E375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1600E7" w:rsidRPr="001600E7" w:rsidRDefault="001600E7" w:rsidP="001600E7"/>
    <w:p w:rsidR="00F047AA" w:rsidRDefault="00F047AA" w:rsidP="00E375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F047AA" w:rsidRDefault="00F047AA" w:rsidP="00E375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F047AA" w:rsidRDefault="00F047AA" w:rsidP="00F047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F047AA" w:rsidRDefault="00F047AA" w:rsidP="00E375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6228A" w:rsidRPr="0096228A" w:rsidRDefault="0096228A" w:rsidP="0096228A"/>
    <w:p w:rsidR="00E37538" w:rsidRPr="004C4704" w:rsidRDefault="00E37538" w:rsidP="00E375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4C4704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C52848" w:rsidRDefault="00E37538" w:rsidP="00DB73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C4704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</w:t>
      </w:r>
      <w:r>
        <w:rPr>
          <w:sz w:val="28"/>
          <w:szCs w:val="28"/>
        </w:rPr>
        <w:t xml:space="preserve"> а также выполнения студентами</w:t>
      </w:r>
      <w:r w:rsidRPr="004C4704">
        <w:rPr>
          <w:sz w:val="28"/>
          <w:szCs w:val="28"/>
        </w:rPr>
        <w:t xml:space="preserve"> индивидуальных заданий, проектов, исследований.</w:t>
      </w:r>
    </w:p>
    <w:p w:rsidR="00B039E8" w:rsidRPr="00B039E8" w:rsidRDefault="00B039E8" w:rsidP="00B039E8"/>
    <w:tbl>
      <w:tblPr>
        <w:tblW w:w="10031" w:type="dxa"/>
        <w:tblLayout w:type="fixed"/>
        <w:tblLook w:val="0000"/>
      </w:tblPr>
      <w:tblGrid>
        <w:gridCol w:w="6629"/>
        <w:gridCol w:w="3402"/>
      </w:tblGrid>
      <w:tr w:rsidR="00C52848" w:rsidRPr="00E322EC" w:rsidTr="00F047AA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848" w:rsidRPr="00E322EC" w:rsidRDefault="00C52848" w:rsidP="00C52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322EC">
              <w:rPr>
                <w:rFonts w:ascii="Times New Roman CYR" w:hAnsi="Times New Roman CYR" w:cs="Times New Roman CYR"/>
                <w:b/>
                <w:bCs/>
                <w:color w:val="000000"/>
              </w:rPr>
              <w:t>Результаты обучения</w:t>
            </w:r>
          </w:p>
          <w:p w:rsidR="00C52848" w:rsidRPr="00E322EC" w:rsidRDefault="00C52848" w:rsidP="0036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322EC">
              <w:rPr>
                <w:rFonts w:ascii="Times New Roman CYR" w:hAnsi="Times New Roman CYR" w:cs="Times New Roman CYR"/>
                <w:b/>
                <w:bCs/>
                <w:color w:val="000000"/>
              </w:rPr>
              <w:t>(</w:t>
            </w:r>
            <w:proofErr w:type="spellStart"/>
            <w:r w:rsidR="00366DB3">
              <w:rPr>
                <w:rFonts w:ascii="Times New Roman CYR" w:hAnsi="Times New Roman CYR" w:cs="Times New Roman CYR"/>
                <w:b/>
                <w:bCs/>
                <w:color w:val="000000"/>
              </w:rPr>
              <w:t>метапредметные</w:t>
            </w:r>
            <w:proofErr w:type="spellEnd"/>
            <w:r w:rsidR="00366DB3">
              <w:rPr>
                <w:rFonts w:ascii="Times New Roman CYR" w:hAnsi="Times New Roman CYR" w:cs="Times New Roman CYR"/>
                <w:b/>
                <w:bCs/>
                <w:color w:val="000000"/>
              </w:rPr>
              <w:t>, предметные</w:t>
            </w:r>
            <w:r w:rsidRPr="00E322EC">
              <w:rPr>
                <w:rFonts w:ascii="Times New Roman CYR" w:hAnsi="Times New Roman CYR" w:cs="Times New Roman CYR"/>
                <w:b/>
                <w:bCs/>
                <w:color w:val="000000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848" w:rsidRPr="00E322EC" w:rsidRDefault="00C52848" w:rsidP="00C52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322EC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Формы и методы контроля и оценки результатов обучения </w:t>
            </w:r>
          </w:p>
        </w:tc>
      </w:tr>
      <w:tr w:rsidR="00C52848" w:rsidRPr="00E322EC" w:rsidTr="00F047AA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848" w:rsidRPr="00E322EC" w:rsidRDefault="00C52848" w:rsidP="00C52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E322EC">
              <w:rPr>
                <w:rFonts w:ascii="Times New Roman CYR" w:hAnsi="Times New Roman CYR" w:cs="Times New Roman CYR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848" w:rsidRPr="00E322EC" w:rsidRDefault="00C52848" w:rsidP="00C52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E322EC">
              <w:rPr>
                <w:rFonts w:ascii="Times New Roman CYR" w:hAnsi="Times New Roman CYR" w:cs="Times New Roman CYR"/>
                <w:bCs/>
                <w:color w:val="000000"/>
              </w:rPr>
              <w:t>2</w:t>
            </w:r>
          </w:p>
        </w:tc>
      </w:tr>
      <w:tr w:rsidR="00C52848" w:rsidRPr="00E322EC" w:rsidTr="00F047AA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848" w:rsidRPr="00E322EC" w:rsidRDefault="00366DB3" w:rsidP="00EB1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366DB3">
              <w:rPr>
                <w:rFonts w:ascii="Times New Roman CYR" w:hAnsi="Times New Roman CYR" w:cs="Times New Roman CYR"/>
                <w:b/>
                <w:bCs/>
                <w:color w:val="000000"/>
              </w:rPr>
              <w:t>предметны</w:t>
            </w:r>
            <w:r w:rsidR="00EB1532">
              <w:rPr>
                <w:rFonts w:ascii="Times New Roman CYR" w:hAnsi="Times New Roman CYR" w:cs="Times New Roman CYR"/>
                <w:b/>
                <w:bCs/>
                <w:color w:val="000000"/>
              </w:rPr>
              <w:t>е</w:t>
            </w:r>
            <w:r w:rsidRPr="00366DB3">
              <w:rPr>
                <w:rFonts w:ascii="Times New Roman CYR" w:hAnsi="Times New Roman CYR" w:cs="Times New Roman CYR"/>
                <w:b/>
                <w:bCs/>
                <w:color w:val="000000"/>
              </w:rPr>
              <w:t>•</w:t>
            </w:r>
            <w:r w:rsidRPr="00366DB3">
              <w:rPr>
                <w:rFonts w:ascii="Times New Roman CYR" w:hAnsi="Times New Roman CYR" w:cs="Times New Roman CYR"/>
                <w:b/>
                <w:bCs/>
                <w:color w:val="000000"/>
              </w:rPr>
              <w:tab/>
              <w:t>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848" w:rsidRPr="00E322EC" w:rsidRDefault="00C52848" w:rsidP="00C52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</w:tr>
      <w:tr w:rsidR="00C52848" w:rsidRPr="00E322EC" w:rsidTr="00F047AA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848" w:rsidRPr="00366DB3" w:rsidRDefault="00D2275F" w:rsidP="00797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D2275F">
              <w:rPr>
                <w:rFonts w:ascii="Times New Roman CYR" w:hAnsi="Times New Roman CYR" w:cs="Times New Roman CYR"/>
              </w:rPr>
              <w:t>сформированность</w:t>
            </w:r>
            <w:proofErr w:type="spellEnd"/>
            <w:r w:rsidRPr="00D2275F">
              <w:rPr>
                <w:rFonts w:ascii="Times New Roman CYR" w:hAnsi="Times New Roman CYR" w:cs="Times New Roman CYR"/>
              </w:rPr>
              <w:t xml:space="preserve"> представлений о роли информации и информационных процессов в окружающем мире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848" w:rsidRDefault="00D2275F" w:rsidP="00A0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Практические занятия.</w:t>
            </w:r>
          </w:p>
          <w:p w:rsidR="003E688A" w:rsidRDefault="003E688A" w:rsidP="003E68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Georgia" w:hAnsi="Georgia"/>
                <w:sz w:val="23"/>
                <w:szCs w:val="23"/>
                <w:shd w:val="clear" w:color="auto" w:fill="FFFFFF"/>
              </w:rPr>
              <w:t>С</w:t>
            </w:r>
            <w:r w:rsidR="00A067B7">
              <w:rPr>
                <w:rFonts w:ascii="Georgia" w:hAnsi="Georgia"/>
                <w:sz w:val="23"/>
                <w:szCs w:val="23"/>
                <w:shd w:val="clear" w:color="auto" w:fill="FFFFFF"/>
              </w:rPr>
              <w:t>ообщения</w:t>
            </w:r>
            <w:r>
              <w:rPr>
                <w:rFonts w:ascii="Georgia" w:hAnsi="Georgia"/>
                <w:sz w:val="23"/>
                <w:szCs w:val="23"/>
                <w:shd w:val="clear" w:color="auto" w:fill="FFFFFF"/>
              </w:rPr>
              <w:t xml:space="preserve">, </w:t>
            </w:r>
            <w:r w:rsidRPr="00E322EC">
              <w:rPr>
                <w:rFonts w:ascii="Times New Roman CYR" w:hAnsi="Times New Roman CYR" w:cs="Times New Roman CYR"/>
              </w:rPr>
              <w:t>внеаудиторная самостоятельная работа</w:t>
            </w:r>
          </w:p>
          <w:p w:rsidR="00A067B7" w:rsidRPr="00A067B7" w:rsidRDefault="00A067B7" w:rsidP="00A0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66DB3" w:rsidRPr="00E322EC" w:rsidTr="00F047AA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DB3" w:rsidRPr="00366DB3" w:rsidRDefault="00D2275F" w:rsidP="00797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2275F">
              <w:rPr>
                <w:rFonts w:ascii="Times New Roman CYR" w:hAnsi="Times New Roman CYR" w:cs="Times New Roman CYR"/>
              </w:rPr>
      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7B7" w:rsidRDefault="00D2275F" w:rsidP="00A0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Практические занятия.</w:t>
            </w:r>
          </w:p>
          <w:p w:rsidR="00366DB3" w:rsidRDefault="00A067B7" w:rsidP="00C52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322EC">
              <w:rPr>
                <w:rFonts w:ascii="Times New Roman CYR" w:hAnsi="Times New Roman CYR" w:cs="Times New Roman CYR"/>
              </w:rPr>
              <w:t>внеаудиторная самостоятельная работа</w:t>
            </w:r>
          </w:p>
          <w:p w:rsidR="00E96DA1" w:rsidRPr="00E322EC" w:rsidRDefault="00E96DA1" w:rsidP="00C52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тест</w:t>
            </w:r>
          </w:p>
        </w:tc>
      </w:tr>
      <w:tr w:rsidR="00E96DA1" w:rsidRPr="00E322EC" w:rsidTr="00F047AA">
        <w:trPr>
          <w:trHeight w:val="1932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6DA1" w:rsidRPr="00366DB3" w:rsidRDefault="00D2275F" w:rsidP="00EB15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2275F">
              <w:rPr>
                <w:rFonts w:ascii="Times New Roman CYR" w:hAnsi="Times New Roman CYR" w:cs="Times New Roman CYR"/>
              </w:rPr>
              <w:t>использование готовых прикладных компьютерных программ по профилю подготовки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6DA1" w:rsidRDefault="00D2275F" w:rsidP="00962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Практические занятия,</w:t>
            </w:r>
          </w:p>
          <w:p w:rsidR="00E96DA1" w:rsidRPr="00E322EC" w:rsidRDefault="00E96DA1" w:rsidP="0096228A">
            <w:pPr>
              <w:jc w:val="center"/>
              <w:rPr>
                <w:rFonts w:ascii="Times New Roman CYR" w:hAnsi="Times New Roman CYR" w:cs="Times New Roman CYR"/>
              </w:rPr>
            </w:pPr>
            <w:r w:rsidRPr="00E322EC">
              <w:rPr>
                <w:rFonts w:ascii="Times New Roman CYR" w:hAnsi="Times New Roman CYR" w:cs="Times New Roman CYR"/>
              </w:rPr>
              <w:t>внеаудиторная самостоятельная работа</w:t>
            </w:r>
            <w:r w:rsidR="001272BE">
              <w:rPr>
                <w:sz w:val="28"/>
                <w:szCs w:val="28"/>
              </w:rPr>
              <w:t xml:space="preserve">, </w:t>
            </w:r>
            <w:r w:rsidR="001272BE" w:rsidRPr="001272BE">
              <w:t>беседы; работа снаучными статьями;творческие работы</w:t>
            </w:r>
            <w:r w:rsidR="0096228A">
              <w:t>, работа с учебником; сообщения</w:t>
            </w:r>
          </w:p>
        </w:tc>
      </w:tr>
      <w:tr w:rsidR="00366DB3" w:rsidRPr="00E322EC" w:rsidTr="00F047AA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DB3" w:rsidRPr="00366DB3" w:rsidRDefault="00D2275F" w:rsidP="00E96D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31AD6">
              <w:rPr>
                <w:bCs/>
                <w:color w:val="000000"/>
                <w:sz w:val="28"/>
                <w:szCs w:val="28"/>
                <w:lang w:eastAsia="ru-RU"/>
              </w:rPr>
              <w:t>владение способами представления, хранения и обработки данных на компьютере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7B7" w:rsidRDefault="0096228A" w:rsidP="00962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Практические занятия</w:t>
            </w:r>
          </w:p>
          <w:p w:rsidR="00366DB3" w:rsidRPr="0096228A" w:rsidRDefault="00A067B7" w:rsidP="0096228A">
            <w:pPr>
              <w:jc w:val="center"/>
            </w:pPr>
            <w:r w:rsidRPr="00E322EC">
              <w:rPr>
                <w:rFonts w:ascii="Times New Roman CYR" w:hAnsi="Times New Roman CYR" w:cs="Times New Roman CYR"/>
              </w:rPr>
              <w:t>внеаудиторная самостоятельная работа</w:t>
            </w:r>
            <w:r w:rsidR="00797214">
              <w:rPr>
                <w:rFonts w:ascii="Times New Roman CYR" w:hAnsi="Times New Roman CYR" w:cs="Times New Roman CYR"/>
              </w:rPr>
              <w:t>,</w:t>
            </w:r>
            <w:r w:rsidR="00797214" w:rsidRPr="001272BE">
              <w:t xml:space="preserve"> беседы; работа снаучными статьями;творческие работы, работа с учебником; сообщения</w:t>
            </w:r>
          </w:p>
        </w:tc>
      </w:tr>
      <w:tr w:rsidR="00366DB3" w:rsidRPr="00E322EC" w:rsidTr="00F047AA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DB3" w:rsidRPr="00366DB3" w:rsidRDefault="00D2275F" w:rsidP="00EB15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31AD6">
              <w:rPr>
                <w:bCs/>
                <w:color w:val="000000"/>
                <w:sz w:val="28"/>
                <w:szCs w:val="28"/>
                <w:lang w:eastAsia="ru-RU"/>
              </w:rPr>
              <w:t>владение компьютерными средствами представления и анализа данных в электронных таблицах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7B7" w:rsidRDefault="00D2275F" w:rsidP="00962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Практические занятия,</w:t>
            </w:r>
          </w:p>
          <w:p w:rsidR="00366DB3" w:rsidRDefault="00A067B7" w:rsidP="00962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322EC">
              <w:rPr>
                <w:rFonts w:ascii="Times New Roman CYR" w:hAnsi="Times New Roman CYR" w:cs="Times New Roman CYR"/>
              </w:rPr>
              <w:t>внеаудиторная самостоятельная работа</w:t>
            </w:r>
          </w:p>
          <w:p w:rsidR="00797214" w:rsidRPr="00E322EC" w:rsidRDefault="00797214" w:rsidP="0096228A">
            <w:pPr>
              <w:jc w:val="center"/>
              <w:rPr>
                <w:rFonts w:ascii="Times New Roman CYR" w:hAnsi="Times New Roman CYR" w:cs="Times New Roman CYR"/>
              </w:rPr>
            </w:pPr>
            <w:r w:rsidRPr="001272BE">
              <w:t>беседы; работа снаучными статьями;творческие работы</w:t>
            </w:r>
            <w:r w:rsidR="0096228A">
              <w:t>, работа с учебником; сообщения</w:t>
            </w:r>
          </w:p>
        </w:tc>
      </w:tr>
      <w:tr w:rsidR="00C52848" w:rsidRPr="00E322EC" w:rsidTr="00F047AA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848" w:rsidRPr="00EB1532" w:rsidRDefault="00D2275F" w:rsidP="00797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D2275F">
              <w:rPr>
                <w:rFonts w:ascii="Times New Roman CYR" w:hAnsi="Times New Roman CYR" w:cs="Times New Roman CYR"/>
              </w:rPr>
              <w:t>сформированность</w:t>
            </w:r>
            <w:proofErr w:type="spellEnd"/>
            <w:r w:rsidRPr="00D2275F">
              <w:rPr>
                <w:rFonts w:ascii="Times New Roman CYR" w:hAnsi="Times New Roman CYR" w:cs="Times New Roman CYR"/>
              </w:rPr>
              <w:t xml:space="preserve"> представлений о базах данных и простейших средствах управления ими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7B7" w:rsidRDefault="00D2275F" w:rsidP="00A0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Практические занятия,</w:t>
            </w:r>
          </w:p>
          <w:p w:rsidR="00C52848" w:rsidRPr="00E322EC" w:rsidRDefault="00A067B7" w:rsidP="00A0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322EC">
              <w:rPr>
                <w:rFonts w:ascii="Times New Roman CYR" w:hAnsi="Times New Roman CYR" w:cs="Times New Roman CYR"/>
              </w:rPr>
              <w:t>внеаудиторная самостоятельная работа</w:t>
            </w:r>
          </w:p>
        </w:tc>
      </w:tr>
      <w:tr w:rsidR="00366DB3" w:rsidRPr="00E322EC" w:rsidTr="00F047AA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DB3" w:rsidRPr="00EB1532" w:rsidRDefault="00D2275F" w:rsidP="00A06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proofErr w:type="spellStart"/>
            <w:r w:rsidRPr="00D2275F">
              <w:rPr>
                <w:rFonts w:ascii="Times New Roman CYR" w:hAnsi="Times New Roman CYR" w:cs="Times New Roman CYR"/>
                <w:bCs/>
                <w:color w:val="000000"/>
              </w:rPr>
              <w:t>сформированность</w:t>
            </w:r>
            <w:proofErr w:type="spellEnd"/>
            <w:r w:rsidRPr="00D2275F">
              <w:rPr>
                <w:rFonts w:ascii="Times New Roman CYR" w:hAnsi="Times New Roman CYR" w:cs="Times New Roman CYR"/>
                <w:bCs/>
                <w:color w:val="000000"/>
              </w:rPr>
              <w:t xml:space="preserve"> представлений о </w:t>
            </w:r>
            <w:proofErr w:type="spellStart"/>
            <w:r w:rsidRPr="00D2275F">
              <w:rPr>
                <w:rFonts w:ascii="Times New Roman CYR" w:hAnsi="Times New Roman CYR" w:cs="Times New Roman CYR"/>
                <w:bCs/>
                <w:color w:val="000000"/>
              </w:rPr>
              <w:t>компьютерно-математических</w:t>
            </w:r>
            <w:proofErr w:type="spellEnd"/>
            <w:r w:rsidRPr="00D2275F">
              <w:rPr>
                <w:rFonts w:ascii="Times New Roman CYR" w:hAnsi="Times New Roman CYR" w:cs="Times New Roman CYR"/>
                <w:bCs/>
                <w:color w:val="000000"/>
              </w:rPr>
              <w:t xml:space="preserve"> моделях и</w:t>
            </w:r>
            <w:r w:rsidRPr="00D2275F">
              <w:rPr>
                <w:rFonts w:ascii="Times New Roman CYR" w:hAnsi="Times New Roman CYR" w:cs="Times New Roman CYR"/>
                <w:bCs/>
                <w:color w:val="000000"/>
              </w:rPr>
              <w:tab/>
              <w:t>необходимости анализа соответствия модели и моделируемого объекта (процесса)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28A" w:rsidRDefault="0096228A" w:rsidP="00962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Практические занятия.</w:t>
            </w:r>
          </w:p>
          <w:p w:rsidR="0096228A" w:rsidRDefault="0096228A" w:rsidP="00962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Georgia" w:hAnsi="Georgia"/>
                <w:sz w:val="23"/>
                <w:szCs w:val="23"/>
                <w:shd w:val="clear" w:color="auto" w:fill="FFFFFF"/>
              </w:rPr>
              <w:t xml:space="preserve">Сообщения, </w:t>
            </w:r>
            <w:r w:rsidRPr="00E322EC">
              <w:rPr>
                <w:rFonts w:ascii="Times New Roman CYR" w:hAnsi="Times New Roman CYR" w:cs="Times New Roman CYR"/>
              </w:rPr>
              <w:t>внеаудиторная самостоятельная работа</w:t>
            </w:r>
          </w:p>
          <w:p w:rsidR="00366DB3" w:rsidRPr="00A067B7" w:rsidRDefault="00366DB3" w:rsidP="00C52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2275F" w:rsidRPr="00E322EC" w:rsidTr="00F047AA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75F" w:rsidRPr="00D2275F" w:rsidRDefault="00D2275F" w:rsidP="00A06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D2275F">
              <w:rPr>
                <w:rFonts w:ascii="Times New Roman CYR" w:hAnsi="Times New Roman CYR" w:cs="Times New Roman CYR"/>
                <w:bCs/>
                <w:color w:val="000000"/>
              </w:rPr>
              <w:lastRenderedPageBreak/>
              <w:t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28A" w:rsidRDefault="0096228A" w:rsidP="00962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Практические занятия,</w:t>
            </w:r>
          </w:p>
          <w:p w:rsidR="0096228A" w:rsidRDefault="0096228A" w:rsidP="00962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322EC">
              <w:rPr>
                <w:rFonts w:ascii="Times New Roman CYR" w:hAnsi="Times New Roman CYR" w:cs="Times New Roman CYR"/>
              </w:rPr>
              <w:t>внеаудиторная самостоятельная работа</w:t>
            </w:r>
          </w:p>
          <w:p w:rsidR="00D2275F" w:rsidRPr="00A067B7" w:rsidRDefault="0096228A" w:rsidP="00962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3"/>
                <w:szCs w:val="23"/>
                <w:shd w:val="clear" w:color="auto" w:fill="FFFFFF"/>
              </w:rPr>
            </w:pPr>
            <w:r w:rsidRPr="001272BE">
              <w:t>беседы; работа снаучными статьями;творческие работы</w:t>
            </w:r>
            <w:r>
              <w:t>, работа с учебником; сообщения</w:t>
            </w:r>
          </w:p>
        </w:tc>
      </w:tr>
      <w:tr w:rsidR="00D2275F" w:rsidRPr="00E322EC" w:rsidTr="00F047AA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75F" w:rsidRPr="00D2275F" w:rsidRDefault="00D2275F" w:rsidP="00A06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proofErr w:type="spellStart"/>
            <w:r w:rsidRPr="00D2275F">
              <w:rPr>
                <w:rFonts w:ascii="Times New Roman CYR" w:hAnsi="Times New Roman CYR" w:cs="Times New Roman CYR"/>
                <w:bCs/>
                <w:color w:val="000000"/>
              </w:rPr>
              <w:t>сформированность</w:t>
            </w:r>
            <w:proofErr w:type="spellEnd"/>
            <w:r w:rsidRPr="00D2275F">
              <w:rPr>
                <w:rFonts w:ascii="Times New Roman CYR" w:hAnsi="Times New Roman CYR" w:cs="Times New Roman CYR"/>
                <w:bCs/>
                <w:color w:val="000000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28A" w:rsidRPr="0096228A" w:rsidRDefault="0096228A" w:rsidP="00962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3"/>
                <w:szCs w:val="23"/>
                <w:shd w:val="clear" w:color="auto" w:fill="FFFFFF"/>
              </w:rPr>
            </w:pPr>
            <w:r w:rsidRPr="0096228A">
              <w:rPr>
                <w:rFonts w:ascii="Georgia" w:hAnsi="Georgia"/>
                <w:sz w:val="23"/>
                <w:szCs w:val="23"/>
                <w:shd w:val="clear" w:color="auto" w:fill="FFFFFF"/>
              </w:rPr>
              <w:t>Практические занятия.</w:t>
            </w:r>
          </w:p>
          <w:p w:rsidR="00D2275F" w:rsidRPr="00A067B7" w:rsidRDefault="0096228A" w:rsidP="00962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3"/>
                <w:szCs w:val="23"/>
                <w:shd w:val="clear" w:color="auto" w:fill="FFFFFF"/>
              </w:rPr>
            </w:pPr>
            <w:r w:rsidRPr="0096228A">
              <w:rPr>
                <w:rFonts w:ascii="Georgia" w:hAnsi="Georgia"/>
                <w:sz w:val="23"/>
                <w:szCs w:val="23"/>
                <w:shd w:val="clear" w:color="auto" w:fill="FFFFFF"/>
              </w:rPr>
              <w:t>Сообщения, внеаудиторная самостоятельная работа</w:t>
            </w:r>
          </w:p>
        </w:tc>
      </w:tr>
      <w:tr w:rsidR="00D2275F" w:rsidRPr="00E322EC" w:rsidTr="00F047AA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75F" w:rsidRPr="00D2275F" w:rsidRDefault="00D2275F" w:rsidP="00A06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D2275F">
              <w:rPr>
                <w:rFonts w:ascii="Times New Roman CYR" w:hAnsi="Times New Roman CYR" w:cs="Times New Roman CYR"/>
                <w:bCs/>
                <w:color w:val="000000"/>
              </w:rPr>
              <w:t xml:space="preserve">понимание </w:t>
            </w:r>
            <w:proofErr w:type="gramStart"/>
            <w:r w:rsidRPr="00D2275F">
              <w:rPr>
                <w:rFonts w:ascii="Times New Roman CYR" w:hAnsi="Times New Roman CYR" w:cs="Times New Roman CYR"/>
                <w:bCs/>
                <w:color w:val="000000"/>
              </w:rPr>
              <w:t>основ правовых аспектов использования компьютерных программ прав доступа</w:t>
            </w:r>
            <w:proofErr w:type="gramEnd"/>
            <w:r w:rsidRPr="00D2275F">
              <w:rPr>
                <w:rFonts w:ascii="Times New Roman CYR" w:hAnsi="Times New Roman CYR" w:cs="Times New Roman CYR"/>
                <w:bCs/>
                <w:color w:val="000000"/>
              </w:rPr>
              <w:t xml:space="preserve"> к глобальным информационным сервисам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28A" w:rsidRDefault="0096228A" w:rsidP="00962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Практические занятия.</w:t>
            </w:r>
          </w:p>
          <w:p w:rsidR="0096228A" w:rsidRDefault="0096228A" w:rsidP="00962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322EC">
              <w:rPr>
                <w:rFonts w:ascii="Times New Roman CYR" w:hAnsi="Times New Roman CYR" w:cs="Times New Roman CYR"/>
              </w:rPr>
              <w:t>внеаудиторная самостоятельная работа</w:t>
            </w:r>
          </w:p>
          <w:p w:rsidR="00D2275F" w:rsidRPr="00A067B7" w:rsidRDefault="0096228A" w:rsidP="00962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</w:rPr>
              <w:t>тест</w:t>
            </w:r>
          </w:p>
        </w:tc>
      </w:tr>
      <w:tr w:rsidR="00D2275F" w:rsidRPr="00E322EC" w:rsidTr="00F047AA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75F" w:rsidRPr="00D2275F" w:rsidRDefault="00D2275F" w:rsidP="00A06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D2275F">
              <w:rPr>
                <w:rFonts w:ascii="Times New Roman CYR" w:hAnsi="Times New Roman CYR" w:cs="Times New Roman CYR"/>
                <w:bCs/>
                <w:color w:val="000000"/>
              </w:rPr>
      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28A" w:rsidRDefault="0096228A" w:rsidP="00962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Практические занятия,</w:t>
            </w:r>
          </w:p>
          <w:p w:rsidR="0096228A" w:rsidRDefault="0096228A" w:rsidP="00962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322EC">
              <w:rPr>
                <w:rFonts w:ascii="Times New Roman CYR" w:hAnsi="Times New Roman CYR" w:cs="Times New Roman CYR"/>
              </w:rPr>
              <w:t>внеаудиторная самостоятельная работа</w:t>
            </w:r>
          </w:p>
          <w:p w:rsidR="00D2275F" w:rsidRPr="00A067B7" w:rsidRDefault="0096228A" w:rsidP="00962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3"/>
                <w:szCs w:val="23"/>
                <w:shd w:val="clear" w:color="auto" w:fill="FFFFFF"/>
              </w:rPr>
            </w:pPr>
            <w:r w:rsidRPr="001272BE">
              <w:t>беседы; работа снаучными статьями;творческие работы</w:t>
            </w:r>
            <w:r>
              <w:t>, работа с учебником; сообщения</w:t>
            </w:r>
          </w:p>
        </w:tc>
      </w:tr>
      <w:tr w:rsidR="00EB1532" w:rsidRPr="00E322EC" w:rsidTr="00F047AA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32" w:rsidRPr="00EB1532" w:rsidRDefault="00EB1532" w:rsidP="00EB15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метапредметные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32" w:rsidRPr="00E322EC" w:rsidRDefault="00EB1532" w:rsidP="00C52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EB1532" w:rsidRPr="00E322EC" w:rsidTr="00F047AA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32" w:rsidRPr="00EB1532" w:rsidRDefault="0096228A" w:rsidP="00A06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96228A">
              <w:rPr>
                <w:rFonts w:ascii="Times New Roman CYR" w:hAnsi="Times New Roman CYR" w:cs="Times New Roman CYR"/>
                <w:bCs/>
                <w:color w:val="000000"/>
              </w:rPr>
              <w:t>умение определять цели, составлять планы деятельности и определять средства, необходимые для их реализации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32" w:rsidRDefault="00531868" w:rsidP="00C52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Стартовая диагностика</w:t>
            </w:r>
          </w:p>
          <w:p w:rsidR="00531868" w:rsidRDefault="00531868" w:rsidP="00C52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3"/>
                <w:szCs w:val="23"/>
                <w:shd w:val="clear" w:color="auto" w:fill="FFFFFF"/>
              </w:rPr>
            </w:pPr>
            <w:r w:rsidRPr="00A067B7">
              <w:rPr>
                <w:rFonts w:ascii="Georgia" w:hAnsi="Georgia"/>
                <w:sz w:val="23"/>
                <w:szCs w:val="23"/>
                <w:shd w:val="clear" w:color="auto" w:fill="FFFFFF"/>
              </w:rPr>
              <w:t>Тестирования по темам</w:t>
            </w:r>
          </w:p>
          <w:p w:rsidR="00531868" w:rsidRPr="00E322EC" w:rsidRDefault="00531868" w:rsidP="00C52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Georgia" w:hAnsi="Georgia"/>
                <w:color w:val="555555"/>
                <w:sz w:val="23"/>
                <w:szCs w:val="23"/>
                <w:shd w:val="clear" w:color="auto" w:fill="FFFFFF"/>
              </w:rPr>
              <w:t>Опрос по индивидуальным заданиям</w:t>
            </w:r>
          </w:p>
        </w:tc>
      </w:tr>
      <w:tr w:rsidR="00EB1532" w:rsidRPr="00E322EC" w:rsidTr="00F047AA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32" w:rsidRPr="00EB1532" w:rsidRDefault="0096228A" w:rsidP="00A06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96228A">
              <w:rPr>
                <w:rFonts w:ascii="Times New Roman CYR" w:hAnsi="Times New Roman CYR" w:cs="Times New Roman CYR"/>
                <w:bCs/>
                <w:color w:val="000000"/>
              </w:rPr>
      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214" w:rsidRPr="001272BE" w:rsidRDefault="00797214" w:rsidP="0096228A">
            <w:pPr>
              <w:jc w:val="center"/>
            </w:pPr>
            <w:r>
              <w:t>Б</w:t>
            </w:r>
            <w:r w:rsidRPr="001272BE">
              <w:t>еседы; работа снаучными статьями;творческие работы</w:t>
            </w:r>
            <w:r w:rsidR="0096228A">
              <w:t>, работа с учебником; сообщения</w:t>
            </w:r>
          </w:p>
          <w:p w:rsidR="00EB1532" w:rsidRPr="00E322EC" w:rsidRDefault="00EB1532" w:rsidP="00C52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EB1532" w:rsidRPr="00E322EC" w:rsidTr="00F047AA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32" w:rsidRPr="00EB1532" w:rsidRDefault="0096228A" w:rsidP="00A06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96228A">
              <w:rPr>
                <w:rFonts w:ascii="Times New Roman CYR" w:hAnsi="Times New Roman CYR" w:cs="Times New Roman CYR"/>
                <w:bCs/>
                <w:color w:val="000000"/>
              </w:rPr>
      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868" w:rsidRDefault="00531868" w:rsidP="00531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Стартовая диагностика</w:t>
            </w:r>
          </w:p>
          <w:p w:rsidR="00531868" w:rsidRDefault="00531868" w:rsidP="00531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3"/>
                <w:szCs w:val="23"/>
                <w:shd w:val="clear" w:color="auto" w:fill="FFFFFF"/>
              </w:rPr>
            </w:pPr>
            <w:r w:rsidRPr="00A067B7">
              <w:rPr>
                <w:rFonts w:ascii="Georgia" w:hAnsi="Georgia"/>
                <w:sz w:val="23"/>
                <w:szCs w:val="23"/>
                <w:shd w:val="clear" w:color="auto" w:fill="FFFFFF"/>
              </w:rPr>
              <w:t>Тестирования по темам</w:t>
            </w:r>
          </w:p>
          <w:p w:rsidR="0096228A" w:rsidRDefault="00531868" w:rsidP="00531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color w:val="555555"/>
                <w:sz w:val="23"/>
                <w:szCs w:val="23"/>
                <w:shd w:val="clear" w:color="auto" w:fill="FFFFFF"/>
              </w:rPr>
            </w:pPr>
            <w:r>
              <w:rPr>
                <w:rFonts w:ascii="Georgia" w:hAnsi="Georgia"/>
                <w:color w:val="555555"/>
                <w:sz w:val="23"/>
                <w:szCs w:val="23"/>
                <w:shd w:val="clear" w:color="auto" w:fill="FFFFFF"/>
              </w:rPr>
              <w:t>Опрос по индивидуальным заданиям</w:t>
            </w:r>
          </w:p>
          <w:p w:rsidR="00EB1532" w:rsidRPr="00E322EC" w:rsidRDefault="00531868" w:rsidP="00531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Georgia" w:hAnsi="Georgia"/>
                <w:color w:val="555555"/>
                <w:sz w:val="23"/>
                <w:szCs w:val="23"/>
                <w:shd w:val="clear" w:color="auto" w:fill="FFFFFF"/>
              </w:rPr>
              <w:t xml:space="preserve"> Презентация</w:t>
            </w:r>
          </w:p>
        </w:tc>
      </w:tr>
      <w:tr w:rsidR="00EB1532" w:rsidRPr="00E322EC" w:rsidTr="00F047AA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32" w:rsidRPr="00EB1532" w:rsidRDefault="0096228A" w:rsidP="00A06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96228A">
              <w:rPr>
                <w:rFonts w:ascii="Times New Roman CYR" w:hAnsi="Times New Roman CYR" w:cs="Times New Roman CYR"/>
                <w:bCs/>
                <w:color w:val="000000"/>
              </w:rPr>
      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868" w:rsidRDefault="00531868" w:rsidP="00531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322EC">
              <w:rPr>
                <w:rFonts w:ascii="Times New Roman CYR" w:hAnsi="Times New Roman CYR" w:cs="Times New Roman CYR"/>
              </w:rPr>
              <w:t xml:space="preserve">Практические занятия, </w:t>
            </w:r>
          </w:p>
          <w:p w:rsidR="00EB1532" w:rsidRPr="00E322EC" w:rsidRDefault="00531868" w:rsidP="00531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322EC">
              <w:rPr>
                <w:rFonts w:ascii="Times New Roman CYR" w:hAnsi="Times New Roman CYR" w:cs="Times New Roman CYR"/>
              </w:rPr>
              <w:t>внеаудиторная самостоятельная работа</w:t>
            </w:r>
          </w:p>
        </w:tc>
      </w:tr>
      <w:tr w:rsidR="00EB1532" w:rsidRPr="00E322EC" w:rsidTr="00F047AA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32" w:rsidRPr="00EB1532" w:rsidRDefault="0096228A" w:rsidP="00A06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131AD6">
              <w:rPr>
                <w:sz w:val="28"/>
                <w:szCs w:val="28"/>
              </w:rPr>
              <w:t>умение анализировать и представлять информацию, данную в электронных форматах на компьютере в различных видах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868" w:rsidRDefault="0096228A" w:rsidP="00531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Практические занятия,</w:t>
            </w:r>
          </w:p>
          <w:p w:rsidR="00EB1532" w:rsidRPr="00E322EC" w:rsidRDefault="00531868" w:rsidP="00531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322EC">
              <w:rPr>
                <w:rFonts w:ascii="Times New Roman CYR" w:hAnsi="Times New Roman CYR" w:cs="Times New Roman CYR"/>
              </w:rPr>
              <w:t>внеаудиторная самостоятельная работа</w:t>
            </w:r>
          </w:p>
        </w:tc>
      </w:tr>
      <w:tr w:rsidR="00C52848" w:rsidRPr="00E322EC" w:rsidTr="00F047AA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848" w:rsidRPr="0096228A" w:rsidRDefault="0096228A" w:rsidP="00A06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96228A">
              <w:rPr>
                <w:rFonts w:ascii="Times New Roman CYR" w:hAnsi="Times New Roman CYR" w:cs="Times New Roman CYR"/>
                <w:bCs/>
                <w:color w:val="000000"/>
              </w:rPr>
              <w:t>умение использовать средства информационно-</w:t>
            </w:r>
            <w:r w:rsidRPr="0096228A">
              <w:rPr>
                <w:rFonts w:ascii="Times New Roman CYR" w:hAnsi="Times New Roman CYR" w:cs="Times New Roman CYR"/>
                <w:bCs/>
                <w:color w:val="000000"/>
              </w:rPr>
              <w:lastRenderedPageBreak/>
              <w:t>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214" w:rsidRPr="001272BE" w:rsidRDefault="00C52848" w:rsidP="0096228A">
            <w:pPr>
              <w:jc w:val="center"/>
            </w:pPr>
            <w:r w:rsidRPr="00E322EC">
              <w:rPr>
                <w:rFonts w:ascii="Times New Roman CYR" w:hAnsi="Times New Roman CYR" w:cs="Times New Roman CYR"/>
              </w:rPr>
              <w:lastRenderedPageBreak/>
              <w:t xml:space="preserve">практические занятия, </w:t>
            </w:r>
            <w:r w:rsidRPr="00E322EC">
              <w:rPr>
                <w:rFonts w:ascii="Times New Roman CYR" w:hAnsi="Times New Roman CYR" w:cs="Times New Roman CYR"/>
              </w:rPr>
              <w:lastRenderedPageBreak/>
              <w:t>внеаудиторная самостоятельная работа</w:t>
            </w:r>
            <w:r w:rsidR="00797214" w:rsidRPr="001272BE">
              <w:t xml:space="preserve"> беседы; работа снаучными статьями;творческие работы</w:t>
            </w:r>
            <w:r w:rsidR="0096228A">
              <w:t>, работа с учебником; сообщения</w:t>
            </w:r>
          </w:p>
          <w:p w:rsidR="00C52848" w:rsidRPr="00E322EC" w:rsidRDefault="00C52848" w:rsidP="00C52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C52848" w:rsidRPr="00E322EC" w:rsidRDefault="00C52848" w:rsidP="00C52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52848" w:rsidRPr="00E322EC" w:rsidTr="00F047AA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848" w:rsidRPr="00E322EC" w:rsidRDefault="0096228A" w:rsidP="00A06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6228A">
              <w:rPr>
                <w:rFonts w:ascii="Times New Roman CYR" w:hAnsi="Times New Roman CYR" w:cs="Times New Roman CYR"/>
              </w:rPr>
              <w:lastRenderedPageBreak/>
      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214" w:rsidRPr="001272BE" w:rsidRDefault="00C52848" w:rsidP="0096228A">
            <w:pPr>
              <w:jc w:val="center"/>
            </w:pPr>
            <w:r w:rsidRPr="00E322EC">
              <w:rPr>
                <w:rFonts w:ascii="Times New Roman CYR" w:hAnsi="Times New Roman CYR" w:cs="Times New Roman CYR"/>
              </w:rPr>
              <w:t>практические занятия, внеаудиторная самостоятельная работа</w:t>
            </w:r>
            <w:r w:rsidR="00797214" w:rsidRPr="001272BE">
              <w:t xml:space="preserve"> беседы; работа снаучными статьями;творческие работы</w:t>
            </w:r>
            <w:r w:rsidR="0096228A">
              <w:t>, работа с учебником; сообщения</w:t>
            </w:r>
          </w:p>
          <w:p w:rsidR="00C52848" w:rsidRPr="00E322EC" w:rsidRDefault="00C52848" w:rsidP="00C52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C10B85" w:rsidRDefault="00C10B85" w:rsidP="00DB73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sectPr w:rsidR="00C10B85" w:rsidSect="00F047AA">
      <w:pgSz w:w="11906" w:h="16838"/>
      <w:pgMar w:top="1134" w:right="1701" w:bottom="1134" w:left="851" w:header="720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434" w:rsidRDefault="00610434" w:rsidP="0033198E">
      <w:r>
        <w:separator/>
      </w:r>
    </w:p>
  </w:endnote>
  <w:endnote w:type="continuationSeparator" w:id="1">
    <w:p w:rsidR="00610434" w:rsidRDefault="00610434" w:rsidP="00331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434" w:rsidRDefault="00610434" w:rsidP="0033198E">
      <w:r>
        <w:separator/>
      </w:r>
    </w:p>
  </w:footnote>
  <w:footnote w:type="continuationSeparator" w:id="1">
    <w:p w:rsidR="00610434" w:rsidRDefault="00610434" w:rsidP="00331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5A3" w:rsidRDefault="00C145A3">
    <w:pPr>
      <w:pStyle w:val="a8"/>
    </w:pPr>
  </w:p>
  <w:tbl>
    <w:tblPr>
      <w:tblW w:w="1020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694"/>
      <w:gridCol w:w="5670"/>
      <w:gridCol w:w="1843"/>
    </w:tblGrid>
    <w:tr w:rsidR="00C145A3" w:rsidRPr="0015405D" w:rsidTr="00C9371F">
      <w:trPr>
        <w:trHeight w:val="702"/>
        <w:jc w:val="center"/>
      </w:trPr>
      <w:tc>
        <w:tcPr>
          <w:tcW w:w="2694" w:type="dxa"/>
          <w:vAlign w:val="center"/>
        </w:tcPr>
        <w:p w:rsidR="00C145A3" w:rsidRPr="0015405D" w:rsidRDefault="001736F0" w:rsidP="000F10EB">
          <w:pPr>
            <w:tabs>
              <w:tab w:val="center" w:pos="4677"/>
              <w:tab w:val="right" w:pos="9355"/>
            </w:tabs>
            <w:jc w:val="center"/>
            <w:rPr>
              <w:b/>
            </w:rPr>
          </w:pPr>
          <w:r w:rsidRPr="001736F0">
            <w:rPr>
              <w:b/>
            </w:rPr>
            <w:t xml:space="preserve">ОГБПОУ </w:t>
          </w:r>
          <w:proofErr w:type="spellStart"/>
          <w:r w:rsidRPr="001736F0">
            <w:rPr>
              <w:b/>
            </w:rPr>
            <w:t>ДиТЭК</w:t>
          </w:r>
          <w:proofErr w:type="spellEnd"/>
        </w:p>
      </w:tc>
      <w:tc>
        <w:tcPr>
          <w:tcW w:w="5670" w:type="dxa"/>
        </w:tcPr>
        <w:p w:rsidR="00C145A3" w:rsidRDefault="00C145A3" w:rsidP="000F10EB">
          <w:pPr>
            <w:tabs>
              <w:tab w:val="center" w:pos="4677"/>
              <w:tab w:val="right" w:pos="9355"/>
            </w:tabs>
            <w:jc w:val="center"/>
          </w:pPr>
        </w:p>
        <w:p w:rsidR="00C145A3" w:rsidRDefault="00C145A3" w:rsidP="000F10EB">
          <w:pPr>
            <w:tabs>
              <w:tab w:val="center" w:pos="4677"/>
              <w:tab w:val="right" w:pos="9355"/>
            </w:tabs>
            <w:jc w:val="center"/>
          </w:pPr>
          <w:r w:rsidRPr="0015405D">
            <w:t>Рабочая программа</w:t>
          </w:r>
          <w:r>
            <w:t xml:space="preserve"> учебной дисциплины</w:t>
          </w:r>
        </w:p>
        <w:p w:rsidR="00C145A3" w:rsidRPr="0015405D" w:rsidRDefault="00C145A3" w:rsidP="000F10EB">
          <w:pPr>
            <w:tabs>
              <w:tab w:val="center" w:pos="4677"/>
              <w:tab w:val="right" w:pos="9355"/>
            </w:tabs>
            <w:jc w:val="center"/>
          </w:pPr>
          <w:r w:rsidRPr="0015405D">
            <w:t xml:space="preserve"> ОУД.</w:t>
          </w:r>
          <w:r w:rsidR="00EE7267">
            <w:t>08</w:t>
          </w:r>
          <w:r w:rsidRPr="0015405D">
            <w:t>. Информатика</w:t>
          </w:r>
        </w:p>
      </w:tc>
      <w:tc>
        <w:tcPr>
          <w:tcW w:w="1843" w:type="dxa"/>
          <w:vAlign w:val="center"/>
        </w:tcPr>
        <w:p w:rsidR="00C145A3" w:rsidRPr="00C9371F" w:rsidRDefault="00C145A3" w:rsidP="00E833F9">
          <w:pPr>
            <w:tabs>
              <w:tab w:val="center" w:pos="4677"/>
              <w:tab w:val="right" w:pos="9355"/>
            </w:tabs>
            <w:jc w:val="center"/>
            <w:rPr>
              <w:color w:val="000000" w:themeColor="text1"/>
            </w:rPr>
          </w:pPr>
          <w:r w:rsidRPr="0015405D">
            <w:t>стр</w:t>
          </w:r>
          <w:r w:rsidRPr="0015405D">
            <w:rPr>
              <w:color w:val="000000" w:themeColor="text1"/>
            </w:rPr>
            <w:t xml:space="preserve">. </w:t>
          </w:r>
          <w:r w:rsidR="00031388" w:rsidRPr="0015405D">
            <w:rPr>
              <w:color w:val="000000" w:themeColor="text1"/>
            </w:rPr>
            <w:fldChar w:fldCharType="begin"/>
          </w:r>
          <w:r w:rsidRPr="0015405D">
            <w:rPr>
              <w:color w:val="000000" w:themeColor="text1"/>
            </w:rPr>
            <w:instrText>PAGE   \* MERGEFORMAT</w:instrText>
          </w:r>
          <w:r w:rsidR="00031388" w:rsidRPr="0015405D">
            <w:rPr>
              <w:color w:val="000000" w:themeColor="text1"/>
            </w:rPr>
            <w:fldChar w:fldCharType="separate"/>
          </w:r>
          <w:r w:rsidR="000C49BA">
            <w:rPr>
              <w:noProof/>
              <w:color w:val="000000" w:themeColor="text1"/>
            </w:rPr>
            <w:t>3</w:t>
          </w:r>
          <w:r w:rsidR="00031388" w:rsidRPr="0015405D">
            <w:rPr>
              <w:color w:val="000000" w:themeColor="text1"/>
            </w:rPr>
            <w:fldChar w:fldCharType="end"/>
          </w:r>
          <w:r w:rsidRPr="0015405D">
            <w:rPr>
              <w:color w:val="000000" w:themeColor="text1"/>
            </w:rPr>
            <w:t xml:space="preserve"> из </w:t>
          </w:r>
          <w:r>
            <w:rPr>
              <w:color w:val="000000" w:themeColor="text1"/>
            </w:rPr>
            <w:t>24</w:t>
          </w:r>
        </w:p>
      </w:tc>
    </w:tr>
  </w:tbl>
  <w:p w:rsidR="00C145A3" w:rsidRDefault="00C145A3" w:rsidP="000F10EB">
    <w:pPr>
      <w:pStyle w:val="a8"/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207"/>
      <w:gridCol w:w="4814"/>
      <w:gridCol w:w="1550"/>
    </w:tblGrid>
    <w:tr w:rsidR="00C145A3" w:rsidRPr="00D473F2" w:rsidTr="00792D37">
      <w:trPr>
        <w:trHeight w:val="897"/>
      </w:trPr>
      <w:tc>
        <w:tcPr>
          <w:tcW w:w="3393" w:type="dxa"/>
          <w:vAlign w:val="center"/>
        </w:tcPr>
        <w:p w:rsidR="00C145A3" w:rsidRPr="00D473F2" w:rsidRDefault="00C145A3" w:rsidP="00883C14">
          <w:pPr>
            <w:pStyle w:val="a8"/>
            <w:rPr>
              <w:b/>
            </w:rPr>
          </w:pPr>
          <w:r w:rsidRPr="00D473F2">
            <w:rPr>
              <w:b/>
            </w:rPr>
            <w:t>ОГБПОУ ДМТТМП</w:t>
          </w:r>
        </w:p>
      </w:tc>
      <w:tc>
        <w:tcPr>
          <w:tcW w:w="5052" w:type="dxa"/>
        </w:tcPr>
        <w:p w:rsidR="00C145A3" w:rsidRPr="00B13236" w:rsidRDefault="00C145A3" w:rsidP="00EB0C71">
          <w:pPr>
            <w:pStyle w:val="a8"/>
            <w:jc w:val="center"/>
          </w:pPr>
        </w:p>
        <w:p w:rsidR="00C145A3" w:rsidRPr="00542705" w:rsidRDefault="00C145A3" w:rsidP="00542705">
          <w:pPr>
            <w:pStyle w:val="a8"/>
            <w:jc w:val="center"/>
          </w:pPr>
          <w:r w:rsidRPr="00B13236">
            <w:t>Рабочая программа учебной дисциплины ОУД.</w:t>
          </w:r>
          <w:r w:rsidR="008C4B07">
            <w:t>08</w:t>
          </w:r>
          <w:r>
            <w:t>Информатика</w:t>
          </w:r>
        </w:p>
      </w:tc>
      <w:tc>
        <w:tcPr>
          <w:tcW w:w="1644" w:type="dxa"/>
          <w:vAlign w:val="center"/>
        </w:tcPr>
        <w:p w:rsidR="00C145A3" w:rsidRPr="00B13236" w:rsidRDefault="00C145A3" w:rsidP="00EB0C71">
          <w:pPr>
            <w:pStyle w:val="a8"/>
            <w:jc w:val="right"/>
          </w:pPr>
          <w:r w:rsidRPr="00B13236">
            <w:t xml:space="preserve">стр. </w:t>
          </w:r>
          <w:r w:rsidR="00031388">
            <w:fldChar w:fldCharType="begin"/>
          </w:r>
          <w:r w:rsidR="001736F0">
            <w:instrText>PAGE   \* MERGEFORMAT</w:instrText>
          </w:r>
          <w:r w:rsidR="00031388" w:rsidRPr="00031388">
            <w:fldChar w:fldCharType="separate"/>
          </w:r>
          <w:r w:rsidR="000C49BA">
            <w:rPr>
              <w:noProof/>
            </w:rPr>
            <w:t>26</w:t>
          </w:r>
          <w:r w:rsidR="00031388">
            <w:rPr>
              <w:noProof/>
            </w:rPr>
            <w:fldChar w:fldCharType="end"/>
          </w:r>
          <w:r>
            <w:t xml:space="preserve"> из 24</w:t>
          </w:r>
        </w:p>
        <w:p w:rsidR="00C145A3" w:rsidRPr="00B13236" w:rsidRDefault="00C145A3" w:rsidP="00EB0C71">
          <w:pPr>
            <w:pStyle w:val="a8"/>
            <w:jc w:val="center"/>
          </w:pPr>
        </w:p>
      </w:tc>
    </w:tr>
  </w:tbl>
  <w:p w:rsidR="00C145A3" w:rsidRDefault="00C145A3">
    <w:pPr>
      <w:pStyle w:val="a8"/>
    </w:pPr>
  </w:p>
  <w:p w:rsidR="00C145A3" w:rsidRPr="00EE200F" w:rsidRDefault="00C145A3">
    <w:pPr>
      <w:rPr>
        <w:color w:val="FF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872426"/>
      <w:placeholder>
        <w:docPart w:val="5233F1975BED4179804A3E7C0E486C08"/>
      </w:placeholder>
      <w:temporary/>
      <w:showingPlcHdr/>
    </w:sdtPr>
    <w:sdtContent>
      <w:p w:rsidR="00C145A3" w:rsidRDefault="00C145A3">
        <w:pPr>
          <w:pStyle w:val="a8"/>
        </w:pPr>
        <w:r>
          <w:t>[Введите текст]</w:t>
        </w:r>
      </w:p>
    </w:sdtContent>
  </w:sdt>
  <w:p w:rsidR="00C145A3" w:rsidRDefault="00C145A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927"/>
        </w:tabs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/>
        <w:color w:val="auto"/>
      </w:rPr>
    </w:lvl>
  </w:abstractNum>
  <w:abstractNum w:abstractNumId="9">
    <w:nsid w:val="0000000B"/>
    <w:multiLevelType w:val="single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/>
      </w:rPr>
    </w:lvl>
  </w:abstractNum>
  <w:abstractNum w:abstractNumId="14">
    <w:nsid w:val="023D112B"/>
    <w:multiLevelType w:val="hybridMultilevel"/>
    <w:tmpl w:val="922ACFA6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3D35F22"/>
    <w:multiLevelType w:val="hybridMultilevel"/>
    <w:tmpl w:val="DECE3F02"/>
    <w:lvl w:ilvl="0" w:tplc="2212762E">
      <w:numFmt w:val="bullet"/>
      <w:lvlText w:val="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8583D87"/>
    <w:multiLevelType w:val="hybridMultilevel"/>
    <w:tmpl w:val="51E055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08B777A9"/>
    <w:multiLevelType w:val="hybridMultilevel"/>
    <w:tmpl w:val="F9C4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27493E"/>
    <w:multiLevelType w:val="hybridMultilevel"/>
    <w:tmpl w:val="011E3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AA27D3"/>
    <w:multiLevelType w:val="hybridMultilevel"/>
    <w:tmpl w:val="1F406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7A95BD7"/>
    <w:multiLevelType w:val="hybridMultilevel"/>
    <w:tmpl w:val="2362C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FD6279"/>
    <w:multiLevelType w:val="hybridMultilevel"/>
    <w:tmpl w:val="F78A0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E87703"/>
    <w:multiLevelType w:val="hybridMultilevel"/>
    <w:tmpl w:val="76DC48A8"/>
    <w:lvl w:ilvl="0" w:tplc="7F068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B51510"/>
    <w:multiLevelType w:val="hybridMultilevel"/>
    <w:tmpl w:val="4C666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F893326"/>
    <w:multiLevelType w:val="hybridMultilevel"/>
    <w:tmpl w:val="DBF041A4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175647E"/>
    <w:multiLevelType w:val="hybridMultilevel"/>
    <w:tmpl w:val="54FCCFD8"/>
    <w:lvl w:ilvl="0" w:tplc="0419000F">
      <w:start w:val="1"/>
      <w:numFmt w:val="decimal"/>
      <w:lvlText w:val="%1."/>
      <w:lvlJc w:val="left"/>
      <w:pPr>
        <w:ind w:left="380" w:hanging="360"/>
      </w:p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6">
    <w:nsid w:val="47BD6865"/>
    <w:multiLevelType w:val="hybridMultilevel"/>
    <w:tmpl w:val="3A4018DC"/>
    <w:lvl w:ilvl="0" w:tplc="2212762E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1143FF9"/>
    <w:multiLevelType w:val="hybridMultilevel"/>
    <w:tmpl w:val="E4B6B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F1095"/>
    <w:multiLevelType w:val="hybridMultilevel"/>
    <w:tmpl w:val="221043F4"/>
    <w:lvl w:ilvl="0" w:tplc="7F0680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4615474"/>
    <w:multiLevelType w:val="hybridMultilevel"/>
    <w:tmpl w:val="4AACFC02"/>
    <w:lvl w:ilvl="0" w:tplc="2842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8B6762"/>
    <w:multiLevelType w:val="hybridMultilevel"/>
    <w:tmpl w:val="E0187D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A9C4B14"/>
    <w:multiLevelType w:val="hybridMultilevel"/>
    <w:tmpl w:val="F10281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AE10B6E"/>
    <w:multiLevelType w:val="hybridMultilevel"/>
    <w:tmpl w:val="4C666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CD037E5"/>
    <w:multiLevelType w:val="hybridMultilevel"/>
    <w:tmpl w:val="F96EA9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FAD1DE6"/>
    <w:multiLevelType w:val="hybridMultilevel"/>
    <w:tmpl w:val="515C8990"/>
    <w:lvl w:ilvl="0" w:tplc="2842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BE7C6E"/>
    <w:multiLevelType w:val="hybridMultilevel"/>
    <w:tmpl w:val="4C666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57F6D87"/>
    <w:multiLevelType w:val="hybridMultilevel"/>
    <w:tmpl w:val="22DCB87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3"/>
    <w:lvlOverride w:ilvl="0">
      <w:startOverride w:val="1"/>
    </w:lvlOverride>
  </w:num>
  <w:num w:numId="2">
    <w:abstractNumId w:val="30"/>
  </w:num>
  <w:num w:numId="3">
    <w:abstractNumId w:val="16"/>
  </w:num>
  <w:num w:numId="4">
    <w:abstractNumId w:val="31"/>
  </w:num>
  <w:num w:numId="5">
    <w:abstractNumId w:val="33"/>
  </w:num>
  <w:num w:numId="6">
    <w:abstractNumId w:val="32"/>
  </w:num>
  <w:num w:numId="7">
    <w:abstractNumId w:val="20"/>
  </w:num>
  <w:num w:numId="8">
    <w:abstractNumId w:val="21"/>
  </w:num>
  <w:num w:numId="9">
    <w:abstractNumId w:val="22"/>
  </w:num>
  <w:num w:numId="10">
    <w:abstractNumId w:val="17"/>
  </w:num>
  <w:num w:numId="11">
    <w:abstractNumId w:val="18"/>
  </w:num>
  <w:num w:numId="12">
    <w:abstractNumId w:val="19"/>
  </w:num>
  <w:num w:numId="13">
    <w:abstractNumId w:val="26"/>
  </w:num>
  <w:num w:numId="14">
    <w:abstractNumId w:val="15"/>
  </w:num>
  <w:num w:numId="15">
    <w:abstractNumId w:val="28"/>
  </w:num>
  <w:num w:numId="16">
    <w:abstractNumId w:val="35"/>
  </w:num>
  <w:num w:numId="17">
    <w:abstractNumId w:val="23"/>
  </w:num>
  <w:num w:numId="18">
    <w:abstractNumId w:val="24"/>
  </w:num>
  <w:num w:numId="19">
    <w:abstractNumId w:val="14"/>
  </w:num>
  <w:num w:numId="20">
    <w:abstractNumId w:val="25"/>
  </w:num>
  <w:num w:numId="21">
    <w:abstractNumId w:val="36"/>
  </w:num>
  <w:num w:numId="22">
    <w:abstractNumId w:val="27"/>
  </w:num>
  <w:num w:numId="23">
    <w:abstractNumId w:val="29"/>
  </w:num>
  <w:num w:numId="24">
    <w:abstractNumId w:val="3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A3F6E"/>
    <w:rsid w:val="000079C0"/>
    <w:rsid w:val="00012720"/>
    <w:rsid w:val="00014E69"/>
    <w:rsid w:val="00024717"/>
    <w:rsid w:val="000308C3"/>
    <w:rsid w:val="00031388"/>
    <w:rsid w:val="00032CED"/>
    <w:rsid w:val="00034748"/>
    <w:rsid w:val="00034FEE"/>
    <w:rsid w:val="00054C94"/>
    <w:rsid w:val="00054FD4"/>
    <w:rsid w:val="0005773D"/>
    <w:rsid w:val="00057D67"/>
    <w:rsid w:val="0006328F"/>
    <w:rsid w:val="000715D2"/>
    <w:rsid w:val="00092CEE"/>
    <w:rsid w:val="000A276C"/>
    <w:rsid w:val="000B0653"/>
    <w:rsid w:val="000C49BA"/>
    <w:rsid w:val="000F10EB"/>
    <w:rsid w:val="00100384"/>
    <w:rsid w:val="0011189B"/>
    <w:rsid w:val="0011381D"/>
    <w:rsid w:val="00116C4C"/>
    <w:rsid w:val="001212BB"/>
    <w:rsid w:val="001272BE"/>
    <w:rsid w:val="00127772"/>
    <w:rsid w:val="001440E5"/>
    <w:rsid w:val="00147B14"/>
    <w:rsid w:val="001600E7"/>
    <w:rsid w:val="001622BE"/>
    <w:rsid w:val="00162335"/>
    <w:rsid w:val="001736F0"/>
    <w:rsid w:val="001757D3"/>
    <w:rsid w:val="00181A38"/>
    <w:rsid w:val="001837A3"/>
    <w:rsid w:val="0018554B"/>
    <w:rsid w:val="00185F98"/>
    <w:rsid w:val="00193917"/>
    <w:rsid w:val="001A0316"/>
    <w:rsid w:val="001A1F61"/>
    <w:rsid w:val="001A228F"/>
    <w:rsid w:val="001A7C45"/>
    <w:rsid w:val="001B179E"/>
    <w:rsid w:val="001B4A4F"/>
    <w:rsid w:val="001C55AC"/>
    <w:rsid w:val="001D2267"/>
    <w:rsid w:val="001D68D8"/>
    <w:rsid w:val="001E4071"/>
    <w:rsid w:val="001E7577"/>
    <w:rsid w:val="001E7693"/>
    <w:rsid w:val="001F6738"/>
    <w:rsid w:val="002013BA"/>
    <w:rsid w:val="00203FD4"/>
    <w:rsid w:val="00204F78"/>
    <w:rsid w:val="00210E87"/>
    <w:rsid w:val="00212DFA"/>
    <w:rsid w:val="00214B66"/>
    <w:rsid w:val="00217AEA"/>
    <w:rsid w:val="002244FF"/>
    <w:rsid w:val="00225D2A"/>
    <w:rsid w:val="00243498"/>
    <w:rsid w:val="00255C96"/>
    <w:rsid w:val="002563D7"/>
    <w:rsid w:val="00257AD6"/>
    <w:rsid w:val="0026371D"/>
    <w:rsid w:val="002658B3"/>
    <w:rsid w:val="00285654"/>
    <w:rsid w:val="00290F4F"/>
    <w:rsid w:val="002940FB"/>
    <w:rsid w:val="002941E6"/>
    <w:rsid w:val="002B7288"/>
    <w:rsid w:val="002B77D3"/>
    <w:rsid w:val="002C6969"/>
    <w:rsid w:val="002D5576"/>
    <w:rsid w:val="002D662A"/>
    <w:rsid w:val="002D759C"/>
    <w:rsid w:val="002E717E"/>
    <w:rsid w:val="002F4244"/>
    <w:rsid w:val="00302832"/>
    <w:rsid w:val="00305018"/>
    <w:rsid w:val="003140BF"/>
    <w:rsid w:val="00322384"/>
    <w:rsid w:val="00323059"/>
    <w:rsid w:val="00325BF5"/>
    <w:rsid w:val="0033038A"/>
    <w:rsid w:val="0033198E"/>
    <w:rsid w:val="00350948"/>
    <w:rsid w:val="00366DB3"/>
    <w:rsid w:val="00370B2C"/>
    <w:rsid w:val="00373F3C"/>
    <w:rsid w:val="003A117D"/>
    <w:rsid w:val="003A7EB8"/>
    <w:rsid w:val="003B5749"/>
    <w:rsid w:val="003C0A30"/>
    <w:rsid w:val="003E590C"/>
    <w:rsid w:val="003E688A"/>
    <w:rsid w:val="003E6FF4"/>
    <w:rsid w:val="003F180C"/>
    <w:rsid w:val="003F4949"/>
    <w:rsid w:val="00406C48"/>
    <w:rsid w:val="00413FCB"/>
    <w:rsid w:val="004319DD"/>
    <w:rsid w:val="00440997"/>
    <w:rsid w:val="00443531"/>
    <w:rsid w:val="00446D80"/>
    <w:rsid w:val="00452F50"/>
    <w:rsid w:val="004543FD"/>
    <w:rsid w:val="00455B30"/>
    <w:rsid w:val="00461A3B"/>
    <w:rsid w:val="00476039"/>
    <w:rsid w:val="00480536"/>
    <w:rsid w:val="00495F68"/>
    <w:rsid w:val="00496FF9"/>
    <w:rsid w:val="004A4363"/>
    <w:rsid w:val="004B1941"/>
    <w:rsid w:val="004B1E5B"/>
    <w:rsid w:val="004B7F46"/>
    <w:rsid w:val="004C0834"/>
    <w:rsid w:val="004C4704"/>
    <w:rsid w:val="004C63E8"/>
    <w:rsid w:val="004D6A4C"/>
    <w:rsid w:val="004E0A5A"/>
    <w:rsid w:val="004E3895"/>
    <w:rsid w:val="004F1355"/>
    <w:rsid w:val="00500D9C"/>
    <w:rsid w:val="00510A08"/>
    <w:rsid w:val="005136A4"/>
    <w:rsid w:val="00530E5C"/>
    <w:rsid w:val="00531868"/>
    <w:rsid w:val="00542705"/>
    <w:rsid w:val="00543A79"/>
    <w:rsid w:val="00543DAE"/>
    <w:rsid w:val="00553E72"/>
    <w:rsid w:val="00572F8C"/>
    <w:rsid w:val="00573FCF"/>
    <w:rsid w:val="00576668"/>
    <w:rsid w:val="0058101C"/>
    <w:rsid w:val="0058126F"/>
    <w:rsid w:val="00590BE9"/>
    <w:rsid w:val="005A5F6B"/>
    <w:rsid w:val="005C3444"/>
    <w:rsid w:val="005E211D"/>
    <w:rsid w:val="005E69D6"/>
    <w:rsid w:val="005E7F35"/>
    <w:rsid w:val="005F1C74"/>
    <w:rsid w:val="005F45AD"/>
    <w:rsid w:val="005F69CE"/>
    <w:rsid w:val="00600E41"/>
    <w:rsid w:val="00610434"/>
    <w:rsid w:val="00616494"/>
    <w:rsid w:val="006201E1"/>
    <w:rsid w:val="00636C4E"/>
    <w:rsid w:val="00652E9D"/>
    <w:rsid w:val="00654ADE"/>
    <w:rsid w:val="006649B8"/>
    <w:rsid w:val="0066710B"/>
    <w:rsid w:val="00674C1E"/>
    <w:rsid w:val="00684241"/>
    <w:rsid w:val="006900DA"/>
    <w:rsid w:val="00691E61"/>
    <w:rsid w:val="00695418"/>
    <w:rsid w:val="00697814"/>
    <w:rsid w:val="006A1BA0"/>
    <w:rsid w:val="006A3BB9"/>
    <w:rsid w:val="006A4E10"/>
    <w:rsid w:val="006A4FA3"/>
    <w:rsid w:val="006C5193"/>
    <w:rsid w:val="006D1C03"/>
    <w:rsid w:val="006E2184"/>
    <w:rsid w:val="006F2F8E"/>
    <w:rsid w:val="006F47B6"/>
    <w:rsid w:val="0070099F"/>
    <w:rsid w:val="00701D31"/>
    <w:rsid w:val="00713BEE"/>
    <w:rsid w:val="0071596B"/>
    <w:rsid w:val="007164AB"/>
    <w:rsid w:val="007177E7"/>
    <w:rsid w:val="00720D76"/>
    <w:rsid w:val="00731571"/>
    <w:rsid w:val="0074024C"/>
    <w:rsid w:val="00753181"/>
    <w:rsid w:val="00754A6D"/>
    <w:rsid w:val="007556AA"/>
    <w:rsid w:val="00757B83"/>
    <w:rsid w:val="00767315"/>
    <w:rsid w:val="007721FD"/>
    <w:rsid w:val="00774418"/>
    <w:rsid w:val="00786054"/>
    <w:rsid w:val="00792D37"/>
    <w:rsid w:val="00797214"/>
    <w:rsid w:val="00797E69"/>
    <w:rsid w:val="007B42B9"/>
    <w:rsid w:val="007B6D1B"/>
    <w:rsid w:val="007C73F0"/>
    <w:rsid w:val="007C774E"/>
    <w:rsid w:val="007D0403"/>
    <w:rsid w:val="007D7FA4"/>
    <w:rsid w:val="007E0401"/>
    <w:rsid w:val="007E1479"/>
    <w:rsid w:val="007F2469"/>
    <w:rsid w:val="007F5C63"/>
    <w:rsid w:val="007F7B95"/>
    <w:rsid w:val="00815FB6"/>
    <w:rsid w:val="0082195B"/>
    <w:rsid w:val="00824D71"/>
    <w:rsid w:val="00835ED8"/>
    <w:rsid w:val="00837C1F"/>
    <w:rsid w:val="00842A8A"/>
    <w:rsid w:val="00851319"/>
    <w:rsid w:val="00854844"/>
    <w:rsid w:val="00857C91"/>
    <w:rsid w:val="00862FB5"/>
    <w:rsid w:val="00866D90"/>
    <w:rsid w:val="00873F40"/>
    <w:rsid w:val="0088011C"/>
    <w:rsid w:val="00883C14"/>
    <w:rsid w:val="00885B56"/>
    <w:rsid w:val="00894669"/>
    <w:rsid w:val="008A049D"/>
    <w:rsid w:val="008A429C"/>
    <w:rsid w:val="008A5769"/>
    <w:rsid w:val="008B33BE"/>
    <w:rsid w:val="008B5D12"/>
    <w:rsid w:val="008B6E91"/>
    <w:rsid w:val="008C4183"/>
    <w:rsid w:val="008C4B07"/>
    <w:rsid w:val="008C6FCB"/>
    <w:rsid w:val="008D1E26"/>
    <w:rsid w:val="008E3DDF"/>
    <w:rsid w:val="008F52DF"/>
    <w:rsid w:val="00901128"/>
    <w:rsid w:val="00903C33"/>
    <w:rsid w:val="00904316"/>
    <w:rsid w:val="00911B31"/>
    <w:rsid w:val="00915D47"/>
    <w:rsid w:val="00925387"/>
    <w:rsid w:val="00931FB6"/>
    <w:rsid w:val="009326F9"/>
    <w:rsid w:val="00955175"/>
    <w:rsid w:val="00960A8E"/>
    <w:rsid w:val="0096228A"/>
    <w:rsid w:val="009662F2"/>
    <w:rsid w:val="00987375"/>
    <w:rsid w:val="00996FF6"/>
    <w:rsid w:val="009A169E"/>
    <w:rsid w:val="009A2DE0"/>
    <w:rsid w:val="009A715D"/>
    <w:rsid w:val="009B7513"/>
    <w:rsid w:val="009C0A5F"/>
    <w:rsid w:val="009C0A7C"/>
    <w:rsid w:val="009C10BC"/>
    <w:rsid w:val="009C1215"/>
    <w:rsid w:val="009C1ED7"/>
    <w:rsid w:val="009C2227"/>
    <w:rsid w:val="009D3240"/>
    <w:rsid w:val="009D5392"/>
    <w:rsid w:val="009D589B"/>
    <w:rsid w:val="009E0EBC"/>
    <w:rsid w:val="009E3A5D"/>
    <w:rsid w:val="009F46D5"/>
    <w:rsid w:val="00A05E34"/>
    <w:rsid w:val="00A067B7"/>
    <w:rsid w:val="00A15B15"/>
    <w:rsid w:val="00A203DF"/>
    <w:rsid w:val="00A21FC8"/>
    <w:rsid w:val="00A25FA1"/>
    <w:rsid w:val="00A46ADA"/>
    <w:rsid w:val="00A76115"/>
    <w:rsid w:val="00AA2BBA"/>
    <w:rsid w:val="00AA3AAD"/>
    <w:rsid w:val="00AB0C46"/>
    <w:rsid w:val="00AC044B"/>
    <w:rsid w:val="00AE07B7"/>
    <w:rsid w:val="00AF077C"/>
    <w:rsid w:val="00B039E8"/>
    <w:rsid w:val="00B051FE"/>
    <w:rsid w:val="00B06570"/>
    <w:rsid w:val="00B13236"/>
    <w:rsid w:val="00B169E7"/>
    <w:rsid w:val="00B24BA7"/>
    <w:rsid w:val="00B2722E"/>
    <w:rsid w:val="00B31EBF"/>
    <w:rsid w:val="00B325CF"/>
    <w:rsid w:val="00B414B2"/>
    <w:rsid w:val="00B5183D"/>
    <w:rsid w:val="00B576D0"/>
    <w:rsid w:val="00B632B4"/>
    <w:rsid w:val="00B64E9C"/>
    <w:rsid w:val="00B654B7"/>
    <w:rsid w:val="00B75B8C"/>
    <w:rsid w:val="00B80CC9"/>
    <w:rsid w:val="00B875F6"/>
    <w:rsid w:val="00B96CF5"/>
    <w:rsid w:val="00BA162D"/>
    <w:rsid w:val="00BA458F"/>
    <w:rsid w:val="00BA7007"/>
    <w:rsid w:val="00BB2242"/>
    <w:rsid w:val="00BC1615"/>
    <w:rsid w:val="00BC4DD0"/>
    <w:rsid w:val="00BC50F1"/>
    <w:rsid w:val="00BD1BA4"/>
    <w:rsid w:val="00BD3500"/>
    <w:rsid w:val="00BE413A"/>
    <w:rsid w:val="00BF40F6"/>
    <w:rsid w:val="00BF5A29"/>
    <w:rsid w:val="00C07C6D"/>
    <w:rsid w:val="00C10B85"/>
    <w:rsid w:val="00C145A3"/>
    <w:rsid w:val="00C260ED"/>
    <w:rsid w:val="00C32686"/>
    <w:rsid w:val="00C335F0"/>
    <w:rsid w:val="00C52848"/>
    <w:rsid w:val="00C70002"/>
    <w:rsid w:val="00C735E1"/>
    <w:rsid w:val="00C7649A"/>
    <w:rsid w:val="00C768B3"/>
    <w:rsid w:val="00C80BF0"/>
    <w:rsid w:val="00C85D82"/>
    <w:rsid w:val="00C91226"/>
    <w:rsid w:val="00C91A13"/>
    <w:rsid w:val="00C92ED6"/>
    <w:rsid w:val="00C9371F"/>
    <w:rsid w:val="00CA1647"/>
    <w:rsid w:val="00CC0C43"/>
    <w:rsid w:val="00CC1499"/>
    <w:rsid w:val="00CC3016"/>
    <w:rsid w:val="00CC5963"/>
    <w:rsid w:val="00CE7FBC"/>
    <w:rsid w:val="00CF2929"/>
    <w:rsid w:val="00D00CAF"/>
    <w:rsid w:val="00D02000"/>
    <w:rsid w:val="00D06012"/>
    <w:rsid w:val="00D1468D"/>
    <w:rsid w:val="00D21D43"/>
    <w:rsid w:val="00D2275F"/>
    <w:rsid w:val="00D22EAF"/>
    <w:rsid w:val="00D2441E"/>
    <w:rsid w:val="00D27D4B"/>
    <w:rsid w:val="00D300E3"/>
    <w:rsid w:val="00D30F70"/>
    <w:rsid w:val="00D32AC1"/>
    <w:rsid w:val="00D34F66"/>
    <w:rsid w:val="00D5110D"/>
    <w:rsid w:val="00D5206C"/>
    <w:rsid w:val="00D5364B"/>
    <w:rsid w:val="00D6418D"/>
    <w:rsid w:val="00D67DB0"/>
    <w:rsid w:val="00D70819"/>
    <w:rsid w:val="00D81434"/>
    <w:rsid w:val="00D8609B"/>
    <w:rsid w:val="00D929EC"/>
    <w:rsid w:val="00DA3F6E"/>
    <w:rsid w:val="00DA46E5"/>
    <w:rsid w:val="00DB0E8F"/>
    <w:rsid w:val="00DB3664"/>
    <w:rsid w:val="00DB53CA"/>
    <w:rsid w:val="00DB6671"/>
    <w:rsid w:val="00DB6BF9"/>
    <w:rsid w:val="00DB73DB"/>
    <w:rsid w:val="00DC639A"/>
    <w:rsid w:val="00DE6CF4"/>
    <w:rsid w:val="00DE6D56"/>
    <w:rsid w:val="00DF201C"/>
    <w:rsid w:val="00DF62FC"/>
    <w:rsid w:val="00E1706F"/>
    <w:rsid w:val="00E20246"/>
    <w:rsid w:val="00E2369A"/>
    <w:rsid w:val="00E322EC"/>
    <w:rsid w:val="00E37267"/>
    <w:rsid w:val="00E37538"/>
    <w:rsid w:val="00E37A0B"/>
    <w:rsid w:val="00E541BF"/>
    <w:rsid w:val="00E71A4E"/>
    <w:rsid w:val="00E833F9"/>
    <w:rsid w:val="00E84A52"/>
    <w:rsid w:val="00E92832"/>
    <w:rsid w:val="00E94A3F"/>
    <w:rsid w:val="00E96DA1"/>
    <w:rsid w:val="00EA646B"/>
    <w:rsid w:val="00EB0C71"/>
    <w:rsid w:val="00EB11AE"/>
    <w:rsid w:val="00EB1532"/>
    <w:rsid w:val="00EB6691"/>
    <w:rsid w:val="00EC002F"/>
    <w:rsid w:val="00EE05B6"/>
    <w:rsid w:val="00EE15E8"/>
    <w:rsid w:val="00EE200F"/>
    <w:rsid w:val="00EE307F"/>
    <w:rsid w:val="00EE7267"/>
    <w:rsid w:val="00EF60AD"/>
    <w:rsid w:val="00F02921"/>
    <w:rsid w:val="00F047AA"/>
    <w:rsid w:val="00F16372"/>
    <w:rsid w:val="00F21234"/>
    <w:rsid w:val="00F21AAA"/>
    <w:rsid w:val="00F24E7C"/>
    <w:rsid w:val="00F2573A"/>
    <w:rsid w:val="00F264B0"/>
    <w:rsid w:val="00F33C59"/>
    <w:rsid w:val="00F3710F"/>
    <w:rsid w:val="00F3799D"/>
    <w:rsid w:val="00F37E3C"/>
    <w:rsid w:val="00F569D7"/>
    <w:rsid w:val="00F80CB0"/>
    <w:rsid w:val="00F835DD"/>
    <w:rsid w:val="00F9641E"/>
    <w:rsid w:val="00F96D50"/>
    <w:rsid w:val="00FA46C7"/>
    <w:rsid w:val="00FA5E55"/>
    <w:rsid w:val="00FB0CC6"/>
    <w:rsid w:val="00FB1253"/>
    <w:rsid w:val="00FB31E4"/>
    <w:rsid w:val="00FB7274"/>
    <w:rsid w:val="00FC6574"/>
    <w:rsid w:val="00FD58D3"/>
    <w:rsid w:val="00FD69E3"/>
    <w:rsid w:val="00FD6F62"/>
    <w:rsid w:val="00FE190C"/>
    <w:rsid w:val="00FE1B09"/>
    <w:rsid w:val="00FE5001"/>
    <w:rsid w:val="00FF6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A3F6E"/>
    <w:pPr>
      <w:keepNext/>
      <w:tabs>
        <w:tab w:val="num" w:pos="0"/>
      </w:tabs>
      <w:autoSpaceDE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DA3F6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7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DA3F6E"/>
    <w:pPr>
      <w:tabs>
        <w:tab w:val="num" w:pos="0"/>
      </w:tabs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F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3F6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semiHidden/>
    <w:rsid w:val="00DA3F6E"/>
    <w:rPr>
      <w:rFonts w:ascii="Calibri" w:eastAsia="Times New Roman" w:hAnsi="Calibri" w:cs="Times New Roman"/>
      <w:b/>
      <w:bCs/>
      <w:lang w:eastAsia="ar-SA"/>
    </w:rPr>
  </w:style>
  <w:style w:type="paragraph" w:styleId="a3">
    <w:name w:val="footnote text"/>
    <w:basedOn w:val="a"/>
    <w:link w:val="a4"/>
    <w:semiHidden/>
    <w:unhideWhenUsed/>
    <w:rsid w:val="00DA3F6E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A3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DA3F6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annotation text"/>
    <w:basedOn w:val="a"/>
    <w:link w:val="a5"/>
    <w:uiPriority w:val="99"/>
    <w:semiHidden/>
    <w:unhideWhenUsed/>
    <w:rsid w:val="00DA3F6E"/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rsid w:val="00DA3F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7"/>
    <w:unhideWhenUsed/>
    <w:rsid w:val="00DA3F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rsid w:val="00DA3F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9"/>
    <w:unhideWhenUsed/>
    <w:rsid w:val="00DA3F6E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11"/>
    <w:unhideWhenUsed/>
    <w:rsid w:val="00DA3F6E"/>
    <w:pPr>
      <w:spacing w:after="120"/>
    </w:pPr>
  </w:style>
  <w:style w:type="character" w:customStyle="1" w:styleId="11">
    <w:name w:val="Основной текст Знак1"/>
    <w:basedOn w:val="a0"/>
    <w:link w:val="ab"/>
    <w:locked/>
    <w:rsid w:val="00DA3F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rsid w:val="00DA3F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semiHidden/>
    <w:unhideWhenUsed/>
    <w:rsid w:val="00DA3F6E"/>
    <w:rPr>
      <w:rFonts w:ascii="Arial" w:hAnsi="Arial" w:cs="Mangal"/>
    </w:rPr>
  </w:style>
  <w:style w:type="paragraph" w:styleId="ae">
    <w:name w:val="Body Text Indent"/>
    <w:basedOn w:val="a"/>
    <w:link w:val="12"/>
    <w:unhideWhenUsed/>
    <w:rsid w:val="00DA3F6E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link w:val="ae"/>
    <w:locked/>
    <w:rsid w:val="00DA3F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semiHidden/>
    <w:rsid w:val="00DA3F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Текст выноски Знак"/>
    <w:basedOn w:val="a0"/>
    <w:link w:val="af1"/>
    <w:semiHidden/>
    <w:rsid w:val="00DA3F6E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Balloon Text"/>
    <w:basedOn w:val="a"/>
    <w:link w:val="af0"/>
    <w:semiHidden/>
    <w:unhideWhenUsed/>
    <w:rsid w:val="00DA3F6E"/>
    <w:rPr>
      <w:rFonts w:ascii="Tahoma" w:hAnsi="Tahoma" w:cs="Tahoma"/>
      <w:sz w:val="16"/>
      <w:szCs w:val="16"/>
    </w:rPr>
  </w:style>
  <w:style w:type="paragraph" w:customStyle="1" w:styleId="13">
    <w:name w:val="Заголовок1"/>
    <w:basedOn w:val="a"/>
    <w:next w:val="ab"/>
    <w:rsid w:val="00DA3F6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1">
    <w:name w:val="Название2"/>
    <w:basedOn w:val="a"/>
    <w:rsid w:val="00DA3F6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rsid w:val="00DA3F6E"/>
    <w:pPr>
      <w:suppressLineNumbers/>
    </w:pPr>
    <w:rPr>
      <w:rFonts w:ascii="Arial" w:hAnsi="Arial" w:cs="Mangal"/>
    </w:rPr>
  </w:style>
  <w:style w:type="paragraph" w:customStyle="1" w:styleId="14">
    <w:name w:val="Название1"/>
    <w:basedOn w:val="a"/>
    <w:rsid w:val="00DA3F6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rsid w:val="00DA3F6E"/>
    <w:pPr>
      <w:suppressLineNumbers/>
    </w:pPr>
    <w:rPr>
      <w:rFonts w:ascii="Arial" w:hAnsi="Arial" w:cs="Mangal"/>
    </w:rPr>
  </w:style>
  <w:style w:type="paragraph" w:customStyle="1" w:styleId="210">
    <w:name w:val="Список 21"/>
    <w:basedOn w:val="a"/>
    <w:rsid w:val="00DA3F6E"/>
    <w:pPr>
      <w:ind w:left="566" w:hanging="283"/>
    </w:pPr>
  </w:style>
  <w:style w:type="paragraph" w:customStyle="1" w:styleId="211">
    <w:name w:val="Основной текст с отступом 21"/>
    <w:basedOn w:val="a"/>
    <w:rsid w:val="00DA3F6E"/>
    <w:pPr>
      <w:spacing w:after="120" w:line="480" w:lineRule="auto"/>
      <w:ind w:left="283"/>
    </w:pPr>
  </w:style>
  <w:style w:type="paragraph" w:customStyle="1" w:styleId="212">
    <w:name w:val="Основной текст 21"/>
    <w:basedOn w:val="a"/>
    <w:rsid w:val="00DA3F6E"/>
    <w:pPr>
      <w:spacing w:after="120" w:line="480" w:lineRule="auto"/>
    </w:pPr>
  </w:style>
  <w:style w:type="paragraph" w:customStyle="1" w:styleId="16">
    <w:name w:val="Текст примечания1"/>
    <w:basedOn w:val="a"/>
    <w:rsid w:val="00DA3F6E"/>
    <w:rPr>
      <w:sz w:val="20"/>
      <w:szCs w:val="20"/>
    </w:rPr>
  </w:style>
  <w:style w:type="paragraph" w:customStyle="1" w:styleId="af2">
    <w:name w:val="Знак"/>
    <w:basedOn w:val="a"/>
    <w:rsid w:val="00DA3F6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3">
    <w:name w:val="Знак2"/>
    <w:basedOn w:val="a"/>
    <w:rsid w:val="00DA3F6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FR1">
    <w:name w:val="FR1"/>
    <w:rsid w:val="00DA3F6E"/>
    <w:pPr>
      <w:suppressAutoHyphens/>
      <w:spacing w:after="0" w:line="240" w:lineRule="auto"/>
      <w:ind w:left="360" w:right="400"/>
      <w:jc w:val="center"/>
    </w:pPr>
    <w:rPr>
      <w:rFonts w:ascii="Arial Narrow" w:eastAsia="Arial" w:hAnsi="Arial Narrow" w:cs="Times New Roman"/>
      <w:sz w:val="32"/>
      <w:szCs w:val="20"/>
      <w:lang w:eastAsia="ar-SA"/>
    </w:rPr>
  </w:style>
  <w:style w:type="paragraph" w:customStyle="1" w:styleId="31">
    <w:name w:val="Основной текст с отступом 31"/>
    <w:basedOn w:val="a"/>
    <w:rsid w:val="00DA3F6E"/>
    <w:pPr>
      <w:spacing w:after="120"/>
      <w:ind w:left="283" w:firstLine="709"/>
    </w:pPr>
    <w:rPr>
      <w:sz w:val="16"/>
      <w:szCs w:val="16"/>
    </w:rPr>
  </w:style>
  <w:style w:type="paragraph" w:customStyle="1" w:styleId="FR3">
    <w:name w:val="FR3"/>
    <w:rsid w:val="00DA3F6E"/>
    <w:pPr>
      <w:suppressAutoHyphens/>
      <w:spacing w:before="200" w:after="0" w:line="240" w:lineRule="auto"/>
      <w:jc w:val="center"/>
    </w:pPr>
    <w:rPr>
      <w:rFonts w:ascii="Arial" w:eastAsia="Arial" w:hAnsi="Arial" w:cs="Times New Roman"/>
      <w:b/>
      <w:sz w:val="24"/>
      <w:szCs w:val="20"/>
      <w:lang w:eastAsia="ar-SA"/>
    </w:rPr>
  </w:style>
  <w:style w:type="paragraph" w:customStyle="1" w:styleId="af3">
    <w:name w:val="Содержимое врезки"/>
    <w:basedOn w:val="ab"/>
    <w:rsid w:val="00DA3F6E"/>
  </w:style>
  <w:style w:type="paragraph" w:customStyle="1" w:styleId="af4">
    <w:name w:val="Содержимое таблицы"/>
    <w:basedOn w:val="a"/>
    <w:rsid w:val="00DA3F6E"/>
    <w:pPr>
      <w:suppressLineNumbers/>
    </w:pPr>
  </w:style>
  <w:style w:type="paragraph" w:customStyle="1" w:styleId="af5">
    <w:name w:val="Заголовок таблицы"/>
    <w:basedOn w:val="af4"/>
    <w:rsid w:val="00DA3F6E"/>
    <w:pPr>
      <w:jc w:val="center"/>
    </w:pPr>
    <w:rPr>
      <w:b/>
      <w:bCs/>
    </w:rPr>
  </w:style>
  <w:style w:type="character" w:customStyle="1" w:styleId="WW8Num2z0">
    <w:name w:val="WW8Num2z0"/>
    <w:rsid w:val="00DA3F6E"/>
    <w:rPr>
      <w:b w:val="0"/>
      <w:bCs w:val="0"/>
    </w:rPr>
  </w:style>
  <w:style w:type="character" w:customStyle="1" w:styleId="WW8Num2z1">
    <w:name w:val="WW8Num2z1"/>
    <w:rsid w:val="00DA3F6E"/>
    <w:rPr>
      <w:rFonts w:ascii="Courier New" w:hAnsi="Courier New" w:cs="Lucida Sans Unicode" w:hint="default"/>
    </w:rPr>
  </w:style>
  <w:style w:type="character" w:customStyle="1" w:styleId="WW8Num2z2">
    <w:name w:val="WW8Num2z2"/>
    <w:rsid w:val="00DA3F6E"/>
    <w:rPr>
      <w:rFonts w:ascii="Wingdings" w:hAnsi="Wingdings" w:hint="default"/>
    </w:rPr>
  </w:style>
  <w:style w:type="character" w:customStyle="1" w:styleId="WW8Num3z0">
    <w:name w:val="WW8Num3z0"/>
    <w:rsid w:val="00DA3F6E"/>
    <w:rPr>
      <w:b w:val="0"/>
      <w:bCs w:val="0"/>
    </w:rPr>
  </w:style>
  <w:style w:type="character" w:customStyle="1" w:styleId="WW8Num5z0">
    <w:name w:val="WW8Num5z0"/>
    <w:rsid w:val="00DA3F6E"/>
    <w:rPr>
      <w:rFonts w:ascii="Symbol" w:hAnsi="Symbol" w:hint="default"/>
      <w:b/>
      <w:bCs w:val="0"/>
    </w:rPr>
  </w:style>
  <w:style w:type="character" w:customStyle="1" w:styleId="WW8Num7z0">
    <w:name w:val="WW8Num7z0"/>
    <w:rsid w:val="00DA3F6E"/>
    <w:rPr>
      <w:b w:val="0"/>
      <w:bCs w:val="0"/>
    </w:rPr>
  </w:style>
  <w:style w:type="character" w:customStyle="1" w:styleId="WW8Num10z0">
    <w:name w:val="WW8Num10z0"/>
    <w:rsid w:val="00DA3F6E"/>
    <w:rPr>
      <w:rFonts w:ascii="Symbol" w:hAnsi="Symbol" w:hint="default"/>
      <w:color w:val="auto"/>
    </w:rPr>
  </w:style>
  <w:style w:type="character" w:customStyle="1" w:styleId="WW8Num12z0">
    <w:name w:val="WW8Num12z0"/>
    <w:rsid w:val="00DA3F6E"/>
    <w:rPr>
      <w:b w:val="0"/>
      <w:bCs w:val="0"/>
    </w:rPr>
  </w:style>
  <w:style w:type="character" w:customStyle="1" w:styleId="WW8Num13z0">
    <w:name w:val="WW8Num13z0"/>
    <w:rsid w:val="00DA3F6E"/>
    <w:rPr>
      <w:b/>
      <w:bCs w:val="0"/>
    </w:rPr>
  </w:style>
  <w:style w:type="character" w:customStyle="1" w:styleId="WW8Num14z0">
    <w:name w:val="WW8Num14z0"/>
    <w:rsid w:val="00DA3F6E"/>
    <w:rPr>
      <w:b w:val="0"/>
      <w:bCs w:val="0"/>
    </w:rPr>
  </w:style>
  <w:style w:type="character" w:customStyle="1" w:styleId="WW8Num15z0">
    <w:name w:val="WW8Num15z0"/>
    <w:rsid w:val="00DA3F6E"/>
    <w:rPr>
      <w:rFonts w:ascii="Symbol" w:hAnsi="Symbol" w:hint="default"/>
      <w:color w:val="auto"/>
    </w:rPr>
  </w:style>
  <w:style w:type="character" w:customStyle="1" w:styleId="WW8Num15z2">
    <w:name w:val="WW8Num15z2"/>
    <w:rsid w:val="00DA3F6E"/>
    <w:rPr>
      <w:rFonts w:ascii="Wingdings" w:hAnsi="Wingdings" w:hint="default"/>
    </w:rPr>
  </w:style>
  <w:style w:type="character" w:customStyle="1" w:styleId="WW8Num15z3">
    <w:name w:val="WW8Num15z3"/>
    <w:rsid w:val="00DA3F6E"/>
    <w:rPr>
      <w:rFonts w:ascii="Symbol" w:hAnsi="Symbol" w:hint="default"/>
    </w:rPr>
  </w:style>
  <w:style w:type="character" w:customStyle="1" w:styleId="WW8Num15z4">
    <w:name w:val="WW8Num15z4"/>
    <w:rsid w:val="00DA3F6E"/>
    <w:rPr>
      <w:rFonts w:ascii="Courier New" w:hAnsi="Courier New" w:cs="Courier New" w:hint="default"/>
    </w:rPr>
  </w:style>
  <w:style w:type="character" w:customStyle="1" w:styleId="24">
    <w:name w:val="Основной шрифт абзаца2"/>
    <w:rsid w:val="00DA3F6E"/>
  </w:style>
  <w:style w:type="character" w:customStyle="1" w:styleId="WW8Num1z0">
    <w:name w:val="WW8Num1z0"/>
    <w:rsid w:val="00DA3F6E"/>
    <w:rPr>
      <w:rFonts w:ascii="Symbol" w:hAnsi="Symbol" w:hint="default"/>
    </w:rPr>
  </w:style>
  <w:style w:type="character" w:customStyle="1" w:styleId="WW8Num1z1">
    <w:name w:val="WW8Num1z1"/>
    <w:rsid w:val="00DA3F6E"/>
    <w:rPr>
      <w:rFonts w:ascii="Courier New" w:hAnsi="Courier New" w:cs="Lucida Sans Unicode" w:hint="default"/>
    </w:rPr>
  </w:style>
  <w:style w:type="character" w:customStyle="1" w:styleId="WW8Num1z2">
    <w:name w:val="WW8Num1z2"/>
    <w:rsid w:val="00DA3F6E"/>
    <w:rPr>
      <w:rFonts w:ascii="Wingdings" w:hAnsi="Wingdings" w:hint="default"/>
    </w:rPr>
  </w:style>
  <w:style w:type="character" w:customStyle="1" w:styleId="WW8Num6z0">
    <w:name w:val="WW8Num6z0"/>
    <w:rsid w:val="00DA3F6E"/>
    <w:rPr>
      <w:b/>
      <w:bCs w:val="0"/>
    </w:rPr>
  </w:style>
  <w:style w:type="character" w:customStyle="1" w:styleId="WW8Num16z0">
    <w:name w:val="WW8Num16z0"/>
    <w:rsid w:val="00DA3F6E"/>
    <w:rPr>
      <w:rFonts w:ascii="Symbol" w:hAnsi="Symbol" w:hint="default"/>
      <w:color w:val="auto"/>
    </w:rPr>
  </w:style>
  <w:style w:type="character" w:customStyle="1" w:styleId="WW8Num16z1">
    <w:name w:val="WW8Num16z1"/>
    <w:rsid w:val="00DA3F6E"/>
    <w:rPr>
      <w:rFonts w:ascii="Courier New" w:hAnsi="Courier New" w:cs="Courier New" w:hint="default"/>
    </w:rPr>
  </w:style>
  <w:style w:type="character" w:customStyle="1" w:styleId="WW8Num16z2">
    <w:name w:val="WW8Num16z2"/>
    <w:rsid w:val="00DA3F6E"/>
    <w:rPr>
      <w:rFonts w:ascii="Wingdings" w:hAnsi="Wingdings" w:hint="default"/>
    </w:rPr>
  </w:style>
  <w:style w:type="character" w:customStyle="1" w:styleId="WW8Num16z3">
    <w:name w:val="WW8Num16z3"/>
    <w:rsid w:val="00DA3F6E"/>
    <w:rPr>
      <w:rFonts w:ascii="Symbol" w:hAnsi="Symbol" w:hint="default"/>
    </w:rPr>
  </w:style>
  <w:style w:type="character" w:customStyle="1" w:styleId="WW8Num17z0">
    <w:name w:val="WW8Num17z0"/>
    <w:rsid w:val="00DA3F6E"/>
    <w:rPr>
      <w:rFonts w:ascii="Symbol" w:hAnsi="Symbol" w:hint="default"/>
    </w:rPr>
  </w:style>
  <w:style w:type="character" w:customStyle="1" w:styleId="WW8Num17z1">
    <w:name w:val="WW8Num17z1"/>
    <w:rsid w:val="00DA3F6E"/>
    <w:rPr>
      <w:rFonts w:ascii="Courier New" w:hAnsi="Courier New" w:cs="Courier New" w:hint="default"/>
    </w:rPr>
  </w:style>
  <w:style w:type="character" w:customStyle="1" w:styleId="WW8Num17z2">
    <w:name w:val="WW8Num17z2"/>
    <w:rsid w:val="00DA3F6E"/>
    <w:rPr>
      <w:rFonts w:ascii="Wingdings" w:hAnsi="Wingdings" w:hint="default"/>
    </w:rPr>
  </w:style>
  <w:style w:type="character" w:customStyle="1" w:styleId="WW8Num19z0">
    <w:name w:val="WW8Num19z0"/>
    <w:rsid w:val="00DA3F6E"/>
    <w:rPr>
      <w:b w:val="0"/>
      <w:bCs w:val="0"/>
    </w:rPr>
  </w:style>
  <w:style w:type="character" w:customStyle="1" w:styleId="WW8Num20z0">
    <w:name w:val="WW8Num20z0"/>
    <w:rsid w:val="00DA3F6E"/>
    <w:rPr>
      <w:b w:val="0"/>
      <w:bCs w:val="0"/>
    </w:rPr>
  </w:style>
  <w:style w:type="character" w:customStyle="1" w:styleId="WW8Num21z0">
    <w:name w:val="WW8Num21z0"/>
    <w:rsid w:val="00DA3F6E"/>
    <w:rPr>
      <w:b w:val="0"/>
      <w:bCs w:val="0"/>
    </w:rPr>
  </w:style>
  <w:style w:type="character" w:customStyle="1" w:styleId="WW8Num22z0">
    <w:name w:val="WW8Num22z0"/>
    <w:rsid w:val="00DA3F6E"/>
    <w:rPr>
      <w:b w:val="0"/>
      <w:bCs w:val="0"/>
    </w:rPr>
  </w:style>
  <w:style w:type="character" w:customStyle="1" w:styleId="WW8Num23z0">
    <w:name w:val="WW8Num23z0"/>
    <w:rsid w:val="00DA3F6E"/>
    <w:rPr>
      <w:rFonts w:ascii="Symbol" w:hAnsi="Symbol" w:hint="default"/>
      <w:color w:val="auto"/>
    </w:rPr>
  </w:style>
  <w:style w:type="character" w:customStyle="1" w:styleId="WW8Num23z2">
    <w:name w:val="WW8Num23z2"/>
    <w:rsid w:val="00DA3F6E"/>
    <w:rPr>
      <w:rFonts w:ascii="Wingdings" w:hAnsi="Wingdings" w:hint="default"/>
    </w:rPr>
  </w:style>
  <w:style w:type="character" w:customStyle="1" w:styleId="WW8Num23z3">
    <w:name w:val="WW8Num23z3"/>
    <w:rsid w:val="00DA3F6E"/>
    <w:rPr>
      <w:rFonts w:ascii="Symbol" w:hAnsi="Symbol" w:hint="default"/>
    </w:rPr>
  </w:style>
  <w:style w:type="character" w:customStyle="1" w:styleId="WW8Num23z4">
    <w:name w:val="WW8Num23z4"/>
    <w:rsid w:val="00DA3F6E"/>
    <w:rPr>
      <w:rFonts w:ascii="Courier New" w:hAnsi="Courier New" w:cs="Courier New" w:hint="default"/>
    </w:rPr>
  </w:style>
  <w:style w:type="character" w:customStyle="1" w:styleId="17">
    <w:name w:val="Основной шрифт абзаца1"/>
    <w:rsid w:val="00DA3F6E"/>
  </w:style>
  <w:style w:type="character" w:customStyle="1" w:styleId="af6">
    <w:name w:val="Символ сноски"/>
    <w:basedOn w:val="17"/>
    <w:rsid w:val="00DA3F6E"/>
    <w:rPr>
      <w:vertAlign w:val="superscript"/>
    </w:rPr>
  </w:style>
  <w:style w:type="character" w:customStyle="1" w:styleId="18">
    <w:name w:val="Знак примечания1"/>
    <w:basedOn w:val="17"/>
    <w:rsid w:val="00DA3F6E"/>
    <w:rPr>
      <w:sz w:val="16"/>
      <w:szCs w:val="16"/>
    </w:rPr>
  </w:style>
  <w:style w:type="character" w:customStyle="1" w:styleId="af7">
    <w:name w:val="Символ нумерации"/>
    <w:rsid w:val="00DA3F6E"/>
  </w:style>
  <w:style w:type="character" w:customStyle="1" w:styleId="af8">
    <w:name w:val="Маркеры списка"/>
    <w:rsid w:val="00DA3F6E"/>
    <w:rPr>
      <w:rFonts w:ascii="OpenSymbol" w:eastAsia="OpenSymbol" w:hAnsi="OpenSymbol" w:cs="OpenSymbol" w:hint="eastAsia"/>
    </w:rPr>
  </w:style>
  <w:style w:type="character" w:customStyle="1" w:styleId="af9">
    <w:name w:val="Тема примечания Знак"/>
    <w:basedOn w:val="a5"/>
    <w:link w:val="afa"/>
    <w:semiHidden/>
    <w:rsid w:val="00DA3F6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a">
    <w:name w:val="annotation subject"/>
    <w:basedOn w:val="a6"/>
    <w:next w:val="a6"/>
    <w:link w:val="af9"/>
    <w:semiHidden/>
    <w:unhideWhenUsed/>
    <w:rsid w:val="00DA3F6E"/>
    <w:rPr>
      <w:b/>
      <w:bCs/>
    </w:rPr>
  </w:style>
  <w:style w:type="paragraph" w:styleId="afb">
    <w:name w:val="No Spacing"/>
    <w:uiPriority w:val="1"/>
    <w:qFormat/>
    <w:rsid w:val="009662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177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25">
    <w:name w:val="Body Text 2"/>
    <w:basedOn w:val="a"/>
    <w:link w:val="26"/>
    <w:uiPriority w:val="99"/>
    <w:semiHidden/>
    <w:unhideWhenUsed/>
    <w:rsid w:val="007177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177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semiHidden/>
    <w:unhideWhenUsed/>
    <w:rsid w:val="00B64E9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B64E9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c">
    <w:name w:val="Subtitle"/>
    <w:basedOn w:val="a"/>
    <w:next w:val="ab"/>
    <w:link w:val="afd"/>
    <w:qFormat/>
    <w:rsid w:val="00B64E9C"/>
    <w:pPr>
      <w:suppressAutoHyphens w:val="0"/>
      <w:spacing w:line="360" w:lineRule="auto"/>
      <w:jc w:val="center"/>
    </w:pPr>
    <w:rPr>
      <w:b/>
      <w:bCs/>
    </w:rPr>
  </w:style>
  <w:style w:type="character" w:customStyle="1" w:styleId="afd">
    <w:name w:val="Подзаголовок Знак"/>
    <w:basedOn w:val="a0"/>
    <w:link w:val="afc"/>
    <w:rsid w:val="00B64E9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font15">
    <w:name w:val="font_15"/>
    <w:basedOn w:val="a0"/>
    <w:rsid w:val="00B64E9C"/>
  </w:style>
  <w:style w:type="character" w:customStyle="1" w:styleId="font8">
    <w:name w:val="font_8"/>
    <w:basedOn w:val="a0"/>
    <w:rsid w:val="00B64E9C"/>
  </w:style>
  <w:style w:type="character" w:styleId="HTML">
    <w:name w:val="HTML Cite"/>
    <w:uiPriority w:val="99"/>
    <w:unhideWhenUsed/>
    <w:rsid w:val="00B64E9C"/>
    <w:rPr>
      <w:i/>
      <w:iCs/>
    </w:rPr>
  </w:style>
  <w:style w:type="character" w:styleId="afe">
    <w:name w:val="Hyperlink"/>
    <w:rsid w:val="00B64E9C"/>
    <w:rPr>
      <w:color w:val="0000FF"/>
      <w:u w:val="single"/>
    </w:rPr>
  </w:style>
  <w:style w:type="paragraph" w:styleId="aff">
    <w:name w:val="List Paragraph"/>
    <w:basedOn w:val="a"/>
    <w:qFormat/>
    <w:rsid w:val="00B654B7"/>
    <w:pPr>
      <w:ind w:left="720"/>
      <w:contextualSpacing/>
    </w:pPr>
  </w:style>
  <w:style w:type="table" w:styleId="aff0">
    <w:name w:val="Table Grid"/>
    <w:basedOn w:val="a1"/>
    <w:uiPriority w:val="59"/>
    <w:rsid w:val="00B05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page number"/>
    <w:basedOn w:val="a0"/>
    <w:rsid w:val="001B179E"/>
  </w:style>
  <w:style w:type="character" w:customStyle="1" w:styleId="WW-Absatz-Standardschriftart1">
    <w:name w:val="WW-Absatz-Standardschriftart1"/>
    <w:rsid w:val="001B179E"/>
  </w:style>
  <w:style w:type="paragraph" w:customStyle="1" w:styleId="Style2">
    <w:name w:val="Style2"/>
    <w:basedOn w:val="a"/>
    <w:rsid w:val="001B179E"/>
    <w:pPr>
      <w:widowControl w:val="0"/>
      <w:suppressAutoHyphens w:val="0"/>
      <w:autoSpaceDE w:val="0"/>
      <w:autoSpaceDN w:val="0"/>
      <w:adjustRightInd w:val="0"/>
      <w:spacing w:line="317" w:lineRule="exact"/>
      <w:ind w:hanging="355"/>
    </w:pPr>
    <w:rPr>
      <w:lang w:eastAsia="ru-RU"/>
    </w:rPr>
  </w:style>
  <w:style w:type="paragraph" w:customStyle="1" w:styleId="Style3">
    <w:name w:val="Style3"/>
    <w:basedOn w:val="a"/>
    <w:rsid w:val="001B179E"/>
    <w:pPr>
      <w:widowControl w:val="0"/>
      <w:suppressAutoHyphens w:val="0"/>
      <w:autoSpaceDE w:val="0"/>
      <w:autoSpaceDN w:val="0"/>
      <w:adjustRightInd w:val="0"/>
      <w:spacing w:line="326" w:lineRule="exact"/>
      <w:ind w:hanging="331"/>
    </w:pPr>
    <w:rPr>
      <w:lang w:eastAsia="ru-RU"/>
    </w:rPr>
  </w:style>
  <w:style w:type="paragraph" w:customStyle="1" w:styleId="Style4">
    <w:name w:val="Style4"/>
    <w:basedOn w:val="a"/>
    <w:rsid w:val="001B179E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5">
    <w:name w:val="Style5"/>
    <w:basedOn w:val="a"/>
    <w:rsid w:val="001B179E"/>
    <w:pPr>
      <w:widowControl w:val="0"/>
      <w:suppressAutoHyphens w:val="0"/>
      <w:autoSpaceDE w:val="0"/>
      <w:autoSpaceDN w:val="0"/>
      <w:adjustRightInd w:val="0"/>
      <w:spacing w:line="322" w:lineRule="exact"/>
    </w:pPr>
    <w:rPr>
      <w:lang w:eastAsia="ru-RU"/>
    </w:rPr>
  </w:style>
  <w:style w:type="paragraph" w:customStyle="1" w:styleId="Style6">
    <w:name w:val="Style6"/>
    <w:basedOn w:val="a"/>
    <w:rsid w:val="001B179E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basedOn w:val="a0"/>
    <w:rsid w:val="001B179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1B179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1B179E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34">
    <w:name w:val="Заголовок №3_"/>
    <w:basedOn w:val="a0"/>
    <w:link w:val="35"/>
    <w:rsid w:val="00DF20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rsid w:val="00DF201C"/>
    <w:pPr>
      <w:shd w:val="clear" w:color="auto" w:fill="FFFFFF"/>
      <w:suppressAutoHyphens w:val="0"/>
      <w:spacing w:after="60" w:line="0" w:lineRule="atLeast"/>
      <w:jc w:val="both"/>
      <w:outlineLvl w:val="2"/>
    </w:pPr>
    <w:rPr>
      <w:sz w:val="27"/>
      <w:szCs w:val="27"/>
      <w:lang w:eastAsia="en-US"/>
    </w:rPr>
  </w:style>
  <w:style w:type="character" w:customStyle="1" w:styleId="27">
    <w:name w:val="Основной текст (2)_"/>
    <w:basedOn w:val="a0"/>
    <w:link w:val="28"/>
    <w:rsid w:val="00DF20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F201C"/>
    <w:pPr>
      <w:shd w:val="clear" w:color="auto" w:fill="FFFFFF"/>
      <w:suppressAutoHyphens w:val="0"/>
      <w:spacing w:after="5760" w:line="322" w:lineRule="exact"/>
      <w:ind w:hanging="360"/>
      <w:jc w:val="center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A3F6E"/>
    <w:pPr>
      <w:keepNext/>
      <w:tabs>
        <w:tab w:val="num" w:pos="0"/>
      </w:tabs>
      <w:autoSpaceDE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DA3F6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7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DA3F6E"/>
    <w:pPr>
      <w:tabs>
        <w:tab w:val="num" w:pos="0"/>
      </w:tabs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F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3F6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semiHidden/>
    <w:rsid w:val="00DA3F6E"/>
    <w:rPr>
      <w:rFonts w:ascii="Calibri" w:eastAsia="Times New Roman" w:hAnsi="Calibri" w:cs="Times New Roman"/>
      <w:b/>
      <w:bCs/>
      <w:lang w:eastAsia="ar-SA"/>
    </w:rPr>
  </w:style>
  <w:style w:type="paragraph" w:styleId="a3">
    <w:name w:val="footnote text"/>
    <w:basedOn w:val="a"/>
    <w:link w:val="a4"/>
    <w:semiHidden/>
    <w:unhideWhenUsed/>
    <w:rsid w:val="00DA3F6E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A3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DA3F6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annotation text"/>
    <w:basedOn w:val="a"/>
    <w:link w:val="a5"/>
    <w:uiPriority w:val="99"/>
    <w:semiHidden/>
    <w:unhideWhenUsed/>
    <w:rsid w:val="00DA3F6E"/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rsid w:val="00DA3F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7"/>
    <w:unhideWhenUsed/>
    <w:rsid w:val="00DA3F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rsid w:val="00DA3F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9"/>
    <w:unhideWhenUsed/>
    <w:rsid w:val="00DA3F6E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11"/>
    <w:unhideWhenUsed/>
    <w:rsid w:val="00DA3F6E"/>
    <w:pPr>
      <w:spacing w:after="120"/>
    </w:pPr>
  </w:style>
  <w:style w:type="character" w:customStyle="1" w:styleId="11">
    <w:name w:val="Основной текст Знак1"/>
    <w:basedOn w:val="a0"/>
    <w:link w:val="ab"/>
    <w:locked/>
    <w:rsid w:val="00DA3F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rsid w:val="00DA3F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semiHidden/>
    <w:unhideWhenUsed/>
    <w:rsid w:val="00DA3F6E"/>
    <w:rPr>
      <w:rFonts w:ascii="Arial" w:hAnsi="Arial" w:cs="Mangal"/>
    </w:rPr>
  </w:style>
  <w:style w:type="paragraph" w:styleId="ae">
    <w:name w:val="Body Text Indent"/>
    <w:basedOn w:val="a"/>
    <w:link w:val="12"/>
    <w:unhideWhenUsed/>
    <w:rsid w:val="00DA3F6E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link w:val="ae"/>
    <w:locked/>
    <w:rsid w:val="00DA3F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semiHidden/>
    <w:rsid w:val="00DA3F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Текст выноски Знак"/>
    <w:basedOn w:val="a0"/>
    <w:link w:val="af1"/>
    <w:semiHidden/>
    <w:rsid w:val="00DA3F6E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Balloon Text"/>
    <w:basedOn w:val="a"/>
    <w:link w:val="af0"/>
    <w:semiHidden/>
    <w:unhideWhenUsed/>
    <w:rsid w:val="00DA3F6E"/>
    <w:rPr>
      <w:rFonts w:ascii="Tahoma" w:hAnsi="Tahoma" w:cs="Tahoma"/>
      <w:sz w:val="16"/>
      <w:szCs w:val="16"/>
    </w:rPr>
  </w:style>
  <w:style w:type="paragraph" w:customStyle="1" w:styleId="13">
    <w:name w:val="Заголовок1"/>
    <w:basedOn w:val="a"/>
    <w:next w:val="ab"/>
    <w:rsid w:val="00DA3F6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1">
    <w:name w:val="Название2"/>
    <w:basedOn w:val="a"/>
    <w:rsid w:val="00DA3F6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rsid w:val="00DA3F6E"/>
    <w:pPr>
      <w:suppressLineNumbers/>
    </w:pPr>
    <w:rPr>
      <w:rFonts w:ascii="Arial" w:hAnsi="Arial" w:cs="Mangal"/>
    </w:rPr>
  </w:style>
  <w:style w:type="paragraph" w:customStyle="1" w:styleId="14">
    <w:name w:val="Название1"/>
    <w:basedOn w:val="a"/>
    <w:rsid w:val="00DA3F6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rsid w:val="00DA3F6E"/>
    <w:pPr>
      <w:suppressLineNumbers/>
    </w:pPr>
    <w:rPr>
      <w:rFonts w:ascii="Arial" w:hAnsi="Arial" w:cs="Mangal"/>
    </w:rPr>
  </w:style>
  <w:style w:type="paragraph" w:customStyle="1" w:styleId="210">
    <w:name w:val="Список 21"/>
    <w:basedOn w:val="a"/>
    <w:rsid w:val="00DA3F6E"/>
    <w:pPr>
      <w:ind w:left="566" w:hanging="283"/>
    </w:pPr>
  </w:style>
  <w:style w:type="paragraph" w:customStyle="1" w:styleId="211">
    <w:name w:val="Основной текст с отступом 21"/>
    <w:basedOn w:val="a"/>
    <w:rsid w:val="00DA3F6E"/>
    <w:pPr>
      <w:spacing w:after="120" w:line="480" w:lineRule="auto"/>
      <w:ind w:left="283"/>
    </w:pPr>
  </w:style>
  <w:style w:type="paragraph" w:customStyle="1" w:styleId="212">
    <w:name w:val="Основной текст 21"/>
    <w:basedOn w:val="a"/>
    <w:rsid w:val="00DA3F6E"/>
    <w:pPr>
      <w:spacing w:after="120" w:line="480" w:lineRule="auto"/>
    </w:pPr>
  </w:style>
  <w:style w:type="paragraph" w:customStyle="1" w:styleId="16">
    <w:name w:val="Текст примечания1"/>
    <w:basedOn w:val="a"/>
    <w:rsid w:val="00DA3F6E"/>
    <w:rPr>
      <w:sz w:val="20"/>
      <w:szCs w:val="20"/>
    </w:rPr>
  </w:style>
  <w:style w:type="paragraph" w:customStyle="1" w:styleId="af2">
    <w:name w:val="Знак"/>
    <w:basedOn w:val="a"/>
    <w:rsid w:val="00DA3F6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3">
    <w:name w:val="Знак2"/>
    <w:basedOn w:val="a"/>
    <w:rsid w:val="00DA3F6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FR1">
    <w:name w:val="FR1"/>
    <w:rsid w:val="00DA3F6E"/>
    <w:pPr>
      <w:suppressAutoHyphens/>
      <w:spacing w:after="0" w:line="240" w:lineRule="auto"/>
      <w:ind w:left="360" w:right="400"/>
      <w:jc w:val="center"/>
    </w:pPr>
    <w:rPr>
      <w:rFonts w:ascii="Arial Narrow" w:eastAsia="Arial" w:hAnsi="Arial Narrow" w:cs="Times New Roman"/>
      <w:sz w:val="32"/>
      <w:szCs w:val="20"/>
      <w:lang w:eastAsia="ar-SA"/>
    </w:rPr>
  </w:style>
  <w:style w:type="paragraph" w:customStyle="1" w:styleId="31">
    <w:name w:val="Основной текст с отступом 31"/>
    <w:basedOn w:val="a"/>
    <w:rsid w:val="00DA3F6E"/>
    <w:pPr>
      <w:spacing w:after="120"/>
      <w:ind w:left="283" w:firstLine="709"/>
    </w:pPr>
    <w:rPr>
      <w:sz w:val="16"/>
      <w:szCs w:val="16"/>
    </w:rPr>
  </w:style>
  <w:style w:type="paragraph" w:customStyle="1" w:styleId="FR3">
    <w:name w:val="FR3"/>
    <w:rsid w:val="00DA3F6E"/>
    <w:pPr>
      <w:suppressAutoHyphens/>
      <w:spacing w:before="200" w:after="0" w:line="240" w:lineRule="auto"/>
      <w:jc w:val="center"/>
    </w:pPr>
    <w:rPr>
      <w:rFonts w:ascii="Arial" w:eastAsia="Arial" w:hAnsi="Arial" w:cs="Times New Roman"/>
      <w:b/>
      <w:sz w:val="24"/>
      <w:szCs w:val="20"/>
      <w:lang w:eastAsia="ar-SA"/>
    </w:rPr>
  </w:style>
  <w:style w:type="paragraph" w:customStyle="1" w:styleId="af3">
    <w:name w:val="Содержимое врезки"/>
    <w:basedOn w:val="ab"/>
    <w:rsid w:val="00DA3F6E"/>
  </w:style>
  <w:style w:type="paragraph" w:customStyle="1" w:styleId="af4">
    <w:name w:val="Содержимое таблицы"/>
    <w:basedOn w:val="a"/>
    <w:rsid w:val="00DA3F6E"/>
    <w:pPr>
      <w:suppressLineNumbers/>
    </w:pPr>
  </w:style>
  <w:style w:type="paragraph" w:customStyle="1" w:styleId="af5">
    <w:name w:val="Заголовок таблицы"/>
    <w:basedOn w:val="af4"/>
    <w:rsid w:val="00DA3F6E"/>
    <w:pPr>
      <w:jc w:val="center"/>
    </w:pPr>
    <w:rPr>
      <w:b/>
      <w:bCs/>
    </w:rPr>
  </w:style>
  <w:style w:type="character" w:customStyle="1" w:styleId="WW8Num2z0">
    <w:name w:val="WW8Num2z0"/>
    <w:rsid w:val="00DA3F6E"/>
    <w:rPr>
      <w:b w:val="0"/>
      <w:bCs w:val="0"/>
    </w:rPr>
  </w:style>
  <w:style w:type="character" w:customStyle="1" w:styleId="WW8Num2z1">
    <w:name w:val="WW8Num2z1"/>
    <w:rsid w:val="00DA3F6E"/>
    <w:rPr>
      <w:rFonts w:ascii="Courier New" w:hAnsi="Courier New" w:cs="Lucida Sans Unicode" w:hint="default"/>
    </w:rPr>
  </w:style>
  <w:style w:type="character" w:customStyle="1" w:styleId="WW8Num2z2">
    <w:name w:val="WW8Num2z2"/>
    <w:rsid w:val="00DA3F6E"/>
    <w:rPr>
      <w:rFonts w:ascii="Wingdings" w:hAnsi="Wingdings" w:hint="default"/>
    </w:rPr>
  </w:style>
  <w:style w:type="character" w:customStyle="1" w:styleId="WW8Num3z0">
    <w:name w:val="WW8Num3z0"/>
    <w:rsid w:val="00DA3F6E"/>
    <w:rPr>
      <w:b w:val="0"/>
      <w:bCs w:val="0"/>
    </w:rPr>
  </w:style>
  <w:style w:type="character" w:customStyle="1" w:styleId="WW8Num5z0">
    <w:name w:val="WW8Num5z0"/>
    <w:rsid w:val="00DA3F6E"/>
    <w:rPr>
      <w:rFonts w:ascii="Symbol" w:hAnsi="Symbol" w:hint="default"/>
      <w:b/>
      <w:bCs w:val="0"/>
    </w:rPr>
  </w:style>
  <w:style w:type="character" w:customStyle="1" w:styleId="WW8Num7z0">
    <w:name w:val="WW8Num7z0"/>
    <w:rsid w:val="00DA3F6E"/>
    <w:rPr>
      <w:b w:val="0"/>
      <w:bCs w:val="0"/>
    </w:rPr>
  </w:style>
  <w:style w:type="character" w:customStyle="1" w:styleId="WW8Num10z0">
    <w:name w:val="WW8Num10z0"/>
    <w:rsid w:val="00DA3F6E"/>
    <w:rPr>
      <w:rFonts w:ascii="Symbol" w:hAnsi="Symbol" w:hint="default"/>
      <w:color w:val="auto"/>
    </w:rPr>
  </w:style>
  <w:style w:type="character" w:customStyle="1" w:styleId="WW8Num12z0">
    <w:name w:val="WW8Num12z0"/>
    <w:rsid w:val="00DA3F6E"/>
    <w:rPr>
      <w:b w:val="0"/>
      <w:bCs w:val="0"/>
    </w:rPr>
  </w:style>
  <w:style w:type="character" w:customStyle="1" w:styleId="WW8Num13z0">
    <w:name w:val="WW8Num13z0"/>
    <w:rsid w:val="00DA3F6E"/>
    <w:rPr>
      <w:b/>
      <w:bCs w:val="0"/>
    </w:rPr>
  </w:style>
  <w:style w:type="character" w:customStyle="1" w:styleId="WW8Num14z0">
    <w:name w:val="WW8Num14z0"/>
    <w:rsid w:val="00DA3F6E"/>
    <w:rPr>
      <w:b w:val="0"/>
      <w:bCs w:val="0"/>
    </w:rPr>
  </w:style>
  <w:style w:type="character" w:customStyle="1" w:styleId="WW8Num15z0">
    <w:name w:val="WW8Num15z0"/>
    <w:rsid w:val="00DA3F6E"/>
    <w:rPr>
      <w:rFonts w:ascii="Symbol" w:hAnsi="Symbol" w:hint="default"/>
      <w:color w:val="auto"/>
    </w:rPr>
  </w:style>
  <w:style w:type="character" w:customStyle="1" w:styleId="WW8Num15z2">
    <w:name w:val="WW8Num15z2"/>
    <w:rsid w:val="00DA3F6E"/>
    <w:rPr>
      <w:rFonts w:ascii="Wingdings" w:hAnsi="Wingdings" w:hint="default"/>
    </w:rPr>
  </w:style>
  <w:style w:type="character" w:customStyle="1" w:styleId="WW8Num15z3">
    <w:name w:val="WW8Num15z3"/>
    <w:rsid w:val="00DA3F6E"/>
    <w:rPr>
      <w:rFonts w:ascii="Symbol" w:hAnsi="Symbol" w:hint="default"/>
    </w:rPr>
  </w:style>
  <w:style w:type="character" w:customStyle="1" w:styleId="WW8Num15z4">
    <w:name w:val="WW8Num15z4"/>
    <w:rsid w:val="00DA3F6E"/>
    <w:rPr>
      <w:rFonts w:ascii="Courier New" w:hAnsi="Courier New" w:cs="Courier New" w:hint="default"/>
    </w:rPr>
  </w:style>
  <w:style w:type="character" w:customStyle="1" w:styleId="24">
    <w:name w:val="Основной шрифт абзаца2"/>
    <w:rsid w:val="00DA3F6E"/>
  </w:style>
  <w:style w:type="character" w:customStyle="1" w:styleId="WW8Num1z0">
    <w:name w:val="WW8Num1z0"/>
    <w:rsid w:val="00DA3F6E"/>
    <w:rPr>
      <w:rFonts w:ascii="Symbol" w:hAnsi="Symbol" w:hint="default"/>
    </w:rPr>
  </w:style>
  <w:style w:type="character" w:customStyle="1" w:styleId="WW8Num1z1">
    <w:name w:val="WW8Num1z1"/>
    <w:rsid w:val="00DA3F6E"/>
    <w:rPr>
      <w:rFonts w:ascii="Courier New" w:hAnsi="Courier New" w:cs="Lucida Sans Unicode" w:hint="default"/>
    </w:rPr>
  </w:style>
  <w:style w:type="character" w:customStyle="1" w:styleId="WW8Num1z2">
    <w:name w:val="WW8Num1z2"/>
    <w:rsid w:val="00DA3F6E"/>
    <w:rPr>
      <w:rFonts w:ascii="Wingdings" w:hAnsi="Wingdings" w:hint="default"/>
    </w:rPr>
  </w:style>
  <w:style w:type="character" w:customStyle="1" w:styleId="WW8Num6z0">
    <w:name w:val="WW8Num6z0"/>
    <w:rsid w:val="00DA3F6E"/>
    <w:rPr>
      <w:b/>
      <w:bCs w:val="0"/>
    </w:rPr>
  </w:style>
  <w:style w:type="character" w:customStyle="1" w:styleId="WW8Num16z0">
    <w:name w:val="WW8Num16z0"/>
    <w:rsid w:val="00DA3F6E"/>
    <w:rPr>
      <w:rFonts w:ascii="Symbol" w:hAnsi="Symbol" w:hint="default"/>
      <w:color w:val="auto"/>
    </w:rPr>
  </w:style>
  <w:style w:type="character" w:customStyle="1" w:styleId="WW8Num16z1">
    <w:name w:val="WW8Num16z1"/>
    <w:rsid w:val="00DA3F6E"/>
    <w:rPr>
      <w:rFonts w:ascii="Courier New" w:hAnsi="Courier New" w:cs="Courier New" w:hint="default"/>
    </w:rPr>
  </w:style>
  <w:style w:type="character" w:customStyle="1" w:styleId="WW8Num16z2">
    <w:name w:val="WW8Num16z2"/>
    <w:rsid w:val="00DA3F6E"/>
    <w:rPr>
      <w:rFonts w:ascii="Wingdings" w:hAnsi="Wingdings" w:hint="default"/>
    </w:rPr>
  </w:style>
  <w:style w:type="character" w:customStyle="1" w:styleId="WW8Num16z3">
    <w:name w:val="WW8Num16z3"/>
    <w:rsid w:val="00DA3F6E"/>
    <w:rPr>
      <w:rFonts w:ascii="Symbol" w:hAnsi="Symbol" w:hint="default"/>
    </w:rPr>
  </w:style>
  <w:style w:type="character" w:customStyle="1" w:styleId="WW8Num17z0">
    <w:name w:val="WW8Num17z0"/>
    <w:rsid w:val="00DA3F6E"/>
    <w:rPr>
      <w:rFonts w:ascii="Symbol" w:hAnsi="Symbol" w:hint="default"/>
    </w:rPr>
  </w:style>
  <w:style w:type="character" w:customStyle="1" w:styleId="WW8Num17z1">
    <w:name w:val="WW8Num17z1"/>
    <w:rsid w:val="00DA3F6E"/>
    <w:rPr>
      <w:rFonts w:ascii="Courier New" w:hAnsi="Courier New" w:cs="Courier New" w:hint="default"/>
    </w:rPr>
  </w:style>
  <w:style w:type="character" w:customStyle="1" w:styleId="WW8Num17z2">
    <w:name w:val="WW8Num17z2"/>
    <w:rsid w:val="00DA3F6E"/>
    <w:rPr>
      <w:rFonts w:ascii="Wingdings" w:hAnsi="Wingdings" w:hint="default"/>
    </w:rPr>
  </w:style>
  <w:style w:type="character" w:customStyle="1" w:styleId="WW8Num19z0">
    <w:name w:val="WW8Num19z0"/>
    <w:rsid w:val="00DA3F6E"/>
    <w:rPr>
      <w:b w:val="0"/>
      <w:bCs w:val="0"/>
    </w:rPr>
  </w:style>
  <w:style w:type="character" w:customStyle="1" w:styleId="WW8Num20z0">
    <w:name w:val="WW8Num20z0"/>
    <w:rsid w:val="00DA3F6E"/>
    <w:rPr>
      <w:b w:val="0"/>
      <w:bCs w:val="0"/>
    </w:rPr>
  </w:style>
  <w:style w:type="character" w:customStyle="1" w:styleId="WW8Num21z0">
    <w:name w:val="WW8Num21z0"/>
    <w:rsid w:val="00DA3F6E"/>
    <w:rPr>
      <w:b w:val="0"/>
      <w:bCs w:val="0"/>
    </w:rPr>
  </w:style>
  <w:style w:type="character" w:customStyle="1" w:styleId="WW8Num22z0">
    <w:name w:val="WW8Num22z0"/>
    <w:rsid w:val="00DA3F6E"/>
    <w:rPr>
      <w:b w:val="0"/>
      <w:bCs w:val="0"/>
    </w:rPr>
  </w:style>
  <w:style w:type="character" w:customStyle="1" w:styleId="WW8Num23z0">
    <w:name w:val="WW8Num23z0"/>
    <w:rsid w:val="00DA3F6E"/>
    <w:rPr>
      <w:rFonts w:ascii="Symbol" w:hAnsi="Symbol" w:hint="default"/>
      <w:color w:val="auto"/>
    </w:rPr>
  </w:style>
  <w:style w:type="character" w:customStyle="1" w:styleId="WW8Num23z2">
    <w:name w:val="WW8Num23z2"/>
    <w:rsid w:val="00DA3F6E"/>
    <w:rPr>
      <w:rFonts w:ascii="Wingdings" w:hAnsi="Wingdings" w:hint="default"/>
    </w:rPr>
  </w:style>
  <w:style w:type="character" w:customStyle="1" w:styleId="WW8Num23z3">
    <w:name w:val="WW8Num23z3"/>
    <w:rsid w:val="00DA3F6E"/>
    <w:rPr>
      <w:rFonts w:ascii="Symbol" w:hAnsi="Symbol" w:hint="default"/>
    </w:rPr>
  </w:style>
  <w:style w:type="character" w:customStyle="1" w:styleId="WW8Num23z4">
    <w:name w:val="WW8Num23z4"/>
    <w:rsid w:val="00DA3F6E"/>
    <w:rPr>
      <w:rFonts w:ascii="Courier New" w:hAnsi="Courier New" w:cs="Courier New" w:hint="default"/>
    </w:rPr>
  </w:style>
  <w:style w:type="character" w:customStyle="1" w:styleId="17">
    <w:name w:val="Основной шрифт абзаца1"/>
    <w:rsid w:val="00DA3F6E"/>
  </w:style>
  <w:style w:type="character" w:customStyle="1" w:styleId="af6">
    <w:name w:val="Символ сноски"/>
    <w:basedOn w:val="17"/>
    <w:rsid w:val="00DA3F6E"/>
    <w:rPr>
      <w:vertAlign w:val="superscript"/>
    </w:rPr>
  </w:style>
  <w:style w:type="character" w:customStyle="1" w:styleId="18">
    <w:name w:val="Знак примечания1"/>
    <w:basedOn w:val="17"/>
    <w:rsid w:val="00DA3F6E"/>
    <w:rPr>
      <w:sz w:val="16"/>
      <w:szCs w:val="16"/>
    </w:rPr>
  </w:style>
  <w:style w:type="character" w:customStyle="1" w:styleId="af7">
    <w:name w:val="Символ нумерации"/>
    <w:rsid w:val="00DA3F6E"/>
  </w:style>
  <w:style w:type="character" w:customStyle="1" w:styleId="af8">
    <w:name w:val="Маркеры списка"/>
    <w:rsid w:val="00DA3F6E"/>
    <w:rPr>
      <w:rFonts w:ascii="OpenSymbol" w:eastAsia="OpenSymbol" w:hAnsi="OpenSymbol" w:cs="OpenSymbol" w:hint="eastAsia"/>
    </w:rPr>
  </w:style>
  <w:style w:type="character" w:customStyle="1" w:styleId="af9">
    <w:name w:val="Тема примечания Знак"/>
    <w:basedOn w:val="a5"/>
    <w:link w:val="afa"/>
    <w:semiHidden/>
    <w:rsid w:val="00DA3F6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a">
    <w:name w:val="annotation subject"/>
    <w:basedOn w:val="a6"/>
    <w:next w:val="a6"/>
    <w:link w:val="af9"/>
    <w:semiHidden/>
    <w:unhideWhenUsed/>
    <w:rsid w:val="00DA3F6E"/>
    <w:rPr>
      <w:b/>
      <w:bCs/>
    </w:rPr>
  </w:style>
  <w:style w:type="paragraph" w:styleId="afb">
    <w:name w:val="No Spacing"/>
    <w:uiPriority w:val="1"/>
    <w:qFormat/>
    <w:rsid w:val="009662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177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25">
    <w:name w:val="Body Text 2"/>
    <w:basedOn w:val="a"/>
    <w:link w:val="26"/>
    <w:uiPriority w:val="99"/>
    <w:semiHidden/>
    <w:unhideWhenUsed/>
    <w:rsid w:val="007177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177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semiHidden/>
    <w:unhideWhenUsed/>
    <w:rsid w:val="00B64E9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B64E9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c">
    <w:name w:val="Subtitle"/>
    <w:basedOn w:val="a"/>
    <w:next w:val="ab"/>
    <w:link w:val="afd"/>
    <w:qFormat/>
    <w:rsid w:val="00B64E9C"/>
    <w:pPr>
      <w:suppressAutoHyphens w:val="0"/>
      <w:spacing w:line="360" w:lineRule="auto"/>
      <w:jc w:val="center"/>
    </w:pPr>
    <w:rPr>
      <w:b/>
      <w:bCs/>
    </w:rPr>
  </w:style>
  <w:style w:type="character" w:customStyle="1" w:styleId="afd">
    <w:name w:val="Подзаголовок Знак"/>
    <w:basedOn w:val="a0"/>
    <w:link w:val="afc"/>
    <w:rsid w:val="00B64E9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font15">
    <w:name w:val="font_15"/>
    <w:basedOn w:val="a0"/>
    <w:rsid w:val="00B64E9C"/>
  </w:style>
  <w:style w:type="character" w:customStyle="1" w:styleId="font8">
    <w:name w:val="font_8"/>
    <w:basedOn w:val="a0"/>
    <w:rsid w:val="00B64E9C"/>
  </w:style>
  <w:style w:type="character" w:styleId="HTML">
    <w:name w:val="HTML Cite"/>
    <w:uiPriority w:val="99"/>
    <w:unhideWhenUsed/>
    <w:rsid w:val="00B64E9C"/>
    <w:rPr>
      <w:i/>
      <w:iCs/>
    </w:rPr>
  </w:style>
  <w:style w:type="character" w:styleId="afe">
    <w:name w:val="Hyperlink"/>
    <w:rsid w:val="00B64E9C"/>
    <w:rPr>
      <w:color w:val="0000FF"/>
      <w:u w:val="single"/>
    </w:rPr>
  </w:style>
  <w:style w:type="paragraph" w:styleId="aff">
    <w:name w:val="List Paragraph"/>
    <w:basedOn w:val="a"/>
    <w:qFormat/>
    <w:rsid w:val="00B654B7"/>
    <w:pPr>
      <w:ind w:left="720"/>
      <w:contextualSpacing/>
    </w:pPr>
  </w:style>
  <w:style w:type="table" w:styleId="aff0">
    <w:name w:val="Table Grid"/>
    <w:basedOn w:val="a1"/>
    <w:uiPriority w:val="59"/>
    <w:rsid w:val="00B0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page number"/>
    <w:basedOn w:val="a0"/>
    <w:rsid w:val="001B179E"/>
  </w:style>
  <w:style w:type="character" w:customStyle="1" w:styleId="WW-Absatz-Standardschriftart1">
    <w:name w:val="WW-Absatz-Standardschriftart1"/>
    <w:rsid w:val="001B179E"/>
  </w:style>
  <w:style w:type="paragraph" w:customStyle="1" w:styleId="Style2">
    <w:name w:val="Style2"/>
    <w:basedOn w:val="a"/>
    <w:rsid w:val="001B179E"/>
    <w:pPr>
      <w:widowControl w:val="0"/>
      <w:suppressAutoHyphens w:val="0"/>
      <w:autoSpaceDE w:val="0"/>
      <w:autoSpaceDN w:val="0"/>
      <w:adjustRightInd w:val="0"/>
      <w:spacing w:line="317" w:lineRule="exact"/>
      <w:ind w:hanging="355"/>
    </w:pPr>
    <w:rPr>
      <w:lang w:eastAsia="ru-RU"/>
    </w:rPr>
  </w:style>
  <w:style w:type="paragraph" w:customStyle="1" w:styleId="Style3">
    <w:name w:val="Style3"/>
    <w:basedOn w:val="a"/>
    <w:rsid w:val="001B179E"/>
    <w:pPr>
      <w:widowControl w:val="0"/>
      <w:suppressAutoHyphens w:val="0"/>
      <w:autoSpaceDE w:val="0"/>
      <w:autoSpaceDN w:val="0"/>
      <w:adjustRightInd w:val="0"/>
      <w:spacing w:line="326" w:lineRule="exact"/>
      <w:ind w:hanging="331"/>
    </w:pPr>
    <w:rPr>
      <w:lang w:eastAsia="ru-RU"/>
    </w:rPr>
  </w:style>
  <w:style w:type="paragraph" w:customStyle="1" w:styleId="Style4">
    <w:name w:val="Style4"/>
    <w:basedOn w:val="a"/>
    <w:rsid w:val="001B179E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5">
    <w:name w:val="Style5"/>
    <w:basedOn w:val="a"/>
    <w:rsid w:val="001B179E"/>
    <w:pPr>
      <w:widowControl w:val="0"/>
      <w:suppressAutoHyphens w:val="0"/>
      <w:autoSpaceDE w:val="0"/>
      <w:autoSpaceDN w:val="0"/>
      <w:adjustRightInd w:val="0"/>
      <w:spacing w:line="322" w:lineRule="exact"/>
    </w:pPr>
    <w:rPr>
      <w:lang w:eastAsia="ru-RU"/>
    </w:rPr>
  </w:style>
  <w:style w:type="paragraph" w:customStyle="1" w:styleId="Style6">
    <w:name w:val="Style6"/>
    <w:basedOn w:val="a"/>
    <w:rsid w:val="001B179E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basedOn w:val="a0"/>
    <w:rsid w:val="001B179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1B179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1B179E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34">
    <w:name w:val="Заголовок №3_"/>
    <w:basedOn w:val="a0"/>
    <w:link w:val="35"/>
    <w:rsid w:val="00DF20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rsid w:val="00DF201C"/>
    <w:pPr>
      <w:shd w:val="clear" w:color="auto" w:fill="FFFFFF"/>
      <w:suppressAutoHyphens w:val="0"/>
      <w:spacing w:after="60" w:line="0" w:lineRule="atLeast"/>
      <w:jc w:val="both"/>
      <w:outlineLvl w:val="2"/>
    </w:pPr>
    <w:rPr>
      <w:sz w:val="27"/>
      <w:szCs w:val="27"/>
      <w:lang w:eastAsia="en-US"/>
    </w:rPr>
  </w:style>
  <w:style w:type="character" w:customStyle="1" w:styleId="27">
    <w:name w:val="Основной текст (2)_"/>
    <w:basedOn w:val="a0"/>
    <w:link w:val="28"/>
    <w:rsid w:val="00DF20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F201C"/>
    <w:pPr>
      <w:shd w:val="clear" w:color="auto" w:fill="FFFFFF"/>
      <w:suppressAutoHyphens w:val="0"/>
      <w:spacing w:after="5760" w:line="322" w:lineRule="exact"/>
      <w:ind w:hanging="360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233F1975BED4179804A3E7C0E486C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1227D-4A2F-479C-AA83-FAB05BE73A8C}"/>
      </w:docPartPr>
      <w:docPartBody>
        <w:p w:rsidR="00342132" w:rsidRDefault="00570147" w:rsidP="00570147">
          <w:pPr>
            <w:pStyle w:val="5233F1975BED4179804A3E7C0E486C0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70147"/>
    <w:rsid w:val="000235B1"/>
    <w:rsid w:val="00066BC3"/>
    <w:rsid w:val="000B6CD0"/>
    <w:rsid w:val="000E58D9"/>
    <w:rsid w:val="00112766"/>
    <w:rsid w:val="001163B1"/>
    <w:rsid w:val="00116CA4"/>
    <w:rsid w:val="00143317"/>
    <w:rsid w:val="001625D4"/>
    <w:rsid w:val="0017105F"/>
    <w:rsid w:val="0024131C"/>
    <w:rsid w:val="00253964"/>
    <w:rsid w:val="00277936"/>
    <w:rsid w:val="00290A68"/>
    <w:rsid w:val="00342132"/>
    <w:rsid w:val="00405C9C"/>
    <w:rsid w:val="004400FF"/>
    <w:rsid w:val="00464D29"/>
    <w:rsid w:val="0048728C"/>
    <w:rsid w:val="004B5C21"/>
    <w:rsid w:val="004C7C62"/>
    <w:rsid w:val="004F4B8E"/>
    <w:rsid w:val="00514FC3"/>
    <w:rsid w:val="0055259A"/>
    <w:rsid w:val="00570147"/>
    <w:rsid w:val="005B12DB"/>
    <w:rsid w:val="0060653E"/>
    <w:rsid w:val="0066322F"/>
    <w:rsid w:val="00691045"/>
    <w:rsid w:val="006F586A"/>
    <w:rsid w:val="007004F6"/>
    <w:rsid w:val="00714900"/>
    <w:rsid w:val="007E60F5"/>
    <w:rsid w:val="00817ECE"/>
    <w:rsid w:val="00894783"/>
    <w:rsid w:val="008A3497"/>
    <w:rsid w:val="008C2673"/>
    <w:rsid w:val="008C534E"/>
    <w:rsid w:val="008F597C"/>
    <w:rsid w:val="008F6FD9"/>
    <w:rsid w:val="00901725"/>
    <w:rsid w:val="00905171"/>
    <w:rsid w:val="00913A8F"/>
    <w:rsid w:val="009257F8"/>
    <w:rsid w:val="00930C39"/>
    <w:rsid w:val="009335F8"/>
    <w:rsid w:val="0098513C"/>
    <w:rsid w:val="00A800B9"/>
    <w:rsid w:val="00A9244A"/>
    <w:rsid w:val="00B068A7"/>
    <w:rsid w:val="00B14786"/>
    <w:rsid w:val="00B23E8A"/>
    <w:rsid w:val="00B443C0"/>
    <w:rsid w:val="00B4675D"/>
    <w:rsid w:val="00B53EFE"/>
    <w:rsid w:val="00B706BB"/>
    <w:rsid w:val="00B71188"/>
    <w:rsid w:val="00B955BA"/>
    <w:rsid w:val="00BA4FCA"/>
    <w:rsid w:val="00BD0587"/>
    <w:rsid w:val="00BD78DA"/>
    <w:rsid w:val="00BE64B9"/>
    <w:rsid w:val="00BF6D15"/>
    <w:rsid w:val="00C50CC6"/>
    <w:rsid w:val="00CA4E98"/>
    <w:rsid w:val="00CD5AB6"/>
    <w:rsid w:val="00D05BCA"/>
    <w:rsid w:val="00D735BC"/>
    <w:rsid w:val="00DA19F1"/>
    <w:rsid w:val="00DB228A"/>
    <w:rsid w:val="00DB4A4F"/>
    <w:rsid w:val="00DF5282"/>
    <w:rsid w:val="00E15CB4"/>
    <w:rsid w:val="00E25744"/>
    <w:rsid w:val="00ED6B6D"/>
    <w:rsid w:val="00F11D58"/>
    <w:rsid w:val="00F95BFE"/>
    <w:rsid w:val="00FD1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233F1975BED4179804A3E7C0E486C08">
    <w:name w:val="5233F1975BED4179804A3E7C0E486C08"/>
    <w:rsid w:val="005701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F2ABF-9E80-479C-91DC-819568BE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5517</Words>
  <Characters>31453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2020-02-13T09:35:00Z</cp:lastPrinted>
  <dcterms:created xsi:type="dcterms:W3CDTF">2021-09-08T08:10:00Z</dcterms:created>
  <dcterms:modified xsi:type="dcterms:W3CDTF">2021-09-24T11:34:00Z</dcterms:modified>
</cp:coreProperties>
</file>