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44" w:rsidRPr="00EA5EEB" w:rsidRDefault="00FC762D" w:rsidP="00AE4144">
      <w:pPr>
        <w:jc w:val="center"/>
        <w:rPr>
          <w:b/>
        </w:rPr>
      </w:pPr>
      <w:r>
        <w:rPr>
          <w:b/>
        </w:rPr>
        <w:t>МИНИСТЕРСТВО ПРОСВЕ</w:t>
      </w:r>
      <w:r w:rsidR="00AE4144" w:rsidRPr="00EA5EEB">
        <w:rPr>
          <w:b/>
        </w:rPr>
        <w:t>ЩЕНИЯ И ВОСПИТАНИЯ УЛЬЯНОВСКОЙ ОБЛАСТИ</w:t>
      </w:r>
    </w:p>
    <w:p w:rsidR="00AE4144" w:rsidRPr="00EA5EEB" w:rsidRDefault="00AE4144" w:rsidP="00AE4144">
      <w:pPr>
        <w:jc w:val="center"/>
        <w:rPr>
          <w:sz w:val="28"/>
          <w:szCs w:val="28"/>
        </w:rPr>
      </w:pPr>
      <w:r w:rsidRPr="00EA5EEB">
        <w:rPr>
          <w:sz w:val="28"/>
          <w:szCs w:val="28"/>
        </w:rPr>
        <w:t xml:space="preserve">Областное государственное  бюджетное профессиональное </w:t>
      </w:r>
    </w:p>
    <w:p w:rsidR="00AE4144" w:rsidRPr="00EA5EEB" w:rsidRDefault="00AE4144" w:rsidP="00AE4144">
      <w:pPr>
        <w:jc w:val="center"/>
        <w:rPr>
          <w:sz w:val="28"/>
          <w:szCs w:val="28"/>
        </w:rPr>
      </w:pPr>
      <w:r w:rsidRPr="00EA5EEB">
        <w:rPr>
          <w:sz w:val="28"/>
          <w:szCs w:val="28"/>
        </w:rPr>
        <w:t xml:space="preserve">образовательное учреждение </w:t>
      </w:r>
    </w:p>
    <w:p w:rsidR="00AE4144" w:rsidRPr="00EA5EEB" w:rsidRDefault="00AE4144" w:rsidP="00AE4144">
      <w:pPr>
        <w:jc w:val="center"/>
        <w:rPr>
          <w:b/>
          <w:sz w:val="32"/>
          <w:szCs w:val="32"/>
        </w:rPr>
      </w:pPr>
      <w:r w:rsidRPr="00EA5EEB">
        <w:rPr>
          <w:b/>
          <w:sz w:val="32"/>
          <w:szCs w:val="32"/>
        </w:rPr>
        <w:t>«</w:t>
      </w:r>
      <w:proofErr w:type="spellStart"/>
      <w:r w:rsidRPr="00EA5EEB">
        <w:rPr>
          <w:b/>
          <w:sz w:val="32"/>
          <w:szCs w:val="32"/>
        </w:rPr>
        <w:t>Димитровградский</w:t>
      </w:r>
      <w:proofErr w:type="spellEnd"/>
      <w:r w:rsidRPr="00EA5EEB">
        <w:rPr>
          <w:b/>
          <w:sz w:val="32"/>
          <w:szCs w:val="32"/>
        </w:rPr>
        <w:t xml:space="preserve"> технико-экономический колледж»</w:t>
      </w:r>
    </w:p>
    <w:p w:rsidR="00AE4144" w:rsidRPr="00EA5EEB" w:rsidRDefault="00AE4144" w:rsidP="00AE4144">
      <w:pPr>
        <w:jc w:val="center"/>
        <w:rPr>
          <w:b/>
          <w:sz w:val="32"/>
          <w:szCs w:val="32"/>
        </w:rPr>
      </w:pPr>
    </w:p>
    <w:p w:rsidR="00DA3F6E" w:rsidRDefault="00DA3F6E" w:rsidP="00DA3F6E">
      <w:pPr>
        <w:rPr>
          <w:b/>
          <w:i/>
          <w:sz w:val="28"/>
          <w:szCs w:val="28"/>
        </w:rPr>
      </w:pPr>
    </w:p>
    <w:p w:rsidR="00DA3F6E" w:rsidRDefault="00DA3F6E" w:rsidP="00DA3F6E">
      <w:pPr>
        <w:rPr>
          <w:b/>
          <w:i/>
          <w:sz w:val="28"/>
          <w:szCs w:val="28"/>
        </w:rPr>
      </w:pPr>
    </w:p>
    <w:p w:rsidR="00DA3F6E" w:rsidRDefault="00DA3F6E" w:rsidP="00DA3F6E">
      <w:pPr>
        <w:rPr>
          <w:b/>
          <w:i/>
          <w:sz w:val="28"/>
          <w:szCs w:val="28"/>
        </w:rPr>
      </w:pPr>
    </w:p>
    <w:p w:rsidR="00DA3F6E" w:rsidRDefault="00DA3F6E" w:rsidP="00DA3F6E">
      <w:pPr>
        <w:rPr>
          <w:b/>
          <w:i/>
          <w:sz w:val="28"/>
          <w:szCs w:val="28"/>
        </w:rPr>
      </w:pPr>
    </w:p>
    <w:p w:rsidR="00DA3F6E" w:rsidRDefault="00DA3F6E" w:rsidP="00DA3F6E">
      <w:pPr>
        <w:shd w:val="clear" w:color="auto" w:fill="FFFFFF"/>
        <w:ind w:left="24"/>
        <w:jc w:val="center"/>
        <w:rPr>
          <w:b/>
          <w:bCs/>
          <w:color w:val="000000"/>
          <w:spacing w:val="1"/>
          <w:sz w:val="56"/>
          <w:szCs w:val="56"/>
        </w:rPr>
      </w:pPr>
      <w:r>
        <w:rPr>
          <w:b/>
          <w:bCs/>
          <w:color w:val="000000"/>
          <w:spacing w:val="-1"/>
          <w:sz w:val="56"/>
          <w:szCs w:val="56"/>
        </w:rPr>
        <w:t xml:space="preserve">РАБОЧАЯ ПРОГРАММА </w:t>
      </w:r>
    </w:p>
    <w:p w:rsidR="00DA3F6E" w:rsidRDefault="00DA3F6E" w:rsidP="00DA3F6E">
      <w:pPr>
        <w:jc w:val="center"/>
        <w:rPr>
          <w:b/>
          <w:sz w:val="56"/>
          <w:szCs w:val="56"/>
        </w:rPr>
      </w:pPr>
    </w:p>
    <w:p w:rsidR="00DA3F6E" w:rsidRDefault="00DA3F6E" w:rsidP="00DA3F6E">
      <w:pPr>
        <w:jc w:val="center"/>
        <w:rPr>
          <w:b/>
          <w:sz w:val="56"/>
          <w:szCs w:val="56"/>
        </w:rPr>
      </w:pPr>
    </w:p>
    <w:p w:rsidR="00542705" w:rsidRPr="00542705" w:rsidRDefault="00DA3F6E" w:rsidP="00542705">
      <w:pPr>
        <w:rPr>
          <w:sz w:val="40"/>
          <w:szCs w:val="40"/>
          <w:u w:val="single"/>
        </w:rPr>
      </w:pPr>
      <w:r>
        <w:rPr>
          <w:b/>
          <w:sz w:val="32"/>
          <w:szCs w:val="32"/>
        </w:rPr>
        <w:t xml:space="preserve">учебной дисциплины </w:t>
      </w:r>
      <w:r w:rsidR="00542705" w:rsidRPr="00542705">
        <w:rPr>
          <w:sz w:val="32"/>
          <w:szCs w:val="32"/>
          <w:u w:val="single"/>
        </w:rPr>
        <w:t>ОУД.04 «Математика»</w:t>
      </w:r>
    </w:p>
    <w:p w:rsidR="00DA3F6E" w:rsidRPr="009A169E" w:rsidRDefault="00DA3F6E" w:rsidP="009A169E">
      <w:pPr>
        <w:jc w:val="center"/>
        <w:rPr>
          <w:sz w:val="40"/>
          <w:szCs w:val="40"/>
        </w:rPr>
      </w:pPr>
      <w:r w:rsidRPr="009A169E">
        <w:rPr>
          <w:sz w:val="40"/>
          <w:szCs w:val="40"/>
        </w:rPr>
        <w:tab/>
      </w:r>
      <w:r>
        <w:rPr>
          <w:i/>
          <w:sz w:val="18"/>
          <w:szCs w:val="18"/>
        </w:rPr>
        <w:t>(индекс, наименование)</w:t>
      </w:r>
    </w:p>
    <w:p w:rsidR="00DA3F6E" w:rsidRDefault="00DA3F6E" w:rsidP="00DA3F6E">
      <w:pPr>
        <w:jc w:val="both"/>
        <w:rPr>
          <w:sz w:val="18"/>
          <w:szCs w:val="18"/>
          <w:u w:val="single"/>
        </w:rPr>
      </w:pPr>
    </w:p>
    <w:p w:rsidR="00DA3F6E" w:rsidRDefault="00DA3F6E" w:rsidP="00DA3F6E">
      <w:pPr>
        <w:jc w:val="both"/>
        <w:rPr>
          <w:b/>
          <w:sz w:val="32"/>
          <w:szCs w:val="32"/>
        </w:rPr>
      </w:pPr>
    </w:p>
    <w:p w:rsidR="00FA5E55" w:rsidRPr="00203FD4" w:rsidRDefault="00DA3F6E" w:rsidP="00325BF5">
      <w:pPr>
        <w:rPr>
          <w:b/>
          <w:sz w:val="32"/>
          <w:szCs w:val="32"/>
        </w:rPr>
      </w:pPr>
      <w:r>
        <w:rPr>
          <w:b/>
          <w:sz w:val="32"/>
          <w:szCs w:val="32"/>
        </w:rPr>
        <w:t xml:space="preserve">Специальности: </w:t>
      </w:r>
      <w:r w:rsidR="001D739F">
        <w:rPr>
          <w:bCs/>
          <w:spacing w:val="-1"/>
          <w:sz w:val="32"/>
          <w:szCs w:val="32"/>
          <w:u w:val="single"/>
        </w:rPr>
        <w:t>38.02.07 Банковское дело</w:t>
      </w:r>
    </w:p>
    <w:p w:rsidR="00DA3F6E" w:rsidRPr="00B13236" w:rsidRDefault="00DA3F6E" w:rsidP="009D589B">
      <w:pPr>
        <w:jc w:val="center"/>
        <w:rPr>
          <w:sz w:val="32"/>
          <w:szCs w:val="32"/>
        </w:rPr>
      </w:pPr>
      <w:r w:rsidRPr="00B13236">
        <w:rPr>
          <w:i/>
          <w:sz w:val="28"/>
          <w:szCs w:val="28"/>
          <w:vertAlign w:val="superscript"/>
        </w:rPr>
        <w:t>(код,</w:t>
      </w:r>
      <w:r w:rsidRPr="00B13236">
        <w:rPr>
          <w:i/>
          <w:sz w:val="28"/>
          <w:szCs w:val="28"/>
          <w:vertAlign w:val="superscript"/>
        </w:rPr>
        <w:tab/>
        <w:t xml:space="preserve">наименование </w:t>
      </w:r>
      <w:r w:rsidRPr="00B13236">
        <w:rPr>
          <w:bCs/>
          <w:i/>
          <w:sz w:val="28"/>
          <w:szCs w:val="28"/>
          <w:vertAlign w:val="superscript"/>
        </w:rPr>
        <w:t>специальности)</w:t>
      </w: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FA5E55" w:rsidRDefault="00FA5E55" w:rsidP="00F9641E">
      <w:pPr>
        <w:jc w:val="center"/>
        <w:rPr>
          <w:b/>
          <w:sz w:val="28"/>
          <w:szCs w:val="28"/>
        </w:rPr>
      </w:pPr>
    </w:p>
    <w:p w:rsidR="00FA5E55" w:rsidRDefault="00FA5E55" w:rsidP="00F9641E">
      <w:pPr>
        <w:jc w:val="center"/>
        <w:rPr>
          <w:b/>
          <w:sz w:val="28"/>
          <w:szCs w:val="28"/>
        </w:rPr>
      </w:pPr>
    </w:p>
    <w:p w:rsidR="00FA5E55" w:rsidRDefault="00FA5E55" w:rsidP="00F9641E">
      <w:pPr>
        <w:jc w:val="center"/>
        <w:rPr>
          <w:b/>
          <w:sz w:val="28"/>
          <w:szCs w:val="28"/>
        </w:rPr>
      </w:pPr>
    </w:p>
    <w:p w:rsidR="00FA5E55" w:rsidRDefault="00FA5E55" w:rsidP="00F9641E">
      <w:pPr>
        <w:jc w:val="center"/>
        <w:rPr>
          <w:b/>
          <w:sz w:val="28"/>
          <w:szCs w:val="28"/>
        </w:rPr>
      </w:pPr>
    </w:p>
    <w:p w:rsidR="00FA5E55" w:rsidRDefault="00FA5E55" w:rsidP="00F9641E">
      <w:pPr>
        <w:jc w:val="center"/>
        <w:rPr>
          <w:b/>
          <w:sz w:val="28"/>
          <w:szCs w:val="28"/>
        </w:rPr>
      </w:pPr>
    </w:p>
    <w:p w:rsidR="00DA3F6E" w:rsidRDefault="00496FF9" w:rsidP="00F9641E">
      <w:pPr>
        <w:jc w:val="center"/>
        <w:rPr>
          <w:b/>
          <w:sz w:val="28"/>
          <w:szCs w:val="28"/>
        </w:rPr>
      </w:pPr>
      <w:r>
        <w:rPr>
          <w:b/>
          <w:sz w:val="28"/>
          <w:szCs w:val="28"/>
        </w:rPr>
        <w:t>Димитровград 20</w:t>
      </w:r>
      <w:r w:rsidR="0098128F">
        <w:rPr>
          <w:b/>
          <w:sz w:val="28"/>
          <w:szCs w:val="28"/>
        </w:rPr>
        <w:t>2</w:t>
      </w:r>
      <w:r w:rsidR="00AE4144">
        <w:rPr>
          <w:b/>
          <w:sz w:val="28"/>
          <w:szCs w:val="28"/>
        </w:rPr>
        <w:t>1</w:t>
      </w:r>
      <w:r w:rsidR="00DA3F6E">
        <w:rPr>
          <w:b/>
          <w:sz w:val="28"/>
          <w:szCs w:val="28"/>
        </w:rPr>
        <w:t>г.</w:t>
      </w:r>
      <w:bookmarkStart w:id="0" w:name="OLE_LINK1"/>
      <w:bookmarkStart w:id="1" w:name="OLE_LINK2"/>
    </w:p>
    <w:p w:rsidR="00FA5E55" w:rsidRDefault="00FA5E55" w:rsidP="00FA5E55">
      <w:pPr>
        <w:rPr>
          <w:b/>
          <w:sz w:val="28"/>
          <w:szCs w:val="28"/>
        </w:rPr>
      </w:pPr>
    </w:p>
    <w:p w:rsidR="001D739F" w:rsidRDefault="001D739F" w:rsidP="00FA5E55">
      <w:pPr>
        <w:rPr>
          <w:b/>
          <w:sz w:val="28"/>
          <w:szCs w:val="28"/>
        </w:rPr>
      </w:pPr>
    </w:p>
    <w:p w:rsidR="006900DA" w:rsidRPr="00C32686" w:rsidRDefault="006900DA" w:rsidP="0058126F">
      <w:pPr>
        <w:pStyle w:val="ab"/>
        <w:jc w:val="both"/>
        <w:rPr>
          <w:sz w:val="28"/>
          <w:szCs w:val="28"/>
        </w:rPr>
      </w:pPr>
      <w:r w:rsidRPr="00C32686">
        <w:rPr>
          <w:sz w:val="28"/>
          <w:szCs w:val="28"/>
        </w:rPr>
        <w:lastRenderedPageBreak/>
        <w:t>Рабочая программа учебной дисциплины  ра</w:t>
      </w:r>
      <w:r w:rsidR="00C32686" w:rsidRPr="00C32686">
        <w:rPr>
          <w:sz w:val="28"/>
          <w:szCs w:val="28"/>
        </w:rPr>
        <w:t xml:space="preserve">зработана  </w:t>
      </w:r>
      <w:r w:rsidRPr="00C32686">
        <w:rPr>
          <w:sz w:val="28"/>
          <w:szCs w:val="28"/>
        </w:rPr>
        <w:t>в соответствии с ФГОС  среднего общего образования (утвержденного Приказом Министерства образования и науки Российской Федерации от 17 мая 2012 г.  № 413) и примерной программой, рекомендованной ФГАУ «ФИРО» (Протокол  №3 от 21июля 2015 г</w:t>
      </w:r>
      <w:r w:rsidR="00C32686" w:rsidRPr="00C32686">
        <w:rPr>
          <w:sz w:val="28"/>
          <w:szCs w:val="28"/>
        </w:rPr>
        <w:t>.)</w:t>
      </w:r>
      <w:r w:rsidR="00C32686">
        <w:rPr>
          <w:sz w:val="28"/>
          <w:szCs w:val="28"/>
        </w:rPr>
        <w:t>.</w:t>
      </w:r>
    </w:p>
    <w:p w:rsidR="00DA3F6E" w:rsidRDefault="00E160D2" w:rsidP="00DA3F6E">
      <w:pPr>
        <w:ind w:firstLine="708"/>
        <w:jc w:val="center"/>
        <w:rPr>
          <w:bCs/>
          <w:i/>
          <w:sz w:val="28"/>
          <w:szCs w:val="28"/>
          <w:vertAlign w:val="superscript"/>
        </w:rPr>
      </w:pPr>
      <w:bookmarkStart w:id="2" w:name="_GoBack"/>
      <w:bookmarkEnd w:id="0"/>
      <w:bookmarkEnd w:id="1"/>
      <w:bookmarkEnd w:id="2"/>
      <w:r>
        <w:rPr>
          <w:bCs/>
          <w:i/>
          <w:noProof/>
          <w:sz w:val="28"/>
          <w:szCs w:val="28"/>
          <w:vertAlign w:val="superscript"/>
          <w:lang w:eastAsia="ru-RU"/>
        </w:rPr>
        <w:drawing>
          <wp:inline distT="0" distB="0" distL="0" distR="0" wp14:anchorId="2B3C92F2">
            <wp:extent cx="6047740" cy="1685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740" cy="1685925"/>
                    </a:xfrm>
                    <a:prstGeom prst="rect">
                      <a:avLst/>
                    </a:prstGeom>
                    <a:noFill/>
                  </pic:spPr>
                </pic:pic>
              </a:graphicData>
            </a:graphic>
          </wp:inline>
        </w:drawing>
      </w:r>
    </w:p>
    <w:p w:rsidR="00DA3F6E" w:rsidRDefault="00DA3F6E" w:rsidP="00DA3F6E">
      <w:pPr>
        <w:snapToGrid w:val="0"/>
      </w:pPr>
    </w:p>
    <w:p w:rsidR="00DA3F6E" w:rsidRDefault="00DA3F6E" w:rsidP="00DA3F6E">
      <w:pPr>
        <w:snapToGrid w:val="0"/>
      </w:pPr>
    </w:p>
    <w:p w:rsidR="00DA3F6E" w:rsidRDefault="00DA3F6E" w:rsidP="00DA3F6E">
      <w:pPr>
        <w:snapToGrid w:val="0"/>
      </w:pPr>
    </w:p>
    <w:p w:rsidR="00DA3F6E" w:rsidRDefault="00DA3F6E" w:rsidP="00DA3F6E">
      <w:pPr>
        <w:snapToGrid w:val="0"/>
      </w:pPr>
    </w:p>
    <w:p w:rsidR="0015161C" w:rsidRDefault="0052177C" w:rsidP="0015161C">
      <w:pPr>
        <w:spacing w:line="360" w:lineRule="auto"/>
        <w:jc w:val="both"/>
        <w:rPr>
          <w:bCs/>
          <w:sz w:val="28"/>
          <w:szCs w:val="28"/>
        </w:rPr>
      </w:pPr>
      <w:r w:rsidRPr="0052177C">
        <w:rPr>
          <w:b/>
        </w:rPr>
        <w:t>АВТОР-</w:t>
      </w:r>
      <w:r w:rsidR="0015161C" w:rsidRPr="0052177C">
        <w:rPr>
          <w:b/>
        </w:rPr>
        <w:t>РАЗРАБОТЧИК</w:t>
      </w:r>
      <w:r w:rsidR="0015161C">
        <w:rPr>
          <w:b/>
        </w:rPr>
        <w:t>:</w:t>
      </w:r>
      <w:r w:rsidR="0015161C">
        <w:rPr>
          <w:bCs/>
          <w:sz w:val="28"/>
          <w:szCs w:val="28"/>
        </w:rPr>
        <w:t xml:space="preserve"> </w:t>
      </w:r>
      <w:proofErr w:type="spellStart"/>
      <w:r w:rsidR="0015161C">
        <w:rPr>
          <w:color w:val="000000"/>
          <w:sz w:val="28"/>
          <w:szCs w:val="28"/>
          <w:u w:val="single"/>
        </w:rPr>
        <w:t>Комкова</w:t>
      </w:r>
      <w:proofErr w:type="spellEnd"/>
      <w:r w:rsidR="0015161C">
        <w:rPr>
          <w:color w:val="000000"/>
          <w:sz w:val="28"/>
          <w:szCs w:val="28"/>
          <w:u w:val="single"/>
        </w:rPr>
        <w:t xml:space="preserve"> Т.В.–  преподаватель дисциплины математика ОГБПОУ </w:t>
      </w:r>
      <w:proofErr w:type="spellStart"/>
      <w:r w:rsidR="0015161C">
        <w:rPr>
          <w:color w:val="000000"/>
          <w:sz w:val="28"/>
          <w:szCs w:val="28"/>
          <w:u w:val="single"/>
        </w:rPr>
        <w:t>Д</w:t>
      </w:r>
      <w:r w:rsidR="00E35628">
        <w:rPr>
          <w:color w:val="000000"/>
          <w:sz w:val="28"/>
          <w:szCs w:val="28"/>
          <w:u w:val="single"/>
        </w:rPr>
        <w:t>иТЭК</w:t>
      </w:r>
      <w:proofErr w:type="spellEnd"/>
      <w:r w:rsidR="0015161C">
        <w:rPr>
          <w:color w:val="000000"/>
          <w:sz w:val="28"/>
          <w:szCs w:val="28"/>
          <w:u w:val="single"/>
        </w:rPr>
        <w:tab/>
      </w:r>
      <w:r w:rsidR="0015161C">
        <w:rPr>
          <w:color w:val="000000"/>
          <w:sz w:val="28"/>
          <w:szCs w:val="28"/>
          <w:u w:val="single"/>
        </w:rPr>
        <w:tab/>
      </w:r>
      <w:r w:rsidR="0015161C">
        <w:rPr>
          <w:color w:val="000000"/>
          <w:sz w:val="28"/>
          <w:szCs w:val="28"/>
          <w:u w:val="single"/>
        </w:rPr>
        <w:tab/>
      </w:r>
      <w:r w:rsidR="0015161C">
        <w:rPr>
          <w:color w:val="000000"/>
          <w:sz w:val="28"/>
          <w:szCs w:val="28"/>
          <w:u w:val="single"/>
        </w:rPr>
        <w:tab/>
      </w:r>
      <w:r w:rsidR="0015161C">
        <w:rPr>
          <w:color w:val="000000"/>
          <w:sz w:val="28"/>
          <w:szCs w:val="28"/>
          <w:u w:val="single"/>
        </w:rPr>
        <w:tab/>
      </w:r>
      <w:r w:rsidR="0015161C">
        <w:rPr>
          <w:color w:val="000000"/>
          <w:sz w:val="28"/>
          <w:szCs w:val="28"/>
          <w:u w:val="single"/>
        </w:rPr>
        <w:tab/>
      </w:r>
    </w:p>
    <w:p w:rsidR="00DA3F6E" w:rsidRDefault="0015161C" w:rsidP="0015161C">
      <w:pPr>
        <w:ind w:right="-39"/>
        <w:jc w:val="center"/>
        <w:rPr>
          <w:sz w:val="28"/>
          <w:szCs w:val="28"/>
        </w:rPr>
      </w:pPr>
      <w:r>
        <w:rPr>
          <w:sz w:val="28"/>
          <w:szCs w:val="28"/>
          <w:vertAlign w:val="superscript"/>
        </w:rPr>
        <w:t xml:space="preserve"> </w:t>
      </w:r>
      <w:r w:rsidR="00DA3F6E">
        <w:rPr>
          <w:sz w:val="28"/>
          <w:szCs w:val="28"/>
          <w:vertAlign w:val="superscript"/>
        </w:rPr>
        <w:t>(</w:t>
      </w:r>
      <w:r w:rsidR="00DA3F6E">
        <w:rPr>
          <w:i/>
          <w:sz w:val="28"/>
          <w:szCs w:val="28"/>
          <w:vertAlign w:val="superscript"/>
        </w:rPr>
        <w:t>Ф.И.О., должность)</w:t>
      </w:r>
    </w:p>
    <w:p w:rsidR="00DA3F6E" w:rsidRDefault="00DA3F6E" w:rsidP="00DA3F6E">
      <w:pPr>
        <w:ind w:left="-567" w:right="-1"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A3F6E" w:rsidRDefault="00DA3F6E" w:rsidP="00DA3F6E">
      <w:pPr>
        <w:snapToGrid w:val="0"/>
        <w:rPr>
          <w:sz w:val="28"/>
          <w:szCs w:val="28"/>
          <w:u w:val="single"/>
        </w:rPr>
      </w:pPr>
    </w:p>
    <w:p w:rsidR="00DA3F6E" w:rsidRDefault="00DA3F6E"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58126F" w:rsidRDefault="0058126F" w:rsidP="00E375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firstLine="0"/>
        <w:jc w:val="center"/>
        <w:rPr>
          <w:b/>
          <w:sz w:val="28"/>
          <w:szCs w:val="28"/>
        </w:rPr>
      </w:pPr>
    </w:p>
    <w:p w:rsidR="00E37538" w:rsidRDefault="00E37538" w:rsidP="00E375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firstLine="0"/>
        <w:jc w:val="center"/>
        <w:rPr>
          <w:b/>
          <w:sz w:val="28"/>
          <w:szCs w:val="28"/>
        </w:rPr>
      </w:pPr>
      <w:r>
        <w:rPr>
          <w:b/>
          <w:sz w:val="28"/>
          <w:szCs w:val="28"/>
        </w:rPr>
        <w:t>СОДЕРЖАНИЕ</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Look w:val="04A0" w:firstRow="1" w:lastRow="0" w:firstColumn="1" w:lastColumn="0" w:noHBand="0" w:noVBand="1"/>
      </w:tblPr>
      <w:tblGrid>
        <w:gridCol w:w="7456"/>
        <w:gridCol w:w="1850"/>
      </w:tblGrid>
      <w:tr w:rsidR="00E37538" w:rsidTr="00D5364B">
        <w:trPr>
          <w:trHeight w:val="304"/>
        </w:trPr>
        <w:tc>
          <w:tcPr>
            <w:tcW w:w="7456" w:type="dxa"/>
          </w:tcPr>
          <w:p w:rsidR="00E37538" w:rsidRDefault="00E37538" w:rsidP="00D5364B">
            <w:pPr>
              <w:pStyle w:val="1"/>
              <w:snapToGrid w:val="0"/>
              <w:ind w:left="284" w:firstLine="0"/>
              <w:jc w:val="both"/>
              <w:rPr>
                <w:b/>
                <w:caps/>
              </w:rPr>
            </w:pPr>
          </w:p>
        </w:tc>
        <w:tc>
          <w:tcPr>
            <w:tcW w:w="1850" w:type="dxa"/>
            <w:hideMark/>
          </w:tcPr>
          <w:p w:rsidR="00E37538" w:rsidRDefault="00E37538" w:rsidP="00D5364B">
            <w:pPr>
              <w:snapToGrid w:val="0"/>
              <w:jc w:val="center"/>
              <w:rPr>
                <w:sz w:val="28"/>
                <w:szCs w:val="28"/>
              </w:rPr>
            </w:pPr>
            <w:r>
              <w:rPr>
                <w:sz w:val="28"/>
                <w:szCs w:val="28"/>
              </w:rPr>
              <w:t>стр.</w:t>
            </w:r>
          </w:p>
        </w:tc>
      </w:tr>
      <w:tr w:rsidR="00E37538" w:rsidTr="00D5364B">
        <w:trPr>
          <w:trHeight w:val="511"/>
        </w:trPr>
        <w:tc>
          <w:tcPr>
            <w:tcW w:w="7456" w:type="dxa"/>
          </w:tcPr>
          <w:p w:rsidR="00E37538" w:rsidRDefault="00E37538" w:rsidP="00D5364B">
            <w:pPr>
              <w:pStyle w:val="1"/>
              <w:numPr>
                <w:ilvl w:val="0"/>
                <w:numId w:val="1"/>
              </w:numPr>
              <w:snapToGrid w:val="0"/>
              <w:jc w:val="both"/>
              <w:rPr>
                <w:b/>
                <w:caps/>
              </w:rPr>
            </w:pPr>
            <w:r>
              <w:rPr>
                <w:b/>
                <w:caps/>
              </w:rPr>
              <w:t>ПАСПОРТ ПРОГРАММЫ УЧЕБНОЙ ДИСЦИПЛИНЫ</w:t>
            </w:r>
          </w:p>
          <w:p w:rsidR="00E37538" w:rsidRDefault="00E37538" w:rsidP="00F3710F">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4" w:right="-185"/>
              <w:jc w:val="both"/>
            </w:pPr>
          </w:p>
        </w:tc>
        <w:tc>
          <w:tcPr>
            <w:tcW w:w="1850" w:type="dxa"/>
            <w:hideMark/>
          </w:tcPr>
          <w:p w:rsidR="00E37538" w:rsidRDefault="00E37538" w:rsidP="00D5364B">
            <w:pPr>
              <w:snapToGrid w:val="0"/>
              <w:jc w:val="center"/>
              <w:rPr>
                <w:sz w:val="28"/>
                <w:szCs w:val="28"/>
              </w:rPr>
            </w:pPr>
            <w:r>
              <w:rPr>
                <w:sz w:val="28"/>
                <w:szCs w:val="28"/>
              </w:rPr>
              <w:t>4</w:t>
            </w:r>
          </w:p>
          <w:p w:rsidR="00E37538" w:rsidRPr="00801A9F" w:rsidRDefault="00E37538" w:rsidP="00D5364B">
            <w:pPr>
              <w:jc w:val="center"/>
              <w:rPr>
                <w:sz w:val="28"/>
                <w:szCs w:val="28"/>
              </w:rPr>
            </w:pPr>
          </w:p>
        </w:tc>
      </w:tr>
      <w:tr w:rsidR="00E37538" w:rsidTr="00D5364B">
        <w:trPr>
          <w:trHeight w:val="511"/>
        </w:trPr>
        <w:tc>
          <w:tcPr>
            <w:tcW w:w="7456" w:type="dxa"/>
          </w:tcPr>
          <w:p w:rsidR="00E37538" w:rsidRDefault="00E37538" w:rsidP="00D5364B">
            <w:pPr>
              <w:pStyle w:val="1"/>
              <w:numPr>
                <w:ilvl w:val="0"/>
                <w:numId w:val="1"/>
              </w:numPr>
              <w:snapToGrid w:val="0"/>
              <w:jc w:val="both"/>
              <w:rPr>
                <w:b/>
                <w:caps/>
              </w:rPr>
            </w:pPr>
            <w:r>
              <w:rPr>
                <w:b/>
                <w:caps/>
              </w:rPr>
              <w:t>СТРУКТУРА и содержание УЧЕБНОЙ ДИСЦИПЛИНЫ</w:t>
            </w:r>
          </w:p>
          <w:p w:rsidR="00E37538" w:rsidRDefault="00E37538" w:rsidP="00F3710F">
            <w:pPr>
              <w:pStyle w:val="aff0"/>
              <w:ind w:left="1004"/>
              <w:rPr>
                <w:b/>
                <w:caps/>
              </w:rPr>
            </w:pPr>
          </w:p>
        </w:tc>
        <w:tc>
          <w:tcPr>
            <w:tcW w:w="1850" w:type="dxa"/>
            <w:hideMark/>
          </w:tcPr>
          <w:p w:rsidR="00E37538" w:rsidRDefault="00217AEA" w:rsidP="00D5364B">
            <w:pPr>
              <w:snapToGrid w:val="0"/>
              <w:jc w:val="center"/>
              <w:rPr>
                <w:sz w:val="28"/>
                <w:szCs w:val="28"/>
              </w:rPr>
            </w:pPr>
            <w:r>
              <w:rPr>
                <w:sz w:val="28"/>
                <w:szCs w:val="28"/>
              </w:rPr>
              <w:t>8</w:t>
            </w:r>
          </w:p>
          <w:p w:rsidR="00E37538" w:rsidRDefault="00E37538" w:rsidP="00D5364B">
            <w:pPr>
              <w:rPr>
                <w:sz w:val="28"/>
                <w:szCs w:val="28"/>
              </w:rPr>
            </w:pPr>
          </w:p>
          <w:p w:rsidR="00E37538" w:rsidRPr="007F15ED" w:rsidRDefault="00E37538" w:rsidP="00D5364B">
            <w:pPr>
              <w:jc w:val="center"/>
              <w:rPr>
                <w:sz w:val="28"/>
                <w:szCs w:val="28"/>
              </w:rPr>
            </w:pPr>
          </w:p>
        </w:tc>
      </w:tr>
      <w:tr w:rsidR="00E37538" w:rsidTr="00D5364B">
        <w:trPr>
          <w:trHeight w:val="616"/>
        </w:trPr>
        <w:tc>
          <w:tcPr>
            <w:tcW w:w="7456" w:type="dxa"/>
          </w:tcPr>
          <w:p w:rsidR="00E37538" w:rsidRDefault="00E37538" w:rsidP="00D5364B">
            <w:pPr>
              <w:pStyle w:val="1"/>
              <w:numPr>
                <w:ilvl w:val="0"/>
                <w:numId w:val="1"/>
              </w:numPr>
              <w:snapToGrid w:val="0"/>
              <w:jc w:val="both"/>
              <w:rPr>
                <w:b/>
                <w:caps/>
              </w:rPr>
            </w:pPr>
            <w:r>
              <w:rPr>
                <w:b/>
                <w:caps/>
              </w:rPr>
              <w:t>условия реализации программы учебной дисциплины</w:t>
            </w:r>
          </w:p>
          <w:p w:rsidR="00E37538" w:rsidRDefault="00E37538" w:rsidP="00D5364B">
            <w:pPr>
              <w:pStyle w:val="1"/>
              <w:tabs>
                <w:tab w:val="left" w:pos="0"/>
              </w:tabs>
              <w:ind w:left="284" w:hanging="432"/>
              <w:jc w:val="both"/>
              <w:rPr>
                <w:b/>
                <w:caps/>
              </w:rPr>
            </w:pPr>
          </w:p>
        </w:tc>
        <w:tc>
          <w:tcPr>
            <w:tcW w:w="1850" w:type="dxa"/>
            <w:hideMark/>
          </w:tcPr>
          <w:p w:rsidR="00E37538" w:rsidRDefault="00034748" w:rsidP="00D5364B">
            <w:pPr>
              <w:snapToGrid w:val="0"/>
              <w:jc w:val="center"/>
              <w:rPr>
                <w:sz w:val="28"/>
                <w:szCs w:val="28"/>
              </w:rPr>
            </w:pPr>
            <w:r>
              <w:rPr>
                <w:sz w:val="28"/>
                <w:szCs w:val="28"/>
              </w:rPr>
              <w:t>41</w:t>
            </w:r>
          </w:p>
        </w:tc>
      </w:tr>
      <w:tr w:rsidR="00E37538" w:rsidTr="00D5364B">
        <w:trPr>
          <w:trHeight w:val="759"/>
        </w:trPr>
        <w:tc>
          <w:tcPr>
            <w:tcW w:w="7456" w:type="dxa"/>
          </w:tcPr>
          <w:p w:rsidR="00E37538" w:rsidRDefault="00E37538" w:rsidP="00D5364B">
            <w:pPr>
              <w:pStyle w:val="1"/>
              <w:numPr>
                <w:ilvl w:val="0"/>
                <w:numId w:val="1"/>
              </w:numPr>
              <w:snapToGrid w:val="0"/>
              <w:jc w:val="both"/>
              <w:rPr>
                <w:b/>
                <w:caps/>
              </w:rPr>
            </w:pPr>
            <w:r>
              <w:rPr>
                <w:b/>
                <w:caps/>
              </w:rPr>
              <w:t>Контроль и оценка результатов Освоения учебной дисциплины</w:t>
            </w:r>
          </w:p>
          <w:p w:rsidR="00E37538" w:rsidRDefault="00E37538" w:rsidP="00D5364B">
            <w:pPr>
              <w:pStyle w:val="1"/>
              <w:ind w:left="284" w:firstLine="0"/>
              <w:jc w:val="both"/>
              <w:rPr>
                <w:b/>
                <w:caps/>
              </w:rPr>
            </w:pPr>
          </w:p>
        </w:tc>
        <w:tc>
          <w:tcPr>
            <w:tcW w:w="1850" w:type="dxa"/>
            <w:hideMark/>
          </w:tcPr>
          <w:p w:rsidR="00E37538" w:rsidRDefault="00034748" w:rsidP="00D5364B">
            <w:pPr>
              <w:snapToGrid w:val="0"/>
              <w:jc w:val="center"/>
              <w:rPr>
                <w:sz w:val="28"/>
                <w:szCs w:val="28"/>
              </w:rPr>
            </w:pPr>
            <w:r>
              <w:rPr>
                <w:sz w:val="28"/>
                <w:szCs w:val="28"/>
              </w:rPr>
              <w:t>43</w:t>
            </w:r>
          </w:p>
        </w:tc>
      </w:tr>
    </w:tbl>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u w:val="single"/>
        </w:rPr>
      </w:pPr>
    </w:p>
    <w:p w:rsidR="00E37538" w:rsidRDefault="00E37538" w:rsidP="00E37538">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rPr>
      </w:pPr>
      <w:r>
        <w:rPr>
          <w:b/>
          <w:caps/>
          <w:sz w:val="28"/>
          <w:szCs w:val="28"/>
        </w:rPr>
        <w:lastRenderedPageBreak/>
        <w:t>1. паспорт ПРОГРАММЫ УЧЕБНОЙ ДИСЦИПЛИНЫ</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rPr>
      </w:pPr>
    </w:p>
    <w:p w:rsidR="00E37538" w:rsidRDefault="00E37538" w:rsidP="00542705">
      <w:pPr>
        <w:widowControl w:val="0"/>
        <w:tabs>
          <w:tab w:val="left" w:pos="916"/>
          <w:tab w:val="left" w:pos="1832"/>
          <w:tab w:val="left" w:pos="2748"/>
          <w:tab w:val="left" w:pos="289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rPr>
      </w:pPr>
      <w:r>
        <w:rPr>
          <w:b/>
          <w:caps/>
          <w:sz w:val="28"/>
          <w:szCs w:val="28"/>
        </w:rPr>
        <w:t>«</w:t>
      </w:r>
      <w:r w:rsidRPr="00185F98">
        <w:rPr>
          <w:b/>
          <w:sz w:val="28"/>
          <w:szCs w:val="28"/>
        </w:rPr>
        <w:t>Математика</w:t>
      </w:r>
      <w:r>
        <w:rPr>
          <w:b/>
          <w:caps/>
          <w:sz w:val="28"/>
          <w:szCs w:val="28"/>
        </w:rPr>
        <w:t>»</w:t>
      </w:r>
    </w:p>
    <w:p w:rsidR="00E37538" w:rsidRDefault="00E37538" w:rsidP="00E37538">
      <w:pPr>
        <w:widowControl w:val="0"/>
        <w:tabs>
          <w:tab w:val="left" w:pos="916"/>
          <w:tab w:val="left" w:pos="1832"/>
          <w:tab w:val="left" w:pos="2748"/>
          <w:tab w:val="left" w:pos="289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b/>
          <w:caps/>
          <w:sz w:val="28"/>
          <w:szCs w:val="28"/>
        </w:rPr>
      </w:pPr>
      <w:r>
        <w:rPr>
          <w:b/>
          <w:caps/>
          <w:sz w:val="28"/>
          <w:szCs w:val="28"/>
        </w:rPr>
        <w:tab/>
      </w:r>
      <w:r>
        <w:rPr>
          <w:b/>
          <w:caps/>
          <w:sz w:val="28"/>
          <w:szCs w:val="28"/>
        </w:rPr>
        <w:tab/>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ab/>
      </w:r>
      <w:r w:rsidRPr="000079C0">
        <w:rPr>
          <w:sz w:val="28"/>
          <w:szCs w:val="28"/>
        </w:rPr>
        <w:t>Рабочая программа общеобра</w:t>
      </w:r>
      <w:r w:rsidR="00103EB3">
        <w:rPr>
          <w:sz w:val="28"/>
          <w:szCs w:val="28"/>
        </w:rPr>
        <w:t xml:space="preserve">зовательной учебной дисциплины ОУД 04 </w:t>
      </w:r>
      <w:r>
        <w:rPr>
          <w:sz w:val="28"/>
          <w:szCs w:val="28"/>
        </w:rPr>
        <w:t>Математика</w:t>
      </w:r>
      <w:r w:rsidRPr="000079C0">
        <w:rPr>
          <w:sz w:val="28"/>
          <w:szCs w:val="28"/>
        </w:rPr>
        <w:t xml:space="preserve"> предназна</w:t>
      </w:r>
      <w:r>
        <w:rPr>
          <w:sz w:val="28"/>
          <w:szCs w:val="28"/>
        </w:rPr>
        <w:t>чена для изучения математики</w:t>
      </w:r>
      <w:r w:rsidRPr="000079C0">
        <w:rPr>
          <w:sz w:val="28"/>
          <w:szCs w:val="28"/>
        </w:rPr>
        <w:t xml:space="preserve"> в профессиональных образовательных организациях, реализующих образовательную программу среднего общего образования в пределах освоения основно</w:t>
      </w:r>
      <w:r>
        <w:rPr>
          <w:sz w:val="28"/>
          <w:szCs w:val="28"/>
        </w:rPr>
        <w:t>й профессиональной образователь</w:t>
      </w:r>
      <w:r w:rsidRPr="000079C0">
        <w:rPr>
          <w:sz w:val="28"/>
          <w:szCs w:val="28"/>
        </w:rPr>
        <w:t xml:space="preserve">ной программы СПО (ОПОП СПО) на базе основного общего образования при подготовке </w:t>
      </w:r>
      <w:r>
        <w:rPr>
          <w:sz w:val="28"/>
          <w:szCs w:val="28"/>
        </w:rPr>
        <w:t xml:space="preserve">квалифицированных рабочих кадров, служащих и специалистов среднего звена (ППССЗ)  в соответствии с ФГОС по специальностям СПО: </w:t>
      </w:r>
    </w:p>
    <w:p w:rsidR="00440997" w:rsidRDefault="001D739F"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spacing w:val="-1"/>
          <w:sz w:val="28"/>
          <w:szCs w:val="28"/>
        </w:rPr>
      </w:pPr>
      <w:r>
        <w:rPr>
          <w:bCs/>
          <w:spacing w:val="-1"/>
          <w:sz w:val="28"/>
          <w:szCs w:val="28"/>
        </w:rPr>
        <w:t>38.02.07 Банковское дело.</w:t>
      </w:r>
    </w:p>
    <w:p w:rsidR="00440997" w:rsidRDefault="00440997" w:rsidP="00440997">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1.2. Общая характеристика </w:t>
      </w:r>
      <w:r w:rsidR="0052177C">
        <w:rPr>
          <w:rFonts w:ascii="Times New Roman CYR" w:hAnsi="Times New Roman CYR" w:cs="Times New Roman CYR"/>
          <w:b/>
          <w:sz w:val="28"/>
          <w:szCs w:val="28"/>
        </w:rPr>
        <w:t>учебной дисциплины  Математика</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 освоении специальностей СПО технического профиля математика изучается на базовом уровне ФГОС среднего общего образования. Общие цели изучения математики традиционно реализуются в четырех направлениях:</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1) общее представление об идеях и методах математики;</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2) интеллектуальное развитие; </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3) овладение необходимыми конкретными знаниями и умениями;</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4) воспитательное воздействие.</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Изучение математики как общеобразовательной учебной дисциплины, учитывающей специфику осваиваемых студентами специальности СПО, обеспечивается:</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выбором различных подходов к введению основных понятий;</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формированием системы учебных заданий, обеспечивающих эффективное осуществление выбранных целевых установок;</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обогащением спектра стилей учебной деятельности за счет согласования с ведущими </w:t>
      </w:r>
      <w:proofErr w:type="spellStart"/>
      <w:r>
        <w:rPr>
          <w:rFonts w:ascii="Times New Roman CYR" w:hAnsi="Times New Roman CYR" w:cs="Times New Roman CYR"/>
          <w:sz w:val="28"/>
          <w:szCs w:val="28"/>
        </w:rPr>
        <w:t>деятельностными</w:t>
      </w:r>
      <w:proofErr w:type="spellEnd"/>
      <w:r>
        <w:rPr>
          <w:rFonts w:ascii="Times New Roman CYR" w:hAnsi="Times New Roman CYR" w:cs="Times New Roman CYR"/>
          <w:sz w:val="28"/>
          <w:szCs w:val="28"/>
        </w:rPr>
        <w:t xml:space="preserve"> характеристиками выбранной специальности. </w:t>
      </w:r>
    </w:p>
    <w:p w:rsidR="00440997" w:rsidRDefault="00440997" w:rsidP="00440997">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В рабочей программе учебный материал  представлен в форме чередующегося развертывания основных содержательных линий:</w:t>
      </w:r>
    </w:p>
    <w:p w:rsidR="00440997" w:rsidRPr="00440997" w:rsidRDefault="00440997" w:rsidP="00440997">
      <w:pPr>
        <w:pStyle w:val="aff0"/>
        <w:widowControl w:val="0"/>
        <w:numPr>
          <w:ilvl w:val="0"/>
          <w:numId w:val="15"/>
        </w:numPr>
        <w:autoSpaceDE w:val="0"/>
        <w:autoSpaceDN w:val="0"/>
        <w:adjustRightInd w:val="0"/>
        <w:rPr>
          <w:iCs/>
          <w:sz w:val="28"/>
          <w:szCs w:val="28"/>
        </w:rPr>
      </w:pPr>
      <w:r w:rsidRPr="00440997">
        <w:rPr>
          <w:iCs/>
          <w:sz w:val="28"/>
          <w:szCs w:val="28"/>
        </w:rPr>
        <w:t>алгебраическая линия</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теоретико</w:t>
      </w:r>
      <w:r w:rsidRPr="00440997">
        <w:rPr>
          <w:sz w:val="28"/>
          <w:szCs w:val="28"/>
        </w:rPr>
        <w:t>-</w:t>
      </w:r>
      <w:r w:rsidRPr="00440997">
        <w:rPr>
          <w:iCs/>
          <w:sz w:val="28"/>
          <w:szCs w:val="28"/>
        </w:rPr>
        <w:t>функциональная линия</w:t>
      </w:r>
      <w:r w:rsidRPr="00440997">
        <w:rPr>
          <w:sz w:val="28"/>
          <w:szCs w:val="28"/>
        </w:rPr>
        <w:t xml:space="preserve">, </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линия уравнений и неравенств</w:t>
      </w:r>
      <w:r w:rsidRPr="00440997">
        <w:rPr>
          <w:sz w:val="28"/>
          <w:szCs w:val="28"/>
        </w:rPr>
        <w:t xml:space="preserve">, </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геометрическая линия</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стохастическая линия</w:t>
      </w:r>
      <w:r w:rsidRPr="00440997">
        <w:rPr>
          <w:sz w:val="28"/>
          <w:szCs w:val="28"/>
        </w:rPr>
        <w:t xml:space="preserve">. </w:t>
      </w:r>
    </w:p>
    <w:p w:rsidR="00E37538" w:rsidRPr="00440997" w:rsidRDefault="00440997" w:rsidP="00440997">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содержательных линий сопровождается совершенствованием интеллектуальных и речевых умений путем обогащения математического </w:t>
      </w:r>
      <w:r>
        <w:rPr>
          <w:rFonts w:ascii="Times New Roman CYR" w:hAnsi="Times New Roman CYR" w:cs="Times New Roman CYR"/>
          <w:sz w:val="28"/>
          <w:szCs w:val="28"/>
        </w:rPr>
        <w:lastRenderedPageBreak/>
        <w:t>языка, развития логического мышления.</w:t>
      </w:r>
      <w:r w:rsidR="00E37538" w:rsidRPr="00014E69">
        <w:rPr>
          <w:sz w:val="28"/>
          <w:szCs w:val="28"/>
        </w:rPr>
        <w:tab/>
      </w:r>
    </w:p>
    <w:p w:rsidR="00E37538" w:rsidRDefault="00440997" w:rsidP="00E37538">
      <w:pPr>
        <w:pStyle w:val="afc"/>
        <w:rPr>
          <w:b/>
          <w:bCs/>
          <w:sz w:val="28"/>
          <w:szCs w:val="28"/>
        </w:rPr>
      </w:pPr>
      <w:r>
        <w:rPr>
          <w:b/>
          <w:bCs/>
          <w:sz w:val="28"/>
          <w:szCs w:val="28"/>
        </w:rPr>
        <w:t>1.3</w:t>
      </w:r>
      <w:r w:rsidR="00E37538" w:rsidRPr="00590BE9">
        <w:rPr>
          <w:b/>
          <w:bCs/>
          <w:sz w:val="28"/>
          <w:szCs w:val="28"/>
        </w:rPr>
        <w:t>. Место учебной дисциплины в структуре</w:t>
      </w:r>
      <w:r w:rsidR="00E37538" w:rsidRPr="00590BE9">
        <w:rPr>
          <w:b/>
          <w:sz w:val="28"/>
          <w:szCs w:val="28"/>
        </w:rPr>
        <w:t xml:space="preserve"> программы подготовки специалистов среднего звена</w:t>
      </w:r>
      <w:r w:rsidR="00E37538" w:rsidRPr="00590BE9">
        <w:rPr>
          <w:b/>
          <w:bCs/>
          <w:sz w:val="28"/>
          <w:szCs w:val="28"/>
        </w:rPr>
        <w:t>:</w:t>
      </w:r>
    </w:p>
    <w:p w:rsidR="00E37538" w:rsidRPr="00440997" w:rsidRDefault="00103EB3" w:rsidP="00440997">
      <w:pPr>
        <w:pStyle w:val="afc"/>
        <w:rPr>
          <w:sz w:val="28"/>
          <w:szCs w:val="28"/>
        </w:rPr>
      </w:pPr>
      <w:r>
        <w:rPr>
          <w:bCs/>
          <w:sz w:val="28"/>
          <w:szCs w:val="28"/>
        </w:rPr>
        <w:t xml:space="preserve">Учебная дисциплина </w:t>
      </w:r>
      <w:r>
        <w:rPr>
          <w:sz w:val="28"/>
          <w:szCs w:val="28"/>
        </w:rPr>
        <w:t xml:space="preserve">ОУД 04 </w:t>
      </w:r>
      <w:r>
        <w:rPr>
          <w:bCs/>
          <w:sz w:val="28"/>
          <w:szCs w:val="28"/>
        </w:rPr>
        <w:t>Математика</w:t>
      </w:r>
      <w:r w:rsidR="00E37538" w:rsidRPr="00CD7002">
        <w:rPr>
          <w:bCs/>
          <w:sz w:val="28"/>
          <w:szCs w:val="28"/>
        </w:rPr>
        <w:t xml:space="preserve"> является учебным предметом обязательной предметной области «Математика и информатика» ФГОС среднего общего образования. Д</w:t>
      </w:r>
      <w:r w:rsidR="00E37538" w:rsidRPr="00CD7002">
        <w:rPr>
          <w:sz w:val="28"/>
          <w:szCs w:val="28"/>
        </w:rPr>
        <w:t>исциплина</w:t>
      </w:r>
      <w:r>
        <w:rPr>
          <w:sz w:val="28"/>
          <w:szCs w:val="28"/>
        </w:rPr>
        <w:t xml:space="preserve"> ОУД 04 </w:t>
      </w:r>
      <w:r w:rsidR="00E37538">
        <w:rPr>
          <w:sz w:val="28"/>
          <w:szCs w:val="28"/>
        </w:rPr>
        <w:t>Математика</w:t>
      </w:r>
      <w:r w:rsidR="00E37538" w:rsidRPr="00590BE9">
        <w:rPr>
          <w:sz w:val="28"/>
          <w:szCs w:val="28"/>
        </w:rPr>
        <w:t xml:space="preserve"> изучается в общеобразовательном цикле учебного плана ОПОП СПО на базе основного общего образов</w:t>
      </w:r>
      <w:r w:rsidR="00E37538">
        <w:rPr>
          <w:sz w:val="28"/>
          <w:szCs w:val="28"/>
        </w:rPr>
        <w:t>ания с получением среднего общего образования.</w:t>
      </w:r>
    </w:p>
    <w:p w:rsidR="00E37538" w:rsidRDefault="00440997"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1.4</w:t>
      </w:r>
      <w:r w:rsidR="00E37538">
        <w:rPr>
          <w:b/>
          <w:sz w:val="28"/>
          <w:szCs w:val="28"/>
        </w:rPr>
        <w:t xml:space="preserve">. Цели и задачи дисциплины. </w:t>
      </w:r>
    </w:p>
    <w:p w:rsidR="00E37538" w:rsidRDefault="00E37538" w:rsidP="006A4E10">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обеспечение </w:t>
      </w:r>
      <w:proofErr w:type="spellStart"/>
      <w:r w:rsidRPr="009B4668">
        <w:rPr>
          <w:sz w:val="28"/>
          <w:szCs w:val="28"/>
        </w:rPr>
        <w:t>сформированности</w:t>
      </w:r>
      <w:proofErr w:type="spellEnd"/>
      <w:r w:rsidRPr="009B4668">
        <w:rPr>
          <w:sz w:val="28"/>
          <w:szCs w:val="28"/>
        </w:rPr>
        <w:t xml:space="preserve"> представлений о социальных, культурных и исторических факторах становления математики;</w:t>
      </w:r>
    </w:p>
    <w:p w:rsidR="00E37538" w:rsidRDefault="00E37538" w:rsidP="006A4E10">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 обеспечение </w:t>
      </w:r>
      <w:proofErr w:type="spellStart"/>
      <w:r w:rsidRPr="009B4668">
        <w:rPr>
          <w:sz w:val="28"/>
          <w:szCs w:val="28"/>
        </w:rPr>
        <w:t>сформированности</w:t>
      </w:r>
      <w:proofErr w:type="spellEnd"/>
      <w:r w:rsidRPr="009B4668">
        <w:rPr>
          <w:sz w:val="28"/>
          <w:szCs w:val="28"/>
        </w:rPr>
        <w:t xml:space="preserve"> логического, </w:t>
      </w:r>
      <w:r>
        <w:rPr>
          <w:sz w:val="28"/>
          <w:szCs w:val="28"/>
        </w:rPr>
        <w:t>алгоритмического и математиче</w:t>
      </w:r>
      <w:r w:rsidRPr="009B4668">
        <w:rPr>
          <w:sz w:val="28"/>
          <w:szCs w:val="28"/>
        </w:rPr>
        <w:t>ского мышления;</w:t>
      </w:r>
    </w:p>
    <w:p w:rsidR="00E37538" w:rsidRDefault="00E37538" w:rsidP="006A4E10">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 обеспечение </w:t>
      </w:r>
      <w:proofErr w:type="spellStart"/>
      <w:r w:rsidRPr="009B4668">
        <w:rPr>
          <w:sz w:val="28"/>
          <w:szCs w:val="28"/>
        </w:rPr>
        <w:t>сформированности</w:t>
      </w:r>
      <w:proofErr w:type="spellEnd"/>
      <w:r w:rsidRPr="009B4668">
        <w:rPr>
          <w:sz w:val="28"/>
          <w:szCs w:val="28"/>
        </w:rPr>
        <w:t xml:space="preserve"> умений применять по</w:t>
      </w:r>
      <w:r>
        <w:rPr>
          <w:sz w:val="28"/>
          <w:szCs w:val="28"/>
        </w:rPr>
        <w:t>лученные знания при ре</w:t>
      </w:r>
      <w:r w:rsidRPr="009B4668">
        <w:rPr>
          <w:sz w:val="28"/>
          <w:szCs w:val="28"/>
        </w:rPr>
        <w:t>шении различных задач;</w:t>
      </w:r>
    </w:p>
    <w:p w:rsidR="00E37538" w:rsidRPr="00440997" w:rsidRDefault="00E37538" w:rsidP="00440997">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 обеспечение </w:t>
      </w:r>
      <w:proofErr w:type="spellStart"/>
      <w:r w:rsidRPr="009B4668">
        <w:rPr>
          <w:sz w:val="28"/>
          <w:szCs w:val="28"/>
        </w:rPr>
        <w:t>сформированности</w:t>
      </w:r>
      <w:proofErr w:type="spellEnd"/>
      <w:r w:rsidRPr="009B4668">
        <w:rPr>
          <w:sz w:val="28"/>
          <w:szCs w:val="28"/>
        </w:rPr>
        <w:t xml:space="preserve"> представлени</w:t>
      </w:r>
      <w:r>
        <w:rPr>
          <w:sz w:val="28"/>
          <w:szCs w:val="28"/>
        </w:rPr>
        <w:t>й о математике как части обще</w:t>
      </w:r>
      <w:r w:rsidRPr="009B4668">
        <w:rPr>
          <w:sz w:val="28"/>
          <w:szCs w:val="28"/>
        </w:rPr>
        <w:t>человеческой культуры, универсальном языке науки, позволяющем описывать и изучать реальные процессы и явления.</w:t>
      </w:r>
    </w:p>
    <w:p w:rsidR="00E37538" w:rsidRDefault="00E37538" w:rsidP="00440997">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Основу программы составляет содержание, согласованное с требованиями федерального компонента государственного стандарта  среднего  общего образования базового уровня.</w:t>
      </w:r>
    </w:p>
    <w:p w:rsidR="00440997" w:rsidRDefault="00E37538" w:rsidP="00F37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w:t>
      </w:r>
      <w:r w:rsidR="00440997">
        <w:rPr>
          <w:b/>
          <w:sz w:val="28"/>
          <w:szCs w:val="28"/>
        </w:rPr>
        <w:t>5</w:t>
      </w:r>
      <w:r>
        <w:rPr>
          <w:b/>
          <w:sz w:val="28"/>
          <w:szCs w:val="28"/>
        </w:rPr>
        <w:t>.Результаты освоения учебной дисциплины:</w:t>
      </w:r>
    </w:p>
    <w:p w:rsidR="00E37538" w:rsidRPr="00440997" w:rsidRDefault="00440997" w:rsidP="00F37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ab/>
      </w:r>
      <w:r w:rsidR="00E37538" w:rsidRPr="009B4668">
        <w:rPr>
          <w:sz w:val="28"/>
          <w:szCs w:val="28"/>
        </w:rPr>
        <w:t>Освоение</w:t>
      </w:r>
      <w:r w:rsidR="00103EB3">
        <w:rPr>
          <w:sz w:val="28"/>
          <w:szCs w:val="28"/>
        </w:rPr>
        <w:t xml:space="preserve"> содержания учебной дисциплины ОУД 04 Математика</w:t>
      </w:r>
      <w:r w:rsidR="00E37538" w:rsidRPr="009B4668">
        <w:rPr>
          <w:sz w:val="28"/>
          <w:szCs w:val="28"/>
        </w:rPr>
        <w:t xml:space="preserve"> обеспечивает достижение студентами</w:t>
      </w:r>
      <w:r w:rsidR="00E37538">
        <w:rPr>
          <w:sz w:val="28"/>
          <w:szCs w:val="28"/>
        </w:rPr>
        <w:t xml:space="preserve"> следующих  </w:t>
      </w:r>
      <w:r w:rsidR="00E37538" w:rsidRPr="00FA6AA9">
        <w:rPr>
          <w:sz w:val="28"/>
          <w:szCs w:val="28"/>
        </w:rPr>
        <w:t xml:space="preserve">результатов: </w:t>
      </w:r>
    </w:p>
    <w:p w:rsidR="00E37538" w:rsidRPr="00FA6AA9" w:rsidRDefault="00E37538" w:rsidP="00F3799D">
      <w:pPr>
        <w:shd w:val="clear" w:color="auto" w:fill="FFFFFF"/>
        <w:tabs>
          <w:tab w:val="left" w:pos="516"/>
        </w:tabs>
        <w:spacing w:before="274" w:line="283" w:lineRule="exact"/>
        <w:jc w:val="both"/>
        <w:rPr>
          <w:b/>
          <w:sz w:val="28"/>
          <w:szCs w:val="28"/>
        </w:rPr>
      </w:pPr>
      <w:r w:rsidRPr="00FA6AA9">
        <w:rPr>
          <w:b/>
          <w:sz w:val="28"/>
          <w:szCs w:val="28"/>
        </w:rPr>
        <w:t>личностных:</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Л1</w:t>
      </w:r>
      <w:r>
        <w:rPr>
          <w:sz w:val="28"/>
          <w:szCs w:val="28"/>
        </w:rPr>
        <w:t xml:space="preserve"> – формирование </w:t>
      </w:r>
      <w:r w:rsidR="00E37538" w:rsidRPr="00FA6AA9">
        <w:rPr>
          <w:sz w:val="28"/>
          <w:szCs w:val="28"/>
        </w:rPr>
        <w:t xml:space="preserve"> представлений о матем</w:t>
      </w:r>
      <w:r w:rsidR="00E37538">
        <w:rPr>
          <w:sz w:val="28"/>
          <w:szCs w:val="28"/>
        </w:rPr>
        <w:t xml:space="preserve">атике как универсальном языке </w:t>
      </w:r>
      <w:r w:rsidR="00E37538" w:rsidRPr="00FA6AA9">
        <w:rPr>
          <w:sz w:val="28"/>
          <w:szCs w:val="28"/>
        </w:rPr>
        <w:t xml:space="preserve">науки, средстве моделирования явлений и процессов, идеях и методах математики; </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Л2</w:t>
      </w:r>
      <w:r>
        <w:rPr>
          <w:sz w:val="28"/>
          <w:szCs w:val="28"/>
        </w:rPr>
        <w:t xml:space="preserve"> - </w:t>
      </w:r>
      <w:r w:rsidR="00E37538" w:rsidRPr="00FA6AA9">
        <w:rPr>
          <w:sz w:val="28"/>
          <w:szCs w:val="28"/>
        </w:rPr>
        <w:t xml:space="preserve">понимание значимости математики для </w:t>
      </w:r>
      <w:r>
        <w:rPr>
          <w:sz w:val="28"/>
          <w:szCs w:val="28"/>
        </w:rPr>
        <w:t xml:space="preserve">научно-технического прогресса, </w:t>
      </w:r>
      <w:r w:rsidR="00E37538" w:rsidRPr="00FA6AA9">
        <w:rPr>
          <w:sz w:val="28"/>
          <w:szCs w:val="28"/>
        </w:rPr>
        <w:t>формирован</w:t>
      </w:r>
      <w:r>
        <w:rPr>
          <w:sz w:val="28"/>
          <w:szCs w:val="28"/>
        </w:rPr>
        <w:t>ие</w:t>
      </w:r>
      <w:r w:rsidR="00E37538" w:rsidRPr="00FA6AA9">
        <w:rPr>
          <w:sz w:val="28"/>
          <w:szCs w:val="28"/>
        </w:rPr>
        <w:t xml:space="preserve">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Л3</w:t>
      </w:r>
      <w:r>
        <w:rPr>
          <w:sz w:val="28"/>
          <w:szCs w:val="28"/>
        </w:rPr>
        <w:t xml:space="preserve"> - </w:t>
      </w:r>
      <w:r w:rsidR="00E37538" w:rsidRPr="00FA6AA9">
        <w:rPr>
          <w:sz w:val="28"/>
          <w:szCs w:val="28"/>
        </w:rPr>
        <w:t xml:space="preserve"> развитие логического мышления, пространс</w:t>
      </w:r>
      <w:r w:rsidR="00E37538">
        <w:rPr>
          <w:sz w:val="28"/>
          <w:szCs w:val="28"/>
        </w:rPr>
        <w:t>твенного воображения, алгорит</w:t>
      </w:r>
      <w:r w:rsidR="00E37538" w:rsidRPr="00FA6AA9">
        <w:rPr>
          <w:sz w:val="28"/>
          <w:szCs w:val="28"/>
        </w:rPr>
        <w:t xml:space="preserve">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Л4</w:t>
      </w:r>
      <w:r>
        <w:rPr>
          <w:sz w:val="28"/>
          <w:szCs w:val="28"/>
        </w:rPr>
        <w:t xml:space="preserve"> - </w:t>
      </w:r>
      <w:r w:rsidR="00E37538" w:rsidRPr="00FA6AA9">
        <w:rPr>
          <w:sz w:val="28"/>
          <w:szCs w:val="28"/>
        </w:rPr>
        <w:t xml:space="preserve">овладение математическими знаниями </w:t>
      </w:r>
      <w:r w:rsidR="00E37538">
        <w:rPr>
          <w:sz w:val="28"/>
          <w:szCs w:val="28"/>
        </w:rPr>
        <w:t>и умениями, необходимыми в по</w:t>
      </w:r>
      <w:r w:rsidR="00E37538" w:rsidRPr="00FA6AA9">
        <w:rPr>
          <w:sz w:val="28"/>
          <w:szCs w:val="28"/>
        </w:rPr>
        <w:t xml:space="preserve">вседневной жизни, для освоения смежных естественно-научных дисциплин и дисциплин профессионального цикла, для получения </w:t>
      </w:r>
      <w:r w:rsidR="00E37538" w:rsidRPr="00FA6AA9">
        <w:rPr>
          <w:sz w:val="28"/>
          <w:szCs w:val="28"/>
        </w:rPr>
        <w:lastRenderedPageBreak/>
        <w:t xml:space="preserve">образования в областях, не требующих углубленной математической подготовки; </w:t>
      </w:r>
    </w:p>
    <w:p w:rsidR="00E37538" w:rsidRDefault="00BA458F" w:rsidP="00F3799D">
      <w:pPr>
        <w:shd w:val="clear" w:color="auto" w:fill="FFFFFF"/>
        <w:tabs>
          <w:tab w:val="left" w:pos="516"/>
        </w:tabs>
        <w:spacing w:before="274" w:line="283" w:lineRule="exact"/>
        <w:jc w:val="both"/>
        <w:rPr>
          <w:sz w:val="28"/>
          <w:szCs w:val="28"/>
        </w:rPr>
      </w:pPr>
      <w:r w:rsidRPr="00BA458F">
        <w:rPr>
          <w:b/>
          <w:sz w:val="28"/>
          <w:szCs w:val="28"/>
        </w:rPr>
        <w:t>Л5</w:t>
      </w:r>
      <w:r>
        <w:rPr>
          <w:sz w:val="28"/>
          <w:szCs w:val="28"/>
        </w:rPr>
        <w:t xml:space="preserve"> - </w:t>
      </w:r>
      <w:r w:rsidR="00E37538" w:rsidRPr="00FA6AA9">
        <w:rPr>
          <w:sz w:val="28"/>
          <w:szCs w:val="28"/>
        </w:rPr>
        <w:t>готовность и способность к образованию</w:t>
      </w:r>
      <w:r w:rsidR="00E37538">
        <w:rPr>
          <w:sz w:val="28"/>
          <w:szCs w:val="28"/>
        </w:rPr>
        <w:t xml:space="preserve">, в том числе самообразованию, </w:t>
      </w:r>
      <w:r w:rsidR="00E37538" w:rsidRPr="00FA6AA9">
        <w:rPr>
          <w:sz w:val="28"/>
          <w:szCs w:val="28"/>
        </w:rPr>
        <w:t>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Л6</w:t>
      </w:r>
      <w:r>
        <w:rPr>
          <w:sz w:val="28"/>
          <w:szCs w:val="28"/>
        </w:rPr>
        <w:t xml:space="preserve"> - </w:t>
      </w:r>
      <w:r w:rsidR="00E37538" w:rsidRPr="00FA6AA9">
        <w:rPr>
          <w:sz w:val="28"/>
          <w:szCs w:val="28"/>
        </w:rPr>
        <w:t xml:space="preserve"> готовность и способность к самостоятельной творческой и ответствен</w:t>
      </w:r>
      <w:r w:rsidR="00E37538">
        <w:rPr>
          <w:sz w:val="28"/>
          <w:szCs w:val="28"/>
        </w:rPr>
        <w:t xml:space="preserve">ной </w:t>
      </w:r>
      <w:r w:rsidR="00E37538" w:rsidRPr="00FA6AA9">
        <w:rPr>
          <w:sz w:val="28"/>
          <w:szCs w:val="28"/>
        </w:rPr>
        <w:t>деятельности;</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Л7</w:t>
      </w:r>
      <w:r>
        <w:rPr>
          <w:sz w:val="28"/>
          <w:szCs w:val="28"/>
        </w:rPr>
        <w:t xml:space="preserve"> - </w:t>
      </w:r>
      <w:r w:rsidR="00E37538" w:rsidRPr="00FA6AA9">
        <w:rPr>
          <w:sz w:val="28"/>
          <w:szCs w:val="28"/>
        </w:rPr>
        <w:t xml:space="preserve"> готовность к коллективной работе, сотрудни</w:t>
      </w:r>
      <w:r w:rsidR="00E37538">
        <w:rPr>
          <w:sz w:val="28"/>
          <w:szCs w:val="28"/>
        </w:rPr>
        <w:t>честву со сверстниками в обра</w:t>
      </w:r>
      <w:r w:rsidR="00E37538" w:rsidRPr="00FA6AA9">
        <w:rPr>
          <w:sz w:val="28"/>
          <w:szCs w:val="28"/>
        </w:rPr>
        <w:t xml:space="preserve">зовательной, общественно полезной, учебно-исследовательской, проектной и других видах деятельности; </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Л8</w:t>
      </w:r>
      <w:r>
        <w:rPr>
          <w:sz w:val="28"/>
          <w:szCs w:val="28"/>
        </w:rPr>
        <w:t xml:space="preserve"> - </w:t>
      </w:r>
      <w:r w:rsidR="00E37538" w:rsidRPr="00FA6AA9">
        <w:rPr>
          <w:sz w:val="28"/>
          <w:szCs w:val="28"/>
        </w:rPr>
        <w:t>отношение к профессиональной деятельности к</w:t>
      </w:r>
      <w:r w:rsidR="00E37538">
        <w:rPr>
          <w:sz w:val="28"/>
          <w:szCs w:val="28"/>
        </w:rPr>
        <w:t>ак возможности участия в реше</w:t>
      </w:r>
      <w:r w:rsidR="00E37538" w:rsidRPr="00FA6AA9">
        <w:rPr>
          <w:sz w:val="28"/>
          <w:szCs w:val="28"/>
        </w:rPr>
        <w:t>нии личных, общественных, государственных, общенациональных проблем;</w:t>
      </w:r>
    </w:p>
    <w:p w:rsidR="00E37538" w:rsidRPr="00FA6AA9" w:rsidRDefault="00E37538" w:rsidP="00F3799D">
      <w:pPr>
        <w:shd w:val="clear" w:color="auto" w:fill="FFFFFF"/>
        <w:tabs>
          <w:tab w:val="left" w:pos="516"/>
        </w:tabs>
        <w:spacing w:before="274" w:line="283" w:lineRule="exact"/>
        <w:ind w:left="77"/>
        <w:jc w:val="both"/>
        <w:rPr>
          <w:b/>
          <w:sz w:val="28"/>
          <w:szCs w:val="28"/>
        </w:rPr>
      </w:pPr>
      <w:proofErr w:type="spellStart"/>
      <w:r w:rsidRPr="00FA6AA9">
        <w:rPr>
          <w:b/>
          <w:sz w:val="28"/>
          <w:szCs w:val="28"/>
        </w:rPr>
        <w:t>метапредметных</w:t>
      </w:r>
      <w:proofErr w:type="spellEnd"/>
      <w:r w:rsidRPr="00FA6AA9">
        <w:rPr>
          <w:b/>
          <w:sz w:val="28"/>
          <w:szCs w:val="28"/>
        </w:rPr>
        <w:t>:</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C735E1">
        <w:rPr>
          <w:b/>
          <w:sz w:val="28"/>
          <w:szCs w:val="28"/>
        </w:rPr>
        <w:t>П</w:t>
      </w:r>
      <w:r w:rsidRPr="00BA458F">
        <w:rPr>
          <w:b/>
          <w:sz w:val="28"/>
          <w:szCs w:val="28"/>
        </w:rPr>
        <w:t>1</w:t>
      </w:r>
      <w:r w:rsidR="00E37538">
        <w:rPr>
          <w:sz w:val="28"/>
          <w:szCs w:val="28"/>
        </w:rPr>
        <w:t>-</w:t>
      </w:r>
      <w:r w:rsidR="00E37538" w:rsidRPr="00FA6AA9">
        <w:rPr>
          <w:sz w:val="28"/>
          <w:szCs w:val="28"/>
        </w:rPr>
        <w:t>умение самостоятельно определять цели де</w:t>
      </w:r>
      <w:r w:rsidR="00E37538">
        <w:rPr>
          <w:sz w:val="28"/>
          <w:szCs w:val="28"/>
        </w:rPr>
        <w:t xml:space="preserve">ятельности и составлять планы </w:t>
      </w:r>
      <w:r w:rsidR="00E37538" w:rsidRPr="00FA6AA9">
        <w:rPr>
          <w:sz w:val="28"/>
          <w:szCs w:val="28"/>
        </w:rPr>
        <w:t xml:space="preserve">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2</w:t>
      </w:r>
      <w:r w:rsidR="00E37538">
        <w:rPr>
          <w:sz w:val="28"/>
          <w:szCs w:val="28"/>
        </w:rPr>
        <w:t>-</w:t>
      </w:r>
      <w:r w:rsidR="00E37538" w:rsidRPr="00FA6AA9">
        <w:rPr>
          <w:sz w:val="28"/>
          <w:szCs w:val="28"/>
        </w:rPr>
        <w:t>умение продуктивно общаться и взаимодейс</w:t>
      </w:r>
      <w:r w:rsidR="00E37538">
        <w:rPr>
          <w:sz w:val="28"/>
          <w:szCs w:val="28"/>
        </w:rPr>
        <w:t xml:space="preserve">твовать в процессе совместной </w:t>
      </w:r>
      <w:r w:rsidR="00E37538" w:rsidRPr="00FA6AA9">
        <w:rPr>
          <w:sz w:val="28"/>
          <w:szCs w:val="28"/>
        </w:rPr>
        <w:t>деятельности, учитывать позиции других участников деятельности, эффективно разрешать конфликты;</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3</w:t>
      </w:r>
      <w:r w:rsidR="00E37538">
        <w:rPr>
          <w:sz w:val="28"/>
          <w:szCs w:val="28"/>
        </w:rPr>
        <w:t>-</w:t>
      </w:r>
      <w:r w:rsidR="00E37538" w:rsidRPr="00FA6AA9">
        <w:rPr>
          <w:sz w:val="28"/>
          <w:szCs w:val="28"/>
        </w:rPr>
        <w:t xml:space="preserve"> владение навыками познавательной, учебно-</w:t>
      </w:r>
      <w:r w:rsidR="00E37538">
        <w:rPr>
          <w:sz w:val="28"/>
          <w:szCs w:val="28"/>
        </w:rPr>
        <w:t xml:space="preserve">исследовательской и проектной </w:t>
      </w:r>
      <w:r w:rsidR="00E37538" w:rsidRPr="00FA6AA9">
        <w:rPr>
          <w:sz w:val="28"/>
          <w:szCs w:val="28"/>
        </w:rPr>
        <w:t xml:space="preserve">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4</w:t>
      </w:r>
      <w:r w:rsidR="00E37538">
        <w:rPr>
          <w:sz w:val="28"/>
          <w:szCs w:val="28"/>
        </w:rPr>
        <w:t>-</w:t>
      </w:r>
      <w:r w:rsidR="00E37538" w:rsidRPr="00FA6AA9">
        <w:rPr>
          <w:sz w:val="28"/>
          <w:szCs w:val="28"/>
        </w:rPr>
        <w:t>готовность и способность к самостоятельной</w:t>
      </w:r>
      <w:r w:rsidR="00E37538">
        <w:rPr>
          <w:sz w:val="28"/>
          <w:szCs w:val="28"/>
        </w:rPr>
        <w:t xml:space="preserve"> информационно-познавательной  </w:t>
      </w:r>
      <w:r w:rsidR="00E37538" w:rsidRPr="00FA6AA9">
        <w:rPr>
          <w:sz w:val="28"/>
          <w:szCs w:val="28"/>
        </w:rPr>
        <w:t>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5</w:t>
      </w:r>
      <w:r w:rsidR="00E37538">
        <w:rPr>
          <w:sz w:val="28"/>
          <w:szCs w:val="28"/>
        </w:rPr>
        <w:t>-</w:t>
      </w:r>
      <w:r w:rsidR="00E37538" w:rsidRPr="00FA6AA9">
        <w:rPr>
          <w:sz w:val="28"/>
          <w:szCs w:val="28"/>
        </w:rPr>
        <w:t xml:space="preserve"> владение языковыми средствами: умение я</w:t>
      </w:r>
      <w:r w:rsidR="00E37538">
        <w:rPr>
          <w:sz w:val="28"/>
          <w:szCs w:val="28"/>
        </w:rPr>
        <w:t xml:space="preserve">сно, логично и точно излагать </w:t>
      </w:r>
      <w:r w:rsidR="00E37538" w:rsidRPr="00FA6AA9">
        <w:rPr>
          <w:sz w:val="28"/>
          <w:szCs w:val="28"/>
        </w:rPr>
        <w:t>свою точку зрения, использовать адекватные языковые средства;</w:t>
      </w:r>
    </w:p>
    <w:p w:rsidR="00E37538" w:rsidRPr="00FA6AA9"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6</w:t>
      </w:r>
      <w:r w:rsidR="00E37538">
        <w:rPr>
          <w:sz w:val="28"/>
          <w:szCs w:val="28"/>
        </w:rPr>
        <w:t>-</w:t>
      </w:r>
      <w:r w:rsidR="00E37538" w:rsidRPr="00FA6AA9">
        <w:rPr>
          <w:sz w:val="28"/>
          <w:szCs w:val="28"/>
        </w:rPr>
        <w:t xml:space="preserve"> владение навыками познавательной рефлексии как осознания </w:t>
      </w:r>
      <w:r w:rsidR="00E37538">
        <w:rPr>
          <w:sz w:val="28"/>
          <w:szCs w:val="28"/>
        </w:rPr>
        <w:t xml:space="preserve">совершаемых </w:t>
      </w:r>
      <w:r w:rsidR="00E37538" w:rsidRPr="00FA6AA9">
        <w:rPr>
          <w:sz w:val="28"/>
          <w:szCs w:val="28"/>
        </w:rPr>
        <w:t xml:space="preserve">действий и мыслительных процессов, их результатов и оснований, границ своего знания и незнания, новых познавательных задач и средств для их достижения; целеустремленность в поисках и принятии </w:t>
      </w:r>
      <w:r w:rsidR="00E37538" w:rsidRPr="00FA6AA9">
        <w:rPr>
          <w:sz w:val="28"/>
          <w:szCs w:val="28"/>
        </w:rPr>
        <w:lastRenderedPageBreak/>
        <w:t>решений, сообразительность и −</w:t>
      </w:r>
      <w:r w:rsidR="00E37538" w:rsidRPr="00FA6AA9">
        <w:rPr>
          <w:sz w:val="28"/>
          <w:szCs w:val="28"/>
        </w:rPr>
        <w:tab/>
        <w:t>интуиция, развитость пространственных представлений; способность воспринимать красоту и гармонию мира;</w:t>
      </w:r>
    </w:p>
    <w:p w:rsidR="00E37538" w:rsidRDefault="00E37538" w:rsidP="00BA458F">
      <w:pPr>
        <w:shd w:val="clear" w:color="auto" w:fill="FFFFFF"/>
        <w:tabs>
          <w:tab w:val="left" w:pos="516"/>
        </w:tabs>
        <w:spacing w:before="274" w:line="283" w:lineRule="exact"/>
        <w:jc w:val="both"/>
        <w:rPr>
          <w:sz w:val="28"/>
          <w:szCs w:val="28"/>
        </w:rPr>
      </w:pPr>
      <w:r>
        <w:rPr>
          <w:b/>
          <w:sz w:val="28"/>
          <w:szCs w:val="28"/>
        </w:rPr>
        <w:t>п</w:t>
      </w:r>
      <w:r w:rsidRPr="004D0DF6">
        <w:rPr>
          <w:b/>
          <w:sz w:val="28"/>
          <w:szCs w:val="28"/>
        </w:rPr>
        <w:t>редметных</w:t>
      </w:r>
      <w:r>
        <w:rPr>
          <w:sz w:val="28"/>
          <w:szCs w:val="28"/>
        </w:rPr>
        <w:t>:</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П1</w:t>
      </w:r>
      <w:r w:rsidR="00E37538">
        <w:rPr>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 математи</w:t>
      </w:r>
      <w:r w:rsidR="00E37538">
        <w:rPr>
          <w:sz w:val="28"/>
          <w:szCs w:val="28"/>
        </w:rPr>
        <w:t xml:space="preserve">ке как части мировой культуры </w:t>
      </w:r>
      <w:r w:rsidR="00E37538" w:rsidRPr="004D0DF6">
        <w:rPr>
          <w:sz w:val="28"/>
          <w:szCs w:val="28"/>
        </w:rPr>
        <w:t xml:space="preserve">и месте математики в современной цивилизации, способах описания явлений реального мира на математическом языке; </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П2</w:t>
      </w:r>
      <w:r w:rsidR="00E37538" w:rsidRPr="00EE200F">
        <w:rPr>
          <w:b/>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 математических понятиях </w:t>
      </w:r>
      <w:r w:rsidR="00E37538">
        <w:rPr>
          <w:sz w:val="28"/>
          <w:szCs w:val="28"/>
        </w:rPr>
        <w:t>как важней</w:t>
      </w:r>
      <w:r w:rsidR="00E37538" w:rsidRPr="004D0DF6">
        <w:rPr>
          <w:sz w:val="28"/>
          <w:szCs w:val="28"/>
        </w:rPr>
        <w:t xml:space="preserve">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П3</w:t>
      </w:r>
      <w:r w:rsidR="00E37538">
        <w:rPr>
          <w:sz w:val="28"/>
          <w:szCs w:val="28"/>
        </w:rPr>
        <w:t>-</w:t>
      </w:r>
      <w:r w:rsidR="00E37538" w:rsidRPr="004D0DF6">
        <w:rPr>
          <w:sz w:val="28"/>
          <w:szCs w:val="28"/>
        </w:rPr>
        <w:t>владение методами доказательств и алгори</w:t>
      </w:r>
      <w:r w:rsidR="00E37538">
        <w:rPr>
          <w:sz w:val="28"/>
          <w:szCs w:val="28"/>
        </w:rPr>
        <w:t>тмов решения, умение их приме</w:t>
      </w:r>
      <w:r w:rsidR="00E37538" w:rsidRPr="004D0DF6">
        <w:rPr>
          <w:sz w:val="28"/>
          <w:szCs w:val="28"/>
        </w:rPr>
        <w:t>нять, проводить доказательные рассуждения в ходе решения задач; владение стандартными приемами решения р</w:t>
      </w:r>
      <w:r w:rsidR="00E37538">
        <w:rPr>
          <w:sz w:val="28"/>
          <w:szCs w:val="28"/>
        </w:rPr>
        <w:t xml:space="preserve">ациональных и иррациональных, </w:t>
      </w:r>
      <w:r w:rsidR="00E37538" w:rsidRPr="004D0DF6">
        <w:rPr>
          <w:sz w:val="28"/>
          <w:szCs w:val="28"/>
        </w:rPr>
        <w:t>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П4</w:t>
      </w:r>
      <w:r w:rsidR="00E37538">
        <w:rPr>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об осно</w:t>
      </w:r>
      <w:r w:rsidR="00E37538">
        <w:rPr>
          <w:sz w:val="28"/>
          <w:szCs w:val="28"/>
        </w:rPr>
        <w:t xml:space="preserve">вных понятиях математического </w:t>
      </w:r>
      <w:r w:rsidR="00E37538" w:rsidRPr="004D0DF6">
        <w:rPr>
          <w:sz w:val="28"/>
          <w:szCs w:val="28"/>
        </w:rPr>
        <w:t xml:space="preserve">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П5</w:t>
      </w:r>
      <w:r w:rsidR="00E37538">
        <w:rPr>
          <w:sz w:val="28"/>
          <w:szCs w:val="28"/>
        </w:rPr>
        <w:t>-</w:t>
      </w:r>
      <w:r w:rsidR="00E37538" w:rsidRPr="004D0DF6">
        <w:rPr>
          <w:sz w:val="28"/>
          <w:szCs w:val="28"/>
        </w:rPr>
        <w:t xml:space="preserve">владение основными понятиями о плоских </w:t>
      </w:r>
      <w:r w:rsidR="00E37538">
        <w:rPr>
          <w:sz w:val="28"/>
          <w:szCs w:val="28"/>
        </w:rPr>
        <w:t>и пространственных геометриче</w:t>
      </w:r>
      <w:r w:rsidR="00E37538" w:rsidRPr="004D0DF6">
        <w:rPr>
          <w:sz w:val="28"/>
          <w:szCs w:val="28"/>
        </w:rPr>
        <w:t>ских фигурах, их основны</w:t>
      </w:r>
      <w:r>
        <w:rPr>
          <w:sz w:val="28"/>
          <w:szCs w:val="28"/>
        </w:rPr>
        <w:t>х свойствах; формирование</w:t>
      </w:r>
      <w:r w:rsidR="00E37538" w:rsidRPr="004D0DF6">
        <w:rPr>
          <w:sz w:val="28"/>
          <w:szCs w:val="28"/>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w:t>
      </w:r>
    </w:p>
    <w:p w:rsidR="00E37538" w:rsidRDefault="00BA458F" w:rsidP="00440997">
      <w:pPr>
        <w:shd w:val="clear" w:color="auto" w:fill="FFFFFF"/>
        <w:tabs>
          <w:tab w:val="left" w:pos="516"/>
        </w:tabs>
        <w:spacing w:before="274" w:line="283" w:lineRule="exact"/>
        <w:jc w:val="both"/>
        <w:rPr>
          <w:sz w:val="28"/>
          <w:szCs w:val="28"/>
        </w:rPr>
      </w:pPr>
      <w:r w:rsidRPr="00EE200F">
        <w:rPr>
          <w:b/>
          <w:sz w:val="28"/>
          <w:szCs w:val="28"/>
        </w:rPr>
        <w:t>П6</w:t>
      </w:r>
      <w:r w:rsidR="00E37538">
        <w:rPr>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 проце</w:t>
      </w:r>
      <w:r w:rsidR="00E37538">
        <w:rPr>
          <w:sz w:val="28"/>
          <w:szCs w:val="28"/>
        </w:rPr>
        <w:t xml:space="preserve">ссах и явлениях, имеющих </w:t>
      </w:r>
      <w:r>
        <w:rPr>
          <w:sz w:val="28"/>
          <w:szCs w:val="28"/>
        </w:rPr>
        <w:t>вероя</w:t>
      </w:r>
      <w:r w:rsidRPr="004D0DF6">
        <w:rPr>
          <w:sz w:val="28"/>
          <w:szCs w:val="28"/>
        </w:rPr>
        <w:t>тностный</w:t>
      </w:r>
      <w:r w:rsidR="00E37538" w:rsidRPr="004D0DF6">
        <w:rPr>
          <w:sz w:val="28"/>
          <w:szCs w:val="28"/>
        </w:rPr>
        <w:t xml:space="preserve">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w:t>
      </w:r>
      <w:r w:rsidR="00E37538">
        <w:rPr>
          <w:sz w:val="28"/>
          <w:szCs w:val="28"/>
        </w:rPr>
        <w:t>арактеристики случайных величин.</w:t>
      </w:r>
    </w:p>
    <w:p w:rsidR="0052177C" w:rsidRDefault="0052177C" w:rsidP="00440997">
      <w:pPr>
        <w:shd w:val="clear" w:color="auto" w:fill="FFFFFF"/>
        <w:tabs>
          <w:tab w:val="left" w:pos="516"/>
        </w:tabs>
        <w:spacing w:before="274" w:line="283" w:lineRule="exact"/>
        <w:jc w:val="both"/>
        <w:rPr>
          <w:sz w:val="28"/>
          <w:szCs w:val="28"/>
        </w:rPr>
      </w:pPr>
    </w:p>
    <w:p w:rsidR="0052177C" w:rsidRPr="0052177C" w:rsidRDefault="0052177C" w:rsidP="0052177C">
      <w:pPr>
        <w:tabs>
          <w:tab w:val="left" w:pos="860"/>
        </w:tabs>
        <w:spacing w:line="228" w:lineRule="auto"/>
        <w:jc w:val="both"/>
        <w:rPr>
          <w:rFonts w:eastAsia="Arial"/>
          <w:b/>
          <w:sz w:val="28"/>
          <w:szCs w:val="28"/>
        </w:rPr>
      </w:pPr>
      <w:r w:rsidRPr="0052177C">
        <w:rPr>
          <w:rFonts w:eastAsia="Arial"/>
          <w:b/>
          <w:sz w:val="28"/>
          <w:szCs w:val="28"/>
        </w:rPr>
        <w:t>личностных результатов:</w:t>
      </w:r>
    </w:p>
    <w:tbl>
      <w:tblPr>
        <w:tblW w:w="10031" w:type="dxa"/>
        <w:tblLayout w:type="fixed"/>
        <w:tblLook w:val="04A0" w:firstRow="1" w:lastRow="0" w:firstColumn="1" w:lastColumn="0" w:noHBand="0" w:noVBand="1"/>
      </w:tblPr>
      <w:tblGrid>
        <w:gridCol w:w="10031"/>
      </w:tblGrid>
      <w:tr w:rsidR="00386CEA" w:rsidRPr="003E2104" w:rsidTr="00386CEA">
        <w:trPr>
          <w:trHeight w:val="367"/>
        </w:trPr>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1</w:t>
            </w:r>
            <w:r w:rsidRPr="00386CEA">
              <w:rPr>
                <w:sz w:val="28"/>
                <w:szCs w:val="28"/>
              </w:rPr>
              <w:t xml:space="preserve"> Осознающий себя гражданином и защитником великой страны.</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w:t>
            </w:r>
            <w:r w:rsidRPr="00386CEA">
              <w:rPr>
                <w:sz w:val="28"/>
                <w:szCs w:val="28"/>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w:t>
            </w:r>
            <w:r w:rsidRPr="00386CEA">
              <w:rPr>
                <w:sz w:val="28"/>
                <w:szCs w:val="28"/>
              </w:rPr>
              <w:lastRenderedPageBreak/>
              <w:t>участвующий в деятельности общественных организаций.</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Cs/>
                <w:sz w:val="28"/>
                <w:szCs w:val="28"/>
              </w:rPr>
              <w:lastRenderedPageBreak/>
              <w:t>ЛР 3</w:t>
            </w:r>
            <w:r w:rsidRPr="00386CEA">
              <w:rPr>
                <w:sz w:val="28"/>
                <w:szCs w:val="28"/>
              </w:rPr>
              <w:t xml:space="preserve">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386CEA">
              <w:rPr>
                <w:sz w:val="28"/>
                <w:szCs w:val="28"/>
              </w:rPr>
              <w:t>девиантным</w:t>
            </w:r>
            <w:proofErr w:type="spellEnd"/>
            <w:r w:rsidRPr="00386CEA">
              <w:rPr>
                <w:sz w:val="28"/>
                <w:szCs w:val="28"/>
              </w:rPr>
              <w:t xml:space="preserve"> поведением. Демонстрирующий неприятие и предупреждающий социально опасное поведение окружающих.</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4</w:t>
            </w:r>
            <w:r w:rsidRPr="00386CEA">
              <w:rPr>
                <w:sz w:val="28"/>
                <w:szCs w:val="28"/>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5</w:t>
            </w:r>
            <w:r w:rsidRPr="00386CEA">
              <w:rPr>
                <w:sz w:val="28"/>
                <w:szCs w:val="28"/>
              </w:rPr>
              <w:t xml:space="preserve">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6</w:t>
            </w:r>
            <w:r w:rsidRPr="00386CEA">
              <w:rPr>
                <w:sz w:val="28"/>
                <w:szCs w:val="28"/>
              </w:rPr>
              <w:t xml:space="preserve"> Проявляющий уважение к людям старшего поколения и готовность к участию в социальной поддержке и волонтерских движениях.  </w:t>
            </w:r>
          </w:p>
        </w:tc>
      </w:tr>
      <w:tr w:rsidR="00386CEA" w:rsidRPr="003E2104" w:rsidTr="00386CEA">
        <w:trPr>
          <w:trHeight w:val="268"/>
        </w:trPr>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7</w:t>
            </w:r>
            <w:r w:rsidRPr="00386CEA">
              <w:rPr>
                <w:sz w:val="28"/>
                <w:szCs w:val="28"/>
              </w:rPr>
              <w:t xml:space="preserve">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8</w:t>
            </w:r>
            <w:r w:rsidRPr="00386CEA">
              <w:rPr>
                <w:sz w:val="28"/>
                <w:szCs w:val="28"/>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9</w:t>
            </w:r>
            <w:r w:rsidRPr="00386CEA">
              <w:rPr>
                <w:sz w:val="28"/>
                <w:szCs w:val="28"/>
              </w:rPr>
              <w:t xml:space="preserve">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386CEA">
              <w:rPr>
                <w:sz w:val="28"/>
                <w:szCs w:val="28"/>
              </w:rPr>
              <w:t>психоактивных</w:t>
            </w:r>
            <w:proofErr w:type="spellEnd"/>
            <w:r w:rsidRPr="00386CEA">
              <w:rPr>
                <w:sz w:val="28"/>
                <w:szCs w:val="28"/>
              </w:rPr>
              <w:t xml:space="preserve"> веществ, азартных игр и т.д. Сохраняющий психологическую устойчивость в ситуативно сложных или стремительно меняющихся ситуациях.</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10</w:t>
            </w:r>
            <w:r w:rsidRPr="00386CEA">
              <w:rPr>
                <w:sz w:val="28"/>
                <w:szCs w:val="28"/>
              </w:rPr>
              <w:t xml:space="preserve"> Заботящийся о защите окружающей среды, собственной и чужой безопасности, в том числе цифровой. Заботящийся о защите окружающей среды, собственной и чужой безопасности, в том числе цифровой.</w:t>
            </w:r>
          </w:p>
        </w:tc>
      </w:tr>
      <w:tr w:rsidR="00386CEA" w:rsidRPr="003E2104" w:rsidTr="00386CEA">
        <w:tc>
          <w:tcPr>
            <w:tcW w:w="10031" w:type="dxa"/>
            <w:tcBorders>
              <w:left w:val="single" w:sz="4" w:space="0" w:color="auto"/>
            </w:tcBorders>
            <w:hideMark/>
          </w:tcPr>
          <w:p w:rsidR="00386CEA" w:rsidRPr="00386CEA" w:rsidRDefault="00386CEA" w:rsidP="00386CEA">
            <w:pPr>
              <w:spacing w:after="240"/>
              <w:jc w:val="both"/>
              <w:rPr>
                <w:bCs/>
                <w:sz w:val="28"/>
                <w:szCs w:val="28"/>
              </w:rPr>
            </w:pPr>
            <w:r w:rsidRPr="00386CEA">
              <w:rPr>
                <w:b/>
                <w:bCs/>
                <w:sz w:val="28"/>
                <w:szCs w:val="28"/>
              </w:rPr>
              <w:t>ЛР 11</w:t>
            </w:r>
            <w:r w:rsidRPr="00386CEA">
              <w:rPr>
                <w:sz w:val="28"/>
                <w:szCs w:val="28"/>
              </w:rPr>
              <w:t xml:space="preserve"> Проявляющий уважение к эстетическим ценностям, обладающий основами эстетической культуры. </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12</w:t>
            </w:r>
            <w:r w:rsidRPr="00386CEA">
              <w:rPr>
                <w:sz w:val="28"/>
                <w:szCs w:val="28"/>
              </w:rPr>
              <w:t xml:space="preserve">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w:t>
            </w:r>
            <w:r w:rsidRPr="00386CEA">
              <w:rPr>
                <w:sz w:val="28"/>
                <w:szCs w:val="28"/>
              </w:rPr>
              <w:lastRenderedPageBreak/>
              <w:t>финансового содержания.</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lastRenderedPageBreak/>
              <w:t>ЛР 22</w:t>
            </w:r>
            <w:r w:rsidRPr="00386CEA">
              <w:rPr>
                <w:bCs/>
                <w:sz w:val="28"/>
                <w:szCs w:val="28"/>
              </w:rPr>
              <w:t xml:space="preserve">  </w:t>
            </w:r>
            <w:r w:rsidRPr="00386CEA">
              <w:rPr>
                <w:rFonts w:eastAsia="Calibri"/>
                <w:sz w:val="28"/>
                <w:szCs w:val="28"/>
              </w:rPr>
              <w:t>Способный к самостоятельному решению вопросов жизнеустройства</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ЛР23</w:t>
            </w:r>
            <w:r w:rsidRPr="00386CEA">
              <w:rPr>
                <w:rFonts w:eastAsia="Calibri"/>
                <w:sz w:val="28"/>
                <w:szCs w:val="28"/>
              </w:rPr>
              <w:t xml:space="preserve"> Владеющий навыками принятия решений социально-бытовых вопросов</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24</w:t>
            </w:r>
            <w:r w:rsidRPr="00386CEA">
              <w:rPr>
                <w:rFonts w:eastAsia="Calibri"/>
                <w:sz w:val="28"/>
                <w:szCs w:val="28"/>
              </w:rPr>
              <w:t xml:space="preserve"> Владеющий физической выносливостью в соответствии с требованиями профессиональных компетенций</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25</w:t>
            </w:r>
            <w:r w:rsidRPr="00386CEA">
              <w:rPr>
                <w:rFonts w:eastAsia="Calibri"/>
                <w:sz w:val="28"/>
                <w:szCs w:val="28"/>
              </w:rPr>
              <w:t xml:space="preserve"> Осознающий значимость ведения ЗОЖ для достижения собственных и общественно-значимых целей</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26</w:t>
            </w:r>
            <w:r w:rsidRPr="00386CEA">
              <w:rPr>
                <w:rFonts w:eastAsia="Calibri"/>
                <w:sz w:val="28"/>
                <w:szCs w:val="28"/>
              </w:rPr>
              <w:t xml:space="preserve"> Способный формировать проектные идеи и обеспечивать их ресурсно-программной деятельностью</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27</w:t>
            </w:r>
            <w:r w:rsidRPr="00386CEA">
              <w:rPr>
                <w:rFonts w:eastAsia="Calibri"/>
                <w:sz w:val="28"/>
                <w:szCs w:val="28"/>
              </w:rPr>
              <w:t xml:space="preserve"> Способный к применению инструментов и методов бережливого производства</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28</w:t>
            </w:r>
            <w:r w:rsidRPr="00386CEA">
              <w:rPr>
                <w:rFonts w:eastAsia="Calibri"/>
                <w:sz w:val="28"/>
                <w:szCs w:val="28"/>
              </w:rPr>
              <w:t xml:space="preserve"> Умеющий быстро принимать решения, распределять собственные ресурсы и управлять своим временем</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29</w:t>
            </w:r>
            <w:r w:rsidRPr="00386CEA">
              <w:rPr>
                <w:rFonts w:eastAsia="Calibri"/>
                <w:sz w:val="28"/>
                <w:szCs w:val="28"/>
              </w:rPr>
              <w:t xml:space="preserve"> Способный к художественному творчеству и развитию эстетического вкуса</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30</w:t>
            </w:r>
            <w:r w:rsidRPr="00386CEA">
              <w:rPr>
                <w:rFonts w:eastAsia="Calibri"/>
                <w:sz w:val="28"/>
                <w:szCs w:val="28"/>
              </w:rPr>
              <w:t xml:space="preserve"> Способный к сознательному восприятию экосистемы и демонстрирующий </w:t>
            </w:r>
            <w:proofErr w:type="spellStart"/>
            <w:r w:rsidRPr="00386CEA">
              <w:rPr>
                <w:rFonts w:eastAsia="Calibri"/>
                <w:sz w:val="28"/>
                <w:szCs w:val="28"/>
              </w:rPr>
              <w:t>экокультуру</w:t>
            </w:r>
            <w:proofErr w:type="spellEnd"/>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31</w:t>
            </w:r>
            <w:r w:rsidRPr="00386CEA">
              <w:rPr>
                <w:rFonts w:eastAsia="Calibri"/>
                <w:sz w:val="28"/>
                <w:szCs w:val="28"/>
              </w:rPr>
              <w:t xml:space="preserve"> Способный к применению логистики навыков в решении личных и профессиональных задач</w:t>
            </w:r>
          </w:p>
        </w:tc>
      </w:tr>
    </w:tbl>
    <w:p w:rsidR="00386CEA" w:rsidRPr="00AE6A46" w:rsidRDefault="00386CEA" w:rsidP="00386CEA">
      <w:pPr>
        <w:pStyle w:val="ConsPlusNormal"/>
        <w:ind w:firstLine="540"/>
        <w:jc w:val="both"/>
        <w:rPr>
          <w:rFonts w:ascii="Times New Roman" w:hAnsi="Times New Roman" w:cs="Times New Roman"/>
          <w:sz w:val="24"/>
          <w:szCs w:val="24"/>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w:t>
      </w:r>
      <w:r w:rsidR="00440997">
        <w:rPr>
          <w:b/>
          <w:sz w:val="28"/>
          <w:szCs w:val="28"/>
        </w:rPr>
        <w:t>6</w:t>
      </w:r>
      <w:r>
        <w:rPr>
          <w:b/>
          <w:sz w:val="28"/>
          <w:szCs w:val="28"/>
        </w:rPr>
        <w:t>. Количество часов на освоение программы дисциплины:</w:t>
      </w:r>
    </w:p>
    <w:p w:rsidR="00E37538" w:rsidRDefault="00E37538" w:rsidP="001D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Максимальной учебной нагрузки студента </w:t>
      </w:r>
      <w:r w:rsidR="001D739F">
        <w:rPr>
          <w:sz w:val="28"/>
          <w:szCs w:val="28"/>
        </w:rPr>
        <w:t>234час.</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37538" w:rsidRDefault="00E37538" w:rsidP="00E3753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2. СТРУКТУРА И СОДЕРЖАНИЕ УЧЕБНОЙ ДИСЦИПЛИНЫ</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r>
        <w:rPr>
          <w:b/>
          <w:sz w:val="28"/>
          <w:szCs w:val="28"/>
        </w:rPr>
        <w:t>2.1. Объем учебной дисциплины и виды учебной работы</w:t>
      </w:r>
    </w:p>
    <w:tbl>
      <w:tblPr>
        <w:tblpPr w:leftFromText="180" w:rightFromText="180" w:vertAnchor="text" w:horzAnchor="margin" w:tblpXSpec="center" w:tblpY="319"/>
        <w:tblW w:w="99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4"/>
        <w:gridCol w:w="1564"/>
      </w:tblGrid>
      <w:tr w:rsidR="00A406D1" w:rsidRPr="003500E5" w:rsidTr="00103EB3">
        <w:trPr>
          <w:trHeight w:val="460"/>
        </w:trPr>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3500E5" w:rsidRDefault="00A406D1" w:rsidP="00103EB3">
            <w:pPr>
              <w:jc w:val="center"/>
            </w:pPr>
            <w:r w:rsidRPr="00B75968">
              <w:rPr>
                <w:b/>
              </w:rPr>
              <w:t>Вид учебной работы</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i/>
                <w:iCs/>
              </w:rPr>
            </w:pPr>
            <w:r w:rsidRPr="00B75968">
              <w:rPr>
                <w:b/>
                <w:i/>
                <w:iCs/>
              </w:rPr>
              <w:t xml:space="preserve">Количество часов </w:t>
            </w:r>
          </w:p>
        </w:tc>
      </w:tr>
      <w:tr w:rsidR="00A406D1" w:rsidRPr="003500E5" w:rsidTr="00103EB3">
        <w:trPr>
          <w:trHeight w:val="285"/>
        </w:trPr>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rPr>
                <w:b/>
              </w:rPr>
            </w:pPr>
            <w:r w:rsidRPr="00B75968">
              <w:rPr>
                <w:b/>
              </w:rPr>
              <w:t>Максимальная учебная нагрузка (всего)</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1D739F" w:rsidP="00103EB3">
            <w:pPr>
              <w:jc w:val="center"/>
              <w:rPr>
                <w:b/>
                <w:i/>
                <w:iCs/>
              </w:rPr>
            </w:pPr>
            <w:r>
              <w:rPr>
                <w:b/>
                <w:iCs/>
              </w:rPr>
              <w:t>234</w:t>
            </w:r>
          </w:p>
        </w:tc>
      </w:tr>
      <w:tr w:rsidR="00A406D1" w:rsidRPr="003500E5"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3500E5" w:rsidRDefault="00A406D1" w:rsidP="00103EB3">
            <w:pPr>
              <w:jc w:val="both"/>
            </w:pPr>
            <w:r w:rsidRPr="00B75968">
              <w:rPr>
                <w:b/>
              </w:rPr>
              <w:t xml:space="preserve">Обязательная аудиторная учебная нагрузка (всего) </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b/>
                <w:i/>
                <w:iCs/>
              </w:rPr>
            </w:pPr>
            <w:r>
              <w:rPr>
                <w:b/>
                <w:iCs/>
              </w:rPr>
              <w:t>234</w:t>
            </w:r>
          </w:p>
        </w:tc>
      </w:tr>
      <w:tr w:rsidR="00A406D1" w:rsidRPr="00B75968"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both"/>
              <w:rPr>
                <w:b/>
                <w:color w:val="FF0000"/>
              </w:rPr>
            </w:pPr>
            <w:r w:rsidRPr="00B75968">
              <w:rPr>
                <w:b/>
                <w:color w:val="FF0000"/>
              </w:rPr>
              <w:t xml:space="preserve">в </w:t>
            </w:r>
            <w:proofErr w:type="spellStart"/>
            <w:r w:rsidRPr="00B75968">
              <w:rPr>
                <w:b/>
                <w:color w:val="FF0000"/>
              </w:rPr>
              <w:t>т.ч</w:t>
            </w:r>
            <w:proofErr w:type="spellEnd"/>
            <w:r w:rsidRPr="00B75968">
              <w:rPr>
                <w:b/>
                <w:color w:val="FF0000"/>
              </w:rPr>
              <w:t>. практической подготовки</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b/>
                <w:i/>
                <w:iCs/>
                <w:color w:val="FF0000"/>
              </w:rPr>
            </w:pPr>
            <w:r>
              <w:rPr>
                <w:b/>
                <w:i/>
                <w:iCs/>
                <w:color w:val="FF0000"/>
              </w:rPr>
              <w:t>0</w:t>
            </w:r>
          </w:p>
        </w:tc>
      </w:tr>
      <w:tr w:rsidR="00A406D1" w:rsidRPr="003500E5"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3500E5" w:rsidRDefault="00A406D1" w:rsidP="00103EB3">
            <w:pPr>
              <w:jc w:val="both"/>
            </w:pPr>
            <w:r w:rsidRPr="003500E5">
              <w:t>в том числе:</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i/>
                <w:iCs/>
              </w:rPr>
            </w:pPr>
          </w:p>
        </w:tc>
      </w:tr>
      <w:tr w:rsidR="00A406D1" w:rsidRPr="003500E5"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both"/>
              <w:rPr>
                <w:color w:val="FF0000"/>
              </w:rPr>
            </w:pPr>
            <w:r w:rsidRPr="00B75968">
              <w:rPr>
                <w:color w:val="FF0000"/>
              </w:rPr>
              <w:t xml:space="preserve">        практические занятия</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i/>
                <w:iCs/>
                <w:color w:val="FF0000"/>
              </w:rPr>
            </w:pPr>
            <w:r>
              <w:rPr>
                <w:iCs/>
                <w:color w:val="FF0000"/>
              </w:rPr>
              <w:t>118</w:t>
            </w:r>
          </w:p>
        </w:tc>
      </w:tr>
      <w:tr w:rsidR="00A406D1" w:rsidRPr="003500E5"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3500E5" w:rsidRDefault="00A406D1" w:rsidP="00103EB3">
            <w:pPr>
              <w:jc w:val="both"/>
            </w:pPr>
            <w:r w:rsidRPr="003500E5">
              <w:t xml:space="preserve">        контрольные работы</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i/>
                <w:iCs/>
              </w:rPr>
            </w:pPr>
            <w:r>
              <w:rPr>
                <w:iCs/>
              </w:rPr>
              <w:t>20</w:t>
            </w:r>
          </w:p>
        </w:tc>
      </w:tr>
      <w:tr w:rsidR="00A406D1" w:rsidRPr="003500E5" w:rsidTr="00103EB3">
        <w:trPr>
          <w:trHeight w:val="495"/>
        </w:trPr>
        <w:tc>
          <w:tcPr>
            <w:tcW w:w="8364" w:type="dxa"/>
            <w:tcBorders>
              <w:top w:val="single" w:sz="4" w:space="0" w:color="auto"/>
              <w:left w:val="single" w:sz="6" w:space="0" w:color="000000"/>
              <w:bottom w:val="single" w:sz="6" w:space="0" w:color="000000"/>
              <w:right w:val="single" w:sz="4" w:space="0" w:color="auto"/>
            </w:tcBorders>
            <w:shd w:val="clear" w:color="auto" w:fill="auto"/>
          </w:tcPr>
          <w:p w:rsidR="00A406D1" w:rsidRPr="00A406D1" w:rsidRDefault="00A406D1" w:rsidP="00103EB3">
            <w:pPr>
              <w:widowControl w:val="0"/>
              <w:autoSpaceDE w:val="0"/>
              <w:autoSpaceDN w:val="0"/>
              <w:adjustRightInd w:val="0"/>
              <w:rPr>
                <w:rFonts w:ascii="Times New Roman CYR" w:hAnsi="Times New Roman CYR" w:cs="Times New Roman CYR"/>
                <w:i/>
                <w:iCs/>
              </w:rPr>
            </w:pPr>
            <w:r w:rsidRPr="00A406D1">
              <w:rPr>
                <w:rFonts w:ascii="Times New Roman CYR" w:hAnsi="Times New Roman CYR" w:cs="Times New Roman CYR"/>
              </w:rPr>
              <w:t>Промежуточная  аттестация в форме письменного экзамена – 2 семестр</w:t>
            </w:r>
          </w:p>
        </w:tc>
        <w:tc>
          <w:tcPr>
            <w:tcW w:w="1564" w:type="dxa"/>
            <w:tcBorders>
              <w:top w:val="single" w:sz="4" w:space="0" w:color="auto"/>
              <w:left w:val="single" w:sz="4" w:space="0" w:color="auto"/>
              <w:bottom w:val="single" w:sz="6" w:space="0" w:color="000000"/>
              <w:right w:val="single" w:sz="6" w:space="0" w:color="000000"/>
            </w:tcBorders>
            <w:shd w:val="clear" w:color="auto" w:fill="auto"/>
          </w:tcPr>
          <w:p w:rsidR="00A406D1" w:rsidRPr="00B75968" w:rsidRDefault="00A406D1" w:rsidP="00103EB3">
            <w:pPr>
              <w:rPr>
                <w:i/>
                <w:iCs/>
              </w:rPr>
            </w:pPr>
          </w:p>
        </w:tc>
      </w:tr>
    </w:tbl>
    <w:p w:rsidR="00E37538" w:rsidRDefault="00E3753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B179E" w:rsidRDefault="001B179E" w:rsidP="00E37538">
      <w:pPr>
        <w:widowControl w:val="0"/>
        <w:autoSpaceDE w:val="0"/>
        <w:autoSpaceDN w:val="0"/>
        <w:adjustRightInd w:val="0"/>
        <w:ind w:firstLine="709"/>
        <w:rPr>
          <w:rFonts w:ascii="Times New Roman CYR" w:hAnsi="Times New Roman CYR" w:cs="Times New Roman CYR"/>
          <w:b/>
          <w:sz w:val="28"/>
          <w:szCs w:val="28"/>
        </w:rPr>
        <w:sectPr w:rsidR="001B179E" w:rsidSect="00204F78">
          <w:headerReference w:type="default" r:id="rId10"/>
          <w:headerReference w:type="first" r:id="rId11"/>
          <w:pgSz w:w="11906" w:h="16838"/>
          <w:pgMar w:top="1134" w:right="850" w:bottom="1134" w:left="1701" w:header="720" w:footer="708" w:gutter="0"/>
          <w:cols w:space="720"/>
          <w:docGrid w:linePitch="326"/>
        </w:sectPr>
      </w:pPr>
    </w:p>
    <w:p w:rsidR="001B179E" w:rsidRPr="0024270F" w:rsidRDefault="001B179E" w:rsidP="001B179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u w:val="single"/>
        </w:rPr>
      </w:pPr>
      <w:r>
        <w:rPr>
          <w:b/>
          <w:sz w:val="28"/>
          <w:szCs w:val="28"/>
          <w:u w:val="single"/>
        </w:rPr>
        <w:lastRenderedPageBreak/>
        <w:t>2.2</w:t>
      </w:r>
      <w:r w:rsidRPr="0024270F">
        <w:rPr>
          <w:b/>
          <w:sz w:val="28"/>
          <w:szCs w:val="28"/>
          <w:u w:val="single"/>
        </w:rPr>
        <w:t xml:space="preserve"> ТЕМАТИЧЕСКИЙ ПЛАН И СОДЕРЖАНИЕ УЧЕБНОЙ ДИСЦИПЛИНЫ</w:t>
      </w:r>
    </w:p>
    <w:p w:rsidR="001B179E" w:rsidRPr="0024270F" w:rsidRDefault="001B179E" w:rsidP="001B179E">
      <w:pPr>
        <w:jc w:val="center"/>
        <w:rPr>
          <w:u w:val="single"/>
        </w:rPr>
      </w:pPr>
    </w:p>
    <w:p w:rsidR="001B179E" w:rsidRPr="0024270F" w:rsidRDefault="001B179E" w:rsidP="001B179E">
      <w:pPr>
        <w:jc w:val="center"/>
        <w:rPr>
          <w:sz w:val="10"/>
          <w:szCs w:val="10"/>
          <w:u w:val="single"/>
        </w:rPr>
      </w:pPr>
    </w:p>
    <w:p w:rsidR="001B179E" w:rsidRPr="0066333A" w:rsidRDefault="001B179E" w:rsidP="001B179E">
      <w:pPr>
        <w:jc w:val="center"/>
        <w:rPr>
          <w:b/>
          <w:sz w:val="32"/>
          <w:szCs w:val="32"/>
          <w:u w:val="single"/>
        </w:rPr>
      </w:pPr>
      <w:r>
        <w:rPr>
          <w:b/>
          <w:sz w:val="32"/>
          <w:szCs w:val="32"/>
          <w:u w:val="single"/>
        </w:rPr>
        <w:t>Математика</w:t>
      </w:r>
    </w:p>
    <w:p w:rsidR="001B179E" w:rsidRPr="0066333A" w:rsidRDefault="001B179E" w:rsidP="001B179E">
      <w:pPr>
        <w:jc w:val="center"/>
        <w:rPr>
          <w:sz w:val="32"/>
          <w:szCs w:val="32"/>
          <w:u w:val="single"/>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13"/>
        <w:gridCol w:w="836"/>
        <w:gridCol w:w="142"/>
        <w:gridCol w:w="8221"/>
        <w:gridCol w:w="1134"/>
        <w:gridCol w:w="1275"/>
      </w:tblGrid>
      <w:tr w:rsidR="0082195B" w:rsidRPr="00D57F0F" w:rsidTr="0082195B">
        <w:trPr>
          <w:trHeight w:val="144"/>
        </w:trPr>
        <w:tc>
          <w:tcPr>
            <w:tcW w:w="2958" w:type="dxa"/>
            <w:gridSpan w:val="2"/>
          </w:tcPr>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u w:val="single"/>
              </w:rPr>
            </w:pPr>
            <w:r w:rsidRPr="00D57F0F">
              <w:rPr>
                <w:b/>
                <w:sz w:val="28"/>
                <w:szCs w:val="28"/>
              </w:rPr>
              <w:t>Наименование разделов и тем</w:t>
            </w:r>
          </w:p>
        </w:tc>
        <w:tc>
          <w:tcPr>
            <w:tcW w:w="9199" w:type="dxa"/>
            <w:gridSpan w:val="3"/>
          </w:tcPr>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u w:val="single"/>
              </w:rPr>
            </w:pPr>
            <w:r w:rsidRPr="00D57F0F">
              <w:rPr>
                <w:b/>
                <w:sz w:val="28"/>
                <w:szCs w:val="28"/>
              </w:rPr>
              <w:t xml:space="preserve">Содержание учебного материала, лабораторные работы  и практические занятия, самостоятельная работа </w:t>
            </w:r>
            <w:r>
              <w:rPr>
                <w:b/>
                <w:sz w:val="28"/>
                <w:szCs w:val="28"/>
              </w:rPr>
              <w:t>студентов</w:t>
            </w:r>
          </w:p>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u w:val="single"/>
              </w:rPr>
            </w:pPr>
          </w:p>
        </w:tc>
        <w:tc>
          <w:tcPr>
            <w:tcW w:w="1134" w:type="dxa"/>
          </w:tcPr>
          <w:p w:rsidR="0082195B" w:rsidRPr="004F2C53"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sidRPr="004F2C53">
              <w:t>Объем</w:t>
            </w:r>
          </w:p>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r w:rsidRPr="004F2C53">
              <w:t>часов</w:t>
            </w:r>
          </w:p>
        </w:tc>
        <w:tc>
          <w:tcPr>
            <w:tcW w:w="1275" w:type="dxa"/>
          </w:tcPr>
          <w:p w:rsidR="0082195B" w:rsidRPr="004F2C53" w:rsidRDefault="0082195B" w:rsidP="00F37E3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pPr>
            <w:r>
              <w:t>Результаты освоения</w:t>
            </w:r>
          </w:p>
        </w:tc>
      </w:tr>
      <w:tr w:rsidR="0082195B" w:rsidRPr="00D57F0F" w:rsidTr="0082195B">
        <w:trPr>
          <w:trHeight w:val="144"/>
        </w:trPr>
        <w:tc>
          <w:tcPr>
            <w:tcW w:w="2958" w:type="dxa"/>
            <w:gridSpan w:val="2"/>
          </w:tcPr>
          <w:p w:rsidR="0082195B" w:rsidRPr="00EF58D9"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EF58D9">
              <w:rPr>
                <w:sz w:val="28"/>
                <w:szCs w:val="28"/>
              </w:rPr>
              <w:t>1</w:t>
            </w:r>
          </w:p>
        </w:tc>
        <w:tc>
          <w:tcPr>
            <w:tcW w:w="9199" w:type="dxa"/>
            <w:gridSpan w:val="3"/>
          </w:tcPr>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D57F0F">
              <w:rPr>
                <w:sz w:val="28"/>
                <w:szCs w:val="28"/>
              </w:rPr>
              <w:t>2</w:t>
            </w:r>
          </w:p>
        </w:tc>
        <w:tc>
          <w:tcPr>
            <w:tcW w:w="1134" w:type="dxa"/>
          </w:tcPr>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D57F0F">
              <w:rPr>
                <w:sz w:val="28"/>
                <w:szCs w:val="28"/>
              </w:rPr>
              <w:t>3</w:t>
            </w:r>
          </w:p>
        </w:tc>
        <w:tc>
          <w:tcPr>
            <w:tcW w:w="1275" w:type="dxa"/>
          </w:tcPr>
          <w:p w:rsidR="0082195B" w:rsidRPr="00D57F0F" w:rsidRDefault="0082195B" w:rsidP="00F37E3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sz w:val="28"/>
                <w:szCs w:val="28"/>
              </w:rPr>
            </w:pPr>
          </w:p>
        </w:tc>
      </w:tr>
      <w:tr w:rsidR="0082195B" w:rsidRPr="000642A9" w:rsidTr="0082195B">
        <w:trPr>
          <w:trHeight w:val="276"/>
        </w:trPr>
        <w:tc>
          <w:tcPr>
            <w:tcW w:w="2958" w:type="dxa"/>
            <w:gridSpan w:val="2"/>
            <w:vMerge w:val="restart"/>
            <w:tcBorders>
              <w:bottom w:val="single" w:sz="4" w:space="0" w:color="auto"/>
            </w:tcBorders>
          </w:tcPr>
          <w:p w:rsidR="0082195B" w:rsidRPr="00C52848" w:rsidRDefault="0082195B" w:rsidP="00C26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Введение. </w:t>
            </w:r>
            <w:r w:rsidR="00C260ED" w:rsidRPr="00C260ED">
              <w:rPr>
                <w:b/>
              </w:rPr>
              <w:t>Цели и задачи изучения математики при освоении специальностей СПО.</w:t>
            </w:r>
          </w:p>
        </w:tc>
        <w:tc>
          <w:tcPr>
            <w:tcW w:w="9199" w:type="dxa"/>
            <w:gridSpan w:val="3"/>
            <w:tcBorders>
              <w:bottom w:val="single" w:sz="4" w:space="0" w:color="auto"/>
            </w:tcBorders>
          </w:tcPr>
          <w:p w:rsidR="0082195B" w:rsidRPr="00350948" w:rsidRDefault="0082195B" w:rsidP="00D5364B">
            <w:pPr>
              <w:rPr>
                <w:b/>
              </w:rPr>
            </w:pPr>
            <w:r w:rsidRPr="00C52848">
              <w:rPr>
                <w:b/>
              </w:rPr>
              <w:t>Содержание учебного материала</w:t>
            </w:r>
          </w:p>
        </w:tc>
        <w:tc>
          <w:tcPr>
            <w:tcW w:w="1134" w:type="dxa"/>
            <w:vMerge w:val="restart"/>
            <w:tcBorders>
              <w:bottom w:val="single" w:sz="4" w:space="0" w:color="auto"/>
            </w:tcBorders>
          </w:tcPr>
          <w:p w:rsidR="0082195B" w:rsidRPr="00C52848" w:rsidRDefault="0082195B" w:rsidP="00D5364B">
            <w:pPr>
              <w:jc w:val="center"/>
              <w:rPr>
                <w:b/>
              </w:rPr>
            </w:pPr>
            <w:r w:rsidRPr="00C52848">
              <w:rPr>
                <w:b/>
              </w:rPr>
              <w:t>2</w:t>
            </w:r>
          </w:p>
        </w:tc>
        <w:tc>
          <w:tcPr>
            <w:tcW w:w="1275" w:type="dxa"/>
            <w:vMerge w:val="restart"/>
            <w:tcBorders>
              <w:bottom w:val="single" w:sz="4" w:space="0" w:color="auto"/>
            </w:tcBorders>
          </w:tcPr>
          <w:p w:rsidR="0082195B" w:rsidRDefault="0082195B" w:rsidP="00E71A4E">
            <w:pPr>
              <w:tabs>
                <w:tab w:val="left" w:pos="1168"/>
              </w:tabs>
              <w:ind w:left="-107"/>
              <w:jc w:val="center"/>
              <w:rPr>
                <w:b/>
              </w:rPr>
            </w:pPr>
            <w:r>
              <w:rPr>
                <w:b/>
              </w:rPr>
              <w:t>Л 1-8,</w:t>
            </w:r>
          </w:p>
          <w:p w:rsidR="0082195B" w:rsidRDefault="0082195B" w:rsidP="00E71A4E">
            <w:pPr>
              <w:tabs>
                <w:tab w:val="left" w:pos="1168"/>
              </w:tabs>
              <w:ind w:left="-107"/>
              <w:jc w:val="center"/>
              <w:rPr>
                <w:b/>
              </w:rPr>
            </w:pPr>
            <w:r>
              <w:rPr>
                <w:b/>
              </w:rPr>
              <w:t>М 1-6,</w:t>
            </w:r>
          </w:p>
          <w:p w:rsidR="0082195B" w:rsidRDefault="0082195B" w:rsidP="00E71A4E">
            <w:pPr>
              <w:tabs>
                <w:tab w:val="left" w:pos="1168"/>
              </w:tabs>
              <w:ind w:left="-107"/>
              <w:jc w:val="center"/>
              <w:rPr>
                <w:b/>
              </w:rPr>
            </w:pPr>
            <w:r>
              <w:rPr>
                <w:b/>
              </w:rPr>
              <w:t>П 1-6</w:t>
            </w:r>
          </w:p>
          <w:p w:rsidR="00A406D1" w:rsidRPr="00386CEA" w:rsidRDefault="00386CEA" w:rsidP="00E71A4E">
            <w:pPr>
              <w:tabs>
                <w:tab w:val="left" w:pos="1168"/>
              </w:tabs>
              <w:ind w:left="-107"/>
              <w:jc w:val="center"/>
              <w:rPr>
                <w:b/>
              </w:rPr>
            </w:pPr>
            <w:r w:rsidRPr="00386CEA">
              <w:rPr>
                <w:b/>
              </w:rPr>
              <w:t>ЛР1</w:t>
            </w:r>
            <w:r>
              <w:rPr>
                <w:b/>
              </w:rPr>
              <w:t>-12,</w:t>
            </w:r>
            <w:r w:rsidRPr="00386CEA">
              <w:rPr>
                <w:b/>
              </w:rPr>
              <w:t xml:space="preserve"> ЛР22-31</w:t>
            </w:r>
          </w:p>
        </w:tc>
      </w:tr>
      <w:tr w:rsidR="009D589B" w:rsidRPr="00684241" w:rsidTr="009D589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9D589B" w:rsidRPr="00866D90" w:rsidRDefault="00866D90" w:rsidP="00C260ED">
            <w:pPr>
              <w:rPr>
                <w:sz w:val="16"/>
                <w:szCs w:val="16"/>
              </w:rPr>
            </w:pPr>
            <w:r>
              <w:rPr>
                <w:sz w:val="16"/>
                <w:szCs w:val="16"/>
              </w:rPr>
              <w:t>Занятие №1</w:t>
            </w:r>
          </w:p>
        </w:tc>
        <w:tc>
          <w:tcPr>
            <w:tcW w:w="8363" w:type="dxa"/>
            <w:gridSpan w:val="2"/>
          </w:tcPr>
          <w:p w:rsidR="009D589B" w:rsidRPr="00C52848" w:rsidRDefault="009D589B" w:rsidP="00C260ED">
            <w:r w:rsidRPr="00350948">
              <w:t xml:space="preserve">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 </w:t>
            </w:r>
          </w:p>
        </w:tc>
        <w:tc>
          <w:tcPr>
            <w:tcW w:w="1134" w:type="dxa"/>
            <w:vMerge/>
          </w:tcPr>
          <w:p w:rsidR="009D589B" w:rsidRPr="00C52848" w:rsidRDefault="009D589B" w:rsidP="00D5364B">
            <w:pPr>
              <w:jc w:val="center"/>
              <w:rPr>
                <w:b/>
              </w:rPr>
            </w:pPr>
          </w:p>
        </w:tc>
        <w:tc>
          <w:tcPr>
            <w:tcW w:w="1275" w:type="dxa"/>
            <w:vMerge/>
          </w:tcPr>
          <w:p w:rsidR="009D589B" w:rsidRPr="00684241" w:rsidRDefault="009D589B" w:rsidP="00F37E3C">
            <w:pPr>
              <w:tabs>
                <w:tab w:val="left" w:pos="1168"/>
              </w:tabs>
              <w:ind w:left="-107"/>
              <w:rPr>
                <w:sz w:val="28"/>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9D589B" w:rsidRPr="00C52848" w:rsidRDefault="009D589B" w:rsidP="00D5364B">
            <w:pPr>
              <w:jc w:val="both"/>
              <w:rPr>
                <w:rFonts w:eastAsia="Calibri"/>
                <w:b/>
              </w:rPr>
            </w:pPr>
            <w:r w:rsidRPr="00C52848">
              <w:rPr>
                <w:rFonts w:eastAsia="Calibri"/>
                <w:b/>
              </w:rPr>
              <w:t>-</w:t>
            </w:r>
            <w:r w:rsidRPr="00C52848">
              <w:rPr>
                <w:rFonts w:eastAsia="Calibri"/>
              </w:rPr>
              <w:t>действия с</w:t>
            </w:r>
            <w:r w:rsidRPr="00C52848">
              <w:t xml:space="preserve"> целыми и рациональными числами</w:t>
            </w:r>
          </w:p>
        </w:tc>
        <w:tc>
          <w:tcPr>
            <w:tcW w:w="1134" w:type="dxa"/>
          </w:tcPr>
          <w:p w:rsidR="009D589B" w:rsidRPr="00116C4C" w:rsidRDefault="009D589B" w:rsidP="00116C4C">
            <w:pPr>
              <w:jc w:val="center"/>
              <w:rPr>
                <w:b/>
              </w:rPr>
            </w:pPr>
            <w:r w:rsidRPr="00116C4C">
              <w:rPr>
                <w:b/>
              </w:rPr>
              <w:t>1</w:t>
            </w:r>
          </w:p>
        </w:tc>
        <w:tc>
          <w:tcPr>
            <w:tcW w:w="1275" w:type="dxa"/>
          </w:tcPr>
          <w:p w:rsidR="009D589B" w:rsidRPr="00116C4C" w:rsidRDefault="009D589B" w:rsidP="00116C4C">
            <w:pPr>
              <w:tabs>
                <w:tab w:val="left" w:pos="1168"/>
              </w:tabs>
              <w:ind w:left="-107"/>
              <w:jc w:val="center"/>
              <w:rPr>
                <w:b/>
              </w:rPr>
            </w:pPr>
          </w:p>
        </w:tc>
      </w:tr>
      <w:tr w:rsidR="009D589B" w:rsidRPr="00116C4C" w:rsidTr="00873F40">
        <w:trPr>
          <w:trHeight w:val="144"/>
        </w:trPr>
        <w:tc>
          <w:tcPr>
            <w:tcW w:w="12157" w:type="dxa"/>
            <w:gridSpan w:val="5"/>
          </w:tcPr>
          <w:p w:rsidR="009D589B" w:rsidRPr="00C52848" w:rsidRDefault="009D589B" w:rsidP="00C26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 xml:space="preserve">Тема </w:t>
            </w:r>
            <w:r w:rsidRPr="00C52848">
              <w:rPr>
                <w:b/>
              </w:rPr>
              <w:t>1. Развитие понятия о числе.</w:t>
            </w:r>
          </w:p>
        </w:tc>
        <w:tc>
          <w:tcPr>
            <w:tcW w:w="1134"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10</w:t>
            </w:r>
          </w:p>
        </w:tc>
        <w:tc>
          <w:tcPr>
            <w:tcW w:w="1275" w:type="dxa"/>
          </w:tcPr>
          <w:p w:rsidR="009D589B" w:rsidRPr="00116C4C" w:rsidRDefault="009D589B" w:rsidP="00116C4C">
            <w:pPr>
              <w:tabs>
                <w:tab w:val="left" w:pos="1168"/>
              </w:tabs>
              <w:ind w:left="-107"/>
              <w:jc w:val="center"/>
              <w:rPr>
                <w:b/>
              </w:rPr>
            </w:pPr>
          </w:p>
        </w:tc>
      </w:tr>
      <w:tr w:rsidR="009D589B" w:rsidRPr="00116C4C" w:rsidTr="009D589B">
        <w:trPr>
          <w:trHeight w:val="144"/>
        </w:trPr>
        <w:tc>
          <w:tcPr>
            <w:tcW w:w="2958" w:type="dxa"/>
            <w:gridSpan w:val="2"/>
            <w:vMerge w:val="restart"/>
          </w:tcPr>
          <w:p w:rsidR="009D589B" w:rsidRPr="00C52848" w:rsidRDefault="009D589B" w:rsidP="00873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1.</w:t>
            </w:r>
            <w:r>
              <w:rPr>
                <w:b/>
              </w:rPr>
              <w:t>1 Контрольная работа№1 «</w:t>
            </w:r>
            <w:r w:rsidRPr="00C52848">
              <w:rPr>
                <w:b/>
              </w:rPr>
              <w:t xml:space="preserve"> Вход</w:t>
            </w:r>
            <w:r>
              <w:rPr>
                <w:b/>
              </w:rPr>
              <w:t>ной</w:t>
            </w:r>
            <w:r w:rsidRPr="00C52848">
              <w:rPr>
                <w:b/>
              </w:rPr>
              <w:t xml:space="preserve"> контроль»</w:t>
            </w:r>
          </w:p>
          <w:p w:rsidR="009D589B" w:rsidRPr="00C52848" w:rsidRDefault="009D589B" w:rsidP="00873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873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w:t>
            </w:r>
            <w:r w:rsidR="00F21234">
              <w:rPr>
                <w:sz w:val="16"/>
                <w:szCs w:val="16"/>
              </w:rPr>
              <w:t>2</w:t>
            </w:r>
          </w:p>
        </w:tc>
        <w:tc>
          <w:tcPr>
            <w:tcW w:w="8363" w:type="dxa"/>
            <w:gridSpan w:val="2"/>
          </w:tcPr>
          <w:p w:rsidR="009D589B" w:rsidRPr="00C52848" w:rsidRDefault="009D589B" w:rsidP="009D58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 «Контрольная работа№1</w:t>
            </w:r>
            <w:r>
              <w:rPr>
                <w:b/>
              </w:rPr>
              <w:t xml:space="preserve"> «</w:t>
            </w:r>
            <w:r w:rsidRPr="00C52848">
              <w:rPr>
                <w:b/>
              </w:rPr>
              <w:t xml:space="preserve"> Вход</w:t>
            </w:r>
            <w:r>
              <w:rPr>
                <w:b/>
              </w:rPr>
              <w:t>ной</w:t>
            </w:r>
            <w:r w:rsidRPr="00C52848">
              <w:rPr>
                <w:b/>
              </w:rPr>
              <w:t xml:space="preserve"> контроль»</w:t>
            </w:r>
          </w:p>
        </w:tc>
        <w:tc>
          <w:tcPr>
            <w:tcW w:w="1134" w:type="dxa"/>
          </w:tcPr>
          <w:p w:rsidR="009D589B" w:rsidRPr="00116C4C" w:rsidRDefault="008D1E26"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2</w:t>
            </w:r>
          </w:p>
        </w:tc>
        <w:tc>
          <w:tcPr>
            <w:tcW w:w="1275" w:type="dxa"/>
          </w:tcPr>
          <w:p w:rsidR="009D589B" w:rsidRPr="00116C4C" w:rsidRDefault="009D589B" w:rsidP="00116C4C">
            <w:pPr>
              <w:tabs>
                <w:tab w:val="left" w:pos="1168"/>
              </w:tabs>
              <w:ind w:left="-107"/>
              <w:jc w:val="center"/>
              <w:rPr>
                <w:b/>
              </w:rPr>
            </w:pPr>
          </w:p>
        </w:tc>
      </w:tr>
      <w:tr w:rsidR="009D589B" w:rsidRPr="00116C4C" w:rsidTr="00873F40">
        <w:trPr>
          <w:trHeight w:val="144"/>
        </w:trPr>
        <w:tc>
          <w:tcPr>
            <w:tcW w:w="2958" w:type="dxa"/>
            <w:gridSpan w:val="2"/>
            <w:vMerge/>
          </w:tcPr>
          <w:p w:rsidR="009D589B" w:rsidRPr="00C52848" w:rsidRDefault="009D589B" w:rsidP="00873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D589B" w:rsidRPr="00257AD6" w:rsidRDefault="009D589B" w:rsidP="00257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sz w:val="16"/>
                <w:szCs w:val="16"/>
              </w:rPr>
            </w:pPr>
            <w:r w:rsidRPr="00C52848">
              <w:rPr>
                <w:b/>
              </w:rPr>
              <w:t>Самостоятельная работа студентов:</w:t>
            </w:r>
            <w:r>
              <w:rPr>
                <w:b/>
              </w:rPr>
              <w:t xml:space="preserve"> </w:t>
            </w:r>
            <w:r w:rsidRPr="002C6969">
              <w:t>подготовить сообщение по теме:</w:t>
            </w:r>
          </w:p>
          <w:p w:rsidR="009D589B" w:rsidRPr="002C6969" w:rsidRDefault="009D589B" w:rsidP="00873F40">
            <w:r w:rsidRPr="002C6969">
              <w:t>История развития математики</w:t>
            </w:r>
          </w:p>
          <w:p w:rsidR="009D589B" w:rsidRPr="00C52848" w:rsidRDefault="009D589B" w:rsidP="00873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t>Р</w:t>
            </w:r>
            <w:r w:rsidRPr="00C52848">
              <w:t>оль математики в науке, технике, экономике, информационных технологиях и практической деятельности,</w:t>
            </w:r>
          </w:p>
        </w:tc>
        <w:tc>
          <w:tcPr>
            <w:tcW w:w="1134" w:type="dxa"/>
          </w:tcPr>
          <w:p w:rsidR="009D589B" w:rsidRPr="00116C4C" w:rsidRDefault="009D589B" w:rsidP="00116C4C">
            <w:pPr>
              <w:jc w:val="center"/>
              <w:rPr>
                <w:b/>
              </w:rPr>
            </w:pPr>
            <w:r w:rsidRPr="00116C4C">
              <w:rPr>
                <w:b/>
              </w:rPr>
              <w:t>1</w:t>
            </w:r>
          </w:p>
        </w:tc>
        <w:tc>
          <w:tcPr>
            <w:tcW w:w="1275" w:type="dxa"/>
          </w:tcPr>
          <w:p w:rsidR="009D589B" w:rsidRPr="00116C4C" w:rsidRDefault="009D589B" w:rsidP="00116C4C">
            <w:pPr>
              <w:tabs>
                <w:tab w:val="left" w:pos="1168"/>
              </w:tabs>
              <w:ind w:left="-107"/>
              <w:jc w:val="center"/>
              <w:rPr>
                <w:b/>
              </w:rPr>
            </w:pPr>
          </w:p>
        </w:tc>
      </w:tr>
      <w:tr w:rsidR="009D589B" w:rsidRPr="00116C4C" w:rsidTr="0082195B">
        <w:trPr>
          <w:trHeight w:val="298"/>
        </w:trPr>
        <w:tc>
          <w:tcPr>
            <w:tcW w:w="2958" w:type="dxa"/>
            <w:gridSpan w:val="2"/>
            <w:vMerge w:val="restart"/>
            <w:tcBorders>
              <w:bottom w:val="single" w:sz="4" w:space="0" w:color="auto"/>
            </w:tcBorders>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1.</w:t>
            </w:r>
            <w:r>
              <w:rPr>
                <w:b/>
              </w:rPr>
              <w:t>2</w:t>
            </w:r>
          </w:p>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7F5C63">
              <w:rPr>
                <w:b/>
              </w:rPr>
              <w:t>Действия с целыми</w:t>
            </w:r>
            <w:r w:rsidRPr="00C52848">
              <w:rPr>
                <w:b/>
              </w:rPr>
              <w:t xml:space="preserve"> и рациональны</w:t>
            </w:r>
            <w:r>
              <w:rPr>
                <w:b/>
              </w:rPr>
              <w:t>ми</w:t>
            </w:r>
            <w:r w:rsidRPr="00C52848">
              <w:rPr>
                <w:b/>
              </w:rPr>
              <w:t xml:space="preserve"> числа</w:t>
            </w:r>
            <w:r>
              <w:rPr>
                <w:b/>
              </w:rPr>
              <w:t>ми</w:t>
            </w:r>
            <w:r w:rsidRPr="00C52848">
              <w:rPr>
                <w:b/>
              </w:rPr>
              <w:t xml:space="preserve">. </w:t>
            </w:r>
            <w:r>
              <w:rPr>
                <w:b/>
              </w:rPr>
              <w:t>Действительные числа</w:t>
            </w:r>
          </w:p>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Borders>
              <w:bottom w:val="single" w:sz="4" w:space="0" w:color="auto"/>
            </w:tcBorders>
          </w:tcPr>
          <w:p w:rsidR="009D589B" w:rsidRPr="00C52848" w:rsidRDefault="009D589B"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A406D1" w:rsidRPr="00116C4C" w:rsidRDefault="00386CEA"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82195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9D589B" w:rsidRPr="00C52848" w:rsidRDefault="009D589B" w:rsidP="00D5364B">
            <w:pPr>
              <w:rPr>
                <w:b/>
              </w:rPr>
            </w:pPr>
            <w:r w:rsidRPr="00C52848">
              <w:t>Определение действительных чисел, действия с действительными числами</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309"/>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9D589B" w:rsidRPr="008A5769" w:rsidRDefault="00866D90" w:rsidP="00F21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w:t>
            </w:r>
            <w:r w:rsidR="00F21234">
              <w:rPr>
                <w:sz w:val="16"/>
                <w:szCs w:val="16"/>
              </w:rPr>
              <w:t>3</w:t>
            </w:r>
          </w:p>
        </w:tc>
        <w:tc>
          <w:tcPr>
            <w:tcW w:w="8363" w:type="dxa"/>
            <w:gridSpan w:val="2"/>
          </w:tcPr>
          <w:p w:rsidR="009D589B" w:rsidRPr="008A5769" w:rsidRDefault="009D589B" w:rsidP="007F5C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ПЗ №</w:t>
            </w:r>
            <w:r>
              <w:t>1</w:t>
            </w:r>
            <w:r w:rsidRPr="007F5C63">
              <w:rPr>
                <w:b/>
              </w:rPr>
              <w:t>«  Действия с целыми</w:t>
            </w:r>
            <w:r w:rsidRPr="00C52848">
              <w:rPr>
                <w:b/>
              </w:rPr>
              <w:t xml:space="preserve"> и рациональны</w:t>
            </w:r>
            <w:r>
              <w:rPr>
                <w:b/>
              </w:rPr>
              <w:t>ми</w:t>
            </w:r>
            <w:r w:rsidRPr="00C52848">
              <w:rPr>
                <w:b/>
              </w:rPr>
              <w:t xml:space="preserve"> числа</w:t>
            </w:r>
            <w:r>
              <w:rPr>
                <w:b/>
              </w:rPr>
              <w:t>ми</w:t>
            </w:r>
            <w:r w:rsidRPr="00C52848">
              <w:rPr>
                <w:b/>
              </w:rPr>
              <w:t xml:space="preserve">. </w:t>
            </w:r>
            <w:r>
              <w:rPr>
                <w:b/>
              </w:rPr>
              <w:t>Действительные числа.»</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9D589B" w:rsidRPr="00C52848" w:rsidRDefault="00116C4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24649A">
              <w:t>Работа с конспектом. ОИ-1№9,10,11,12</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A067B7">
        <w:trPr>
          <w:trHeight w:val="298"/>
        </w:trPr>
        <w:tc>
          <w:tcPr>
            <w:tcW w:w="2958" w:type="dxa"/>
            <w:gridSpan w:val="2"/>
            <w:vMerge w:val="restart"/>
            <w:tcBorders>
              <w:bottom w:val="single" w:sz="4" w:space="0" w:color="auto"/>
            </w:tcBorders>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lastRenderedPageBreak/>
              <w:t>Тема 1.4</w:t>
            </w:r>
          </w:p>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Приближенное значение величины и погрешности приближений.</w:t>
            </w:r>
          </w:p>
        </w:tc>
        <w:tc>
          <w:tcPr>
            <w:tcW w:w="9199" w:type="dxa"/>
            <w:gridSpan w:val="3"/>
            <w:tcBorders>
              <w:bottom w:val="single" w:sz="4" w:space="0" w:color="auto"/>
            </w:tcBorders>
          </w:tcPr>
          <w:p w:rsidR="009D589B" w:rsidRPr="00C52848" w:rsidRDefault="009D589B" w:rsidP="00D5364B">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A406D1" w:rsidRPr="00116C4C" w:rsidRDefault="00386CEA"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9D589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9D589B" w:rsidRPr="00C52848" w:rsidRDefault="00866D90" w:rsidP="00F21234">
            <w:r>
              <w:rPr>
                <w:sz w:val="16"/>
                <w:szCs w:val="16"/>
              </w:rPr>
              <w:t>Занятие №</w:t>
            </w:r>
            <w:r w:rsidR="00F21234">
              <w:rPr>
                <w:sz w:val="16"/>
                <w:szCs w:val="16"/>
              </w:rPr>
              <w:t>4</w:t>
            </w:r>
          </w:p>
        </w:tc>
        <w:tc>
          <w:tcPr>
            <w:tcW w:w="8363" w:type="dxa"/>
            <w:gridSpan w:val="2"/>
          </w:tcPr>
          <w:p w:rsidR="009D589B" w:rsidRPr="00C52848" w:rsidRDefault="009D589B" w:rsidP="00D5364B">
            <w:r w:rsidRPr="00C52848">
              <w:t>Определение абсолютной погрешности, погрешности округления, относительной погрешности, границы относительной погрешности. Действия над приближенными значениями: сложение, вычитание, умножение, деление, возведение в степень.</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9D589B" w:rsidRPr="00C52848" w:rsidRDefault="00866D90" w:rsidP="00F21234">
            <w:r>
              <w:rPr>
                <w:sz w:val="16"/>
                <w:szCs w:val="16"/>
              </w:rPr>
              <w:t>Занятие №</w:t>
            </w:r>
            <w:r w:rsidR="00F21234">
              <w:rPr>
                <w:sz w:val="16"/>
                <w:szCs w:val="16"/>
              </w:rPr>
              <w:t>5</w:t>
            </w:r>
          </w:p>
        </w:tc>
        <w:tc>
          <w:tcPr>
            <w:tcW w:w="8363" w:type="dxa"/>
            <w:gridSpan w:val="2"/>
          </w:tcPr>
          <w:p w:rsidR="009D589B" w:rsidRPr="00C52848" w:rsidRDefault="009D589B" w:rsidP="009D589B">
            <w:r w:rsidRPr="00873F40">
              <w:rPr>
                <w:b/>
              </w:rPr>
              <w:t xml:space="preserve">ПЗ </w:t>
            </w:r>
            <w:r w:rsidRPr="00C52848">
              <w:rPr>
                <w:b/>
              </w:rPr>
              <w:t xml:space="preserve"> №</w:t>
            </w:r>
            <w:r>
              <w:rPr>
                <w:b/>
              </w:rPr>
              <w:t>2</w:t>
            </w:r>
            <w:r w:rsidRPr="00C52848">
              <w:rPr>
                <w:b/>
              </w:rPr>
              <w:t xml:space="preserve"> «Решение задач на приближенные вычисления, округление приближенных значений величин.»</w:t>
            </w:r>
          </w:p>
        </w:tc>
        <w:tc>
          <w:tcPr>
            <w:tcW w:w="1134" w:type="dxa"/>
          </w:tcPr>
          <w:p w:rsidR="009D589B" w:rsidRPr="00116C4C" w:rsidRDefault="009D589B" w:rsidP="00116C4C">
            <w:pPr>
              <w:jc w:val="center"/>
              <w:rPr>
                <w:b/>
              </w:rPr>
            </w:pPr>
            <w:r w:rsidRPr="00116C4C">
              <w:rPr>
                <w:b/>
              </w:rPr>
              <w:t>2</w:t>
            </w: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116C4C" w:rsidRDefault="009D589B" w:rsidP="00116C4C">
            <w:r w:rsidRPr="00C52848">
              <w:rPr>
                <w:rFonts w:eastAsia="Calibri"/>
                <w:b/>
              </w:rPr>
              <w:t>-</w:t>
            </w:r>
            <w:r w:rsidR="00116C4C" w:rsidRPr="0024649A">
              <w:t xml:space="preserve"> Работа с конспектом.</w:t>
            </w:r>
          </w:p>
          <w:p w:rsidR="00116C4C" w:rsidRPr="0024649A" w:rsidRDefault="00116C4C" w:rsidP="00116C4C">
            <w:r w:rsidRPr="0024649A">
              <w:t xml:space="preserve"> ОИ-1</w:t>
            </w:r>
            <w:r>
              <w:t xml:space="preserve"> </w:t>
            </w:r>
            <w:r w:rsidRPr="0024649A">
              <w:t>№92,93,109</w:t>
            </w:r>
          </w:p>
          <w:p w:rsidR="009D589B" w:rsidRPr="00C52848" w:rsidRDefault="009D589B" w:rsidP="00D5364B">
            <w:pPr>
              <w:jc w:val="both"/>
              <w:rPr>
                <w:rFonts w:eastAsia="Calibri"/>
                <w:b/>
              </w:rPr>
            </w:pP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298"/>
        </w:trPr>
        <w:tc>
          <w:tcPr>
            <w:tcW w:w="2958" w:type="dxa"/>
            <w:gridSpan w:val="2"/>
            <w:vMerge w:val="restart"/>
            <w:tcBorders>
              <w:bottom w:val="single" w:sz="4" w:space="0" w:color="auto"/>
            </w:tcBorders>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1.5</w:t>
            </w:r>
          </w:p>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Определение комплексного</w:t>
            </w:r>
          </w:p>
          <w:p w:rsidR="009D589B" w:rsidRPr="00C52848" w:rsidRDefault="009D589B" w:rsidP="00210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числа. Действия над комплексными  числами.</w:t>
            </w:r>
          </w:p>
        </w:tc>
        <w:tc>
          <w:tcPr>
            <w:tcW w:w="9199" w:type="dxa"/>
            <w:gridSpan w:val="3"/>
            <w:tcBorders>
              <w:bottom w:val="single" w:sz="4" w:space="0" w:color="auto"/>
            </w:tcBorders>
          </w:tcPr>
          <w:p w:rsidR="009D589B" w:rsidRPr="00C52848" w:rsidRDefault="009D589B" w:rsidP="00D5364B">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A406D1">
              <w:rPr>
                <w:b/>
              </w:rPr>
              <w:t>,</w:t>
            </w:r>
          </w:p>
          <w:p w:rsidR="00A406D1" w:rsidRPr="00116C4C" w:rsidRDefault="00386CEA"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9D589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9D589B" w:rsidRPr="00C52848" w:rsidRDefault="00866D90" w:rsidP="00F21234">
            <w:r>
              <w:rPr>
                <w:sz w:val="16"/>
                <w:szCs w:val="16"/>
              </w:rPr>
              <w:t>Занятие №</w:t>
            </w:r>
            <w:r w:rsidR="00F21234">
              <w:rPr>
                <w:sz w:val="16"/>
                <w:szCs w:val="16"/>
              </w:rPr>
              <w:t>6</w:t>
            </w:r>
          </w:p>
        </w:tc>
        <w:tc>
          <w:tcPr>
            <w:tcW w:w="8363" w:type="dxa"/>
            <w:gridSpan w:val="2"/>
          </w:tcPr>
          <w:p w:rsidR="009D589B" w:rsidRPr="00C52848" w:rsidRDefault="009D589B" w:rsidP="000715D2">
            <w:r w:rsidRPr="00C52848">
              <w:t>Определение комплексного  числа. Действия над комплексными  числами.</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9D589B" w:rsidRPr="00C52848" w:rsidRDefault="009D589B" w:rsidP="00116C4C">
            <w:pPr>
              <w:jc w:val="both"/>
              <w:rPr>
                <w:rFonts w:eastAsia="Calibri"/>
                <w:b/>
              </w:rPr>
            </w:pPr>
            <w:r w:rsidRPr="00C52848">
              <w:t xml:space="preserve"> -</w:t>
            </w:r>
            <w:r w:rsidRPr="00C52848">
              <w:rPr>
                <w:rFonts w:eastAsia="Calibri"/>
              </w:rPr>
              <w:t xml:space="preserve"> действия над </w:t>
            </w:r>
            <w:r w:rsidRPr="00C52848">
              <w:t xml:space="preserve">комплексными  числами </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12157" w:type="dxa"/>
            <w:gridSpan w:val="5"/>
          </w:tcPr>
          <w:p w:rsidR="009D589B" w:rsidRPr="00C52848" w:rsidRDefault="009D589B" w:rsidP="00D5364B">
            <w:pPr>
              <w:rPr>
                <w:b/>
              </w:rPr>
            </w:pPr>
            <w:r>
              <w:rPr>
                <w:b/>
              </w:rPr>
              <w:t>Тема</w:t>
            </w:r>
            <w:r w:rsidRPr="00C52848">
              <w:rPr>
                <w:b/>
              </w:rPr>
              <w:t xml:space="preserve">2. Корни, степени, логарифмы. </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28</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A067B7">
        <w:trPr>
          <w:trHeight w:val="144"/>
        </w:trPr>
        <w:tc>
          <w:tcPr>
            <w:tcW w:w="2958" w:type="dxa"/>
            <w:gridSpan w:val="2"/>
          </w:tcPr>
          <w:p w:rsidR="009D589B" w:rsidRPr="00C52848" w:rsidRDefault="009D589B" w:rsidP="00A067B7">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1</w:t>
            </w:r>
          </w:p>
          <w:p w:rsidR="009D589B" w:rsidRPr="00C52848" w:rsidRDefault="009D589B" w:rsidP="00A067B7">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Корни, степени</w:t>
            </w:r>
            <w:r>
              <w:rPr>
                <w:b/>
              </w:rPr>
              <w:t>, логарифмы</w:t>
            </w:r>
          </w:p>
        </w:tc>
        <w:tc>
          <w:tcPr>
            <w:tcW w:w="9199" w:type="dxa"/>
            <w:gridSpan w:val="3"/>
          </w:tcPr>
          <w:p w:rsidR="009D589B" w:rsidRDefault="009D589B" w:rsidP="00A067B7">
            <w:r w:rsidRPr="00C52848">
              <w:rPr>
                <w:b/>
              </w:rPr>
              <w:t>Содержание учебного материала</w:t>
            </w:r>
          </w:p>
          <w:p w:rsidR="009D589B" w:rsidRDefault="009D589B" w:rsidP="00A067B7">
            <w:r w:rsidRPr="00E71A4E">
              <w:t xml:space="preserve">Корни натуральной степени из числа и их свойства. </w:t>
            </w:r>
          </w:p>
          <w:p w:rsidR="009D589B" w:rsidRDefault="009D589B" w:rsidP="00A067B7">
            <w:r w:rsidRPr="00E71A4E">
              <w:t xml:space="preserve">Степени с рациональными показателями, их свойства. </w:t>
            </w:r>
          </w:p>
          <w:p w:rsidR="009D589B" w:rsidRDefault="009D589B" w:rsidP="00A067B7">
            <w:r w:rsidRPr="00E71A4E">
              <w:t>Степени с действительными показателями. Свойства степени с действительным показателем.</w:t>
            </w:r>
          </w:p>
          <w:p w:rsidR="009D589B" w:rsidRPr="00E71A4E" w:rsidRDefault="009D589B" w:rsidP="00A067B7">
            <w:r w:rsidRPr="00E71A4E">
              <w:t>Основное логарифмическое тождество. Десятичные и натуральные логарифмы. Правила действий с логарифмами. Переход к новому основанию.</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12</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273"/>
        </w:trPr>
        <w:tc>
          <w:tcPr>
            <w:tcW w:w="2958" w:type="dxa"/>
            <w:gridSpan w:val="2"/>
            <w:vMerge w:val="restart"/>
            <w:tcBorders>
              <w:bottom w:val="single" w:sz="4" w:space="0" w:color="auto"/>
            </w:tcBorders>
          </w:tcPr>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lastRenderedPageBreak/>
              <w:t>Тема 2.1</w:t>
            </w:r>
            <w:r>
              <w:rPr>
                <w:b/>
              </w:rPr>
              <w:t>.1</w:t>
            </w:r>
          </w:p>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Корни, степени. Корни натуральной степени из числа и их свойства. </w:t>
            </w:r>
          </w:p>
        </w:tc>
        <w:tc>
          <w:tcPr>
            <w:tcW w:w="9199" w:type="dxa"/>
            <w:gridSpan w:val="3"/>
            <w:tcBorders>
              <w:bottom w:val="single" w:sz="4" w:space="0" w:color="auto"/>
            </w:tcBorders>
          </w:tcPr>
          <w:p w:rsidR="009D589B" w:rsidRPr="00C52848" w:rsidRDefault="009D589B" w:rsidP="00F37E3C">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6548CB" w:rsidRPr="00116C4C" w:rsidRDefault="00386CEA"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9D589B">
        <w:trPr>
          <w:trHeight w:val="144"/>
        </w:trPr>
        <w:tc>
          <w:tcPr>
            <w:tcW w:w="2958" w:type="dxa"/>
            <w:gridSpan w:val="2"/>
            <w:vMerge/>
          </w:tcPr>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F21234">
            <w:r>
              <w:rPr>
                <w:sz w:val="16"/>
                <w:szCs w:val="16"/>
              </w:rPr>
              <w:t>Занятие №</w:t>
            </w:r>
            <w:r w:rsidR="00F21234">
              <w:rPr>
                <w:sz w:val="16"/>
                <w:szCs w:val="16"/>
              </w:rPr>
              <w:t>7</w:t>
            </w:r>
          </w:p>
        </w:tc>
        <w:tc>
          <w:tcPr>
            <w:tcW w:w="8363" w:type="dxa"/>
            <w:gridSpan w:val="2"/>
          </w:tcPr>
          <w:p w:rsidR="009D589B" w:rsidRPr="00C52848" w:rsidRDefault="009D589B" w:rsidP="00F37E3C">
            <w:r w:rsidRPr="00C52848">
              <w:t>Определение корня, степени,. арифметического  корня натуральной степени из числа и их свойства.</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144"/>
        </w:trPr>
        <w:tc>
          <w:tcPr>
            <w:tcW w:w="2958" w:type="dxa"/>
            <w:gridSpan w:val="2"/>
            <w:vMerge/>
          </w:tcPr>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F21234">
            <w:r>
              <w:rPr>
                <w:sz w:val="16"/>
                <w:szCs w:val="16"/>
              </w:rPr>
              <w:t>Занятие №</w:t>
            </w:r>
            <w:r w:rsidR="00F21234">
              <w:rPr>
                <w:sz w:val="16"/>
                <w:szCs w:val="16"/>
              </w:rPr>
              <w:t>8</w:t>
            </w:r>
          </w:p>
        </w:tc>
        <w:tc>
          <w:tcPr>
            <w:tcW w:w="8363" w:type="dxa"/>
            <w:gridSpan w:val="2"/>
          </w:tcPr>
          <w:p w:rsidR="009D589B" w:rsidRPr="00C52848" w:rsidRDefault="009D589B" w:rsidP="009D589B">
            <w:r w:rsidRPr="00873F40">
              <w:rPr>
                <w:b/>
              </w:rPr>
              <w:t>ПЗ №3</w:t>
            </w:r>
            <w:r w:rsidRPr="00C52848">
              <w:t xml:space="preserve"> «</w:t>
            </w:r>
            <w:r w:rsidRPr="00C52848">
              <w:rPr>
                <w:b/>
              </w:rPr>
              <w:t>Решение задач на вычисление корней натуральной степени из числа и их свойств.»</w:t>
            </w:r>
          </w:p>
        </w:tc>
        <w:tc>
          <w:tcPr>
            <w:tcW w:w="1134" w:type="dxa"/>
          </w:tcPr>
          <w:p w:rsidR="009D589B" w:rsidRPr="00116C4C" w:rsidRDefault="009D589B" w:rsidP="00116C4C">
            <w:pPr>
              <w:jc w:val="center"/>
              <w:rPr>
                <w:b/>
              </w:rPr>
            </w:pPr>
            <w:r w:rsidRPr="00116C4C">
              <w:rPr>
                <w:b/>
              </w:rPr>
              <w:t>2</w:t>
            </w: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D589B" w:rsidRPr="00C52848" w:rsidRDefault="009D589B" w:rsidP="00F37E3C">
            <w:pPr>
              <w:rPr>
                <w:b/>
              </w:rPr>
            </w:pPr>
            <w:r w:rsidRPr="00C52848">
              <w:rPr>
                <w:b/>
              </w:rPr>
              <w:t>Самостоятельная работа студентов:</w:t>
            </w:r>
          </w:p>
          <w:p w:rsidR="009D589B" w:rsidRDefault="00116C4C" w:rsidP="00F37E3C">
            <w:pPr>
              <w:jc w:val="both"/>
            </w:pPr>
            <w:r w:rsidRPr="0024649A">
              <w:t>Изучить «Иррациональные числа»</w:t>
            </w:r>
          </w:p>
          <w:p w:rsidR="00116C4C" w:rsidRPr="00C52848" w:rsidRDefault="00116C4C" w:rsidP="00F37E3C">
            <w:pPr>
              <w:jc w:val="both"/>
              <w:rPr>
                <w:rFonts w:eastAsia="Calibri"/>
                <w:b/>
              </w:rPr>
            </w:pPr>
            <w:r w:rsidRPr="0024649A">
              <w:t>ОИ.-1№46,48,49,53</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295"/>
        </w:trPr>
        <w:tc>
          <w:tcPr>
            <w:tcW w:w="2958" w:type="dxa"/>
            <w:gridSpan w:val="2"/>
            <w:vMerge w:val="restart"/>
            <w:tcBorders>
              <w:bottom w:val="single" w:sz="4" w:space="0" w:color="auto"/>
            </w:tcBorders>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1.2</w:t>
            </w:r>
          </w:p>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Степень с рациональным и действительным показателями и их свойства. </w:t>
            </w:r>
          </w:p>
        </w:tc>
        <w:tc>
          <w:tcPr>
            <w:tcW w:w="9199" w:type="dxa"/>
            <w:gridSpan w:val="3"/>
            <w:tcBorders>
              <w:bottom w:val="single" w:sz="4" w:space="0" w:color="auto"/>
            </w:tcBorders>
          </w:tcPr>
          <w:p w:rsidR="009D589B" w:rsidRPr="00C52848" w:rsidRDefault="009D589B" w:rsidP="00D5364B">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9D589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F21234">
            <w:pPr>
              <w:rPr>
                <w:b/>
              </w:rPr>
            </w:pPr>
            <w:r>
              <w:rPr>
                <w:sz w:val="16"/>
                <w:szCs w:val="16"/>
              </w:rPr>
              <w:t>Занятие №</w:t>
            </w:r>
            <w:r w:rsidR="00F21234">
              <w:rPr>
                <w:sz w:val="16"/>
                <w:szCs w:val="16"/>
              </w:rPr>
              <w:t>9</w:t>
            </w:r>
          </w:p>
        </w:tc>
        <w:tc>
          <w:tcPr>
            <w:tcW w:w="8363" w:type="dxa"/>
            <w:gridSpan w:val="2"/>
          </w:tcPr>
          <w:p w:rsidR="009D589B" w:rsidRPr="00C52848" w:rsidRDefault="009D589B" w:rsidP="00D5364B">
            <w:pPr>
              <w:rPr>
                <w:b/>
              </w:rPr>
            </w:pPr>
            <w:r w:rsidRPr="00C52848">
              <w:t>Определение степени с рациональным и действительным показателями и их свойства</w:t>
            </w:r>
            <w:r w:rsidRPr="00C52848">
              <w:rPr>
                <w:b/>
              </w:rPr>
              <w:t>.</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7F5C63">
            <w:r>
              <w:rPr>
                <w:sz w:val="16"/>
                <w:szCs w:val="16"/>
              </w:rPr>
              <w:t>Занятие №1</w:t>
            </w:r>
            <w:r w:rsidR="00F21234">
              <w:rPr>
                <w:sz w:val="16"/>
                <w:szCs w:val="16"/>
              </w:rPr>
              <w:t>0</w:t>
            </w:r>
          </w:p>
        </w:tc>
        <w:tc>
          <w:tcPr>
            <w:tcW w:w="8363" w:type="dxa"/>
            <w:gridSpan w:val="2"/>
          </w:tcPr>
          <w:p w:rsidR="009D589B" w:rsidRPr="00C52848" w:rsidRDefault="009D589B" w:rsidP="009D589B">
            <w:r w:rsidRPr="00873F40">
              <w:rPr>
                <w:b/>
              </w:rPr>
              <w:t>ПЗ №4</w:t>
            </w:r>
            <w:r w:rsidRPr="00C52848">
              <w:t xml:space="preserve"> «</w:t>
            </w:r>
            <w:r w:rsidRPr="00C52848">
              <w:rPr>
                <w:b/>
              </w:rPr>
              <w:t>Решение задач на вычисление степеней с рациональным и действительным показателями и их свойств.»</w:t>
            </w:r>
          </w:p>
        </w:tc>
        <w:tc>
          <w:tcPr>
            <w:tcW w:w="1134" w:type="dxa"/>
          </w:tcPr>
          <w:p w:rsidR="009D589B" w:rsidRPr="00116C4C" w:rsidRDefault="009D589B" w:rsidP="00116C4C">
            <w:pPr>
              <w:jc w:val="center"/>
              <w:rPr>
                <w:b/>
              </w:rPr>
            </w:pPr>
            <w:r w:rsidRPr="00116C4C">
              <w:rPr>
                <w:b/>
              </w:rPr>
              <w:t>2</w:t>
            </w: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116C4C" w:rsidRPr="0024649A" w:rsidRDefault="00116C4C" w:rsidP="00116C4C">
            <w:r w:rsidRPr="0024649A">
              <w:t>ИР-2</w:t>
            </w:r>
            <w:r>
              <w:t xml:space="preserve"> </w:t>
            </w:r>
            <w:r w:rsidRPr="0024649A">
              <w:t xml:space="preserve">Изучить «геометрическое изображение </w:t>
            </w:r>
            <w:proofErr w:type="spellStart"/>
            <w:r w:rsidRPr="0024649A">
              <w:t>рацион.чисел</w:t>
            </w:r>
            <w:proofErr w:type="spellEnd"/>
            <w:r w:rsidRPr="0024649A">
              <w:t>»</w:t>
            </w:r>
          </w:p>
          <w:p w:rsidR="009D589B" w:rsidRPr="00C52848" w:rsidRDefault="00116C4C" w:rsidP="00D5364B">
            <w:pPr>
              <w:jc w:val="both"/>
              <w:rPr>
                <w:rFonts w:eastAsia="Calibri"/>
                <w:b/>
              </w:rPr>
            </w:pPr>
            <w:r w:rsidRPr="0024649A">
              <w:t>ОИ.1№61,63,76</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A067B7">
        <w:trPr>
          <w:trHeight w:val="298"/>
        </w:trPr>
        <w:tc>
          <w:tcPr>
            <w:tcW w:w="2958" w:type="dxa"/>
            <w:gridSpan w:val="2"/>
            <w:vMerge w:val="restart"/>
            <w:tcBorders>
              <w:bottom w:val="single" w:sz="4" w:space="0" w:color="auto"/>
            </w:tcBorders>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1.3</w:t>
            </w:r>
          </w:p>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Логарифм. Основное логарифмическое тождество. Десятичные и натуральные логарифмы.</w:t>
            </w:r>
          </w:p>
        </w:tc>
        <w:tc>
          <w:tcPr>
            <w:tcW w:w="9199" w:type="dxa"/>
            <w:gridSpan w:val="3"/>
            <w:tcBorders>
              <w:bottom w:val="single" w:sz="4" w:space="0" w:color="auto"/>
            </w:tcBorders>
          </w:tcPr>
          <w:p w:rsidR="009D589B" w:rsidRPr="00C52848" w:rsidRDefault="009D589B" w:rsidP="00D5364B">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9D589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D5364B">
            <w:pPr>
              <w:rPr>
                <w:b/>
              </w:rPr>
            </w:pPr>
            <w:r>
              <w:rPr>
                <w:sz w:val="16"/>
                <w:szCs w:val="16"/>
              </w:rPr>
              <w:t>Занятие №1</w:t>
            </w:r>
            <w:r w:rsidR="00F21234">
              <w:rPr>
                <w:sz w:val="16"/>
                <w:szCs w:val="16"/>
              </w:rPr>
              <w:t>1</w:t>
            </w:r>
          </w:p>
        </w:tc>
        <w:tc>
          <w:tcPr>
            <w:tcW w:w="8363" w:type="dxa"/>
            <w:gridSpan w:val="2"/>
          </w:tcPr>
          <w:p w:rsidR="009D589B" w:rsidRPr="00C52848" w:rsidRDefault="009D589B" w:rsidP="00D5364B">
            <w:pPr>
              <w:rPr>
                <w:b/>
              </w:rPr>
            </w:pPr>
            <w:r w:rsidRPr="00C52848">
              <w:t xml:space="preserve">Определение логарифма. Основное логарифмическое тождество. Определение десятичного и натурального логарифмов. </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1272BE">
            <w:r>
              <w:rPr>
                <w:sz w:val="16"/>
                <w:szCs w:val="16"/>
              </w:rPr>
              <w:t>Занятие №1</w:t>
            </w:r>
            <w:r w:rsidR="00F21234">
              <w:rPr>
                <w:sz w:val="16"/>
                <w:szCs w:val="16"/>
              </w:rPr>
              <w:t>2</w:t>
            </w:r>
          </w:p>
        </w:tc>
        <w:tc>
          <w:tcPr>
            <w:tcW w:w="8363" w:type="dxa"/>
            <w:gridSpan w:val="2"/>
          </w:tcPr>
          <w:p w:rsidR="009D589B" w:rsidRPr="00C52848" w:rsidRDefault="009D589B" w:rsidP="009D589B">
            <w:r w:rsidRPr="00873F40">
              <w:rPr>
                <w:b/>
              </w:rPr>
              <w:t>ПЗ№5 «</w:t>
            </w:r>
            <w:r>
              <w:rPr>
                <w:b/>
              </w:rPr>
              <w:t>Д</w:t>
            </w:r>
            <w:r w:rsidRPr="00C52848">
              <w:rPr>
                <w:b/>
              </w:rPr>
              <w:t>ействи</w:t>
            </w:r>
            <w:r>
              <w:rPr>
                <w:b/>
              </w:rPr>
              <w:t>я</w:t>
            </w:r>
            <w:r w:rsidRPr="00C52848">
              <w:rPr>
                <w:b/>
              </w:rPr>
              <w:t xml:space="preserve"> над логарифмами. Переход к новому основанию.»</w:t>
            </w:r>
          </w:p>
        </w:tc>
        <w:tc>
          <w:tcPr>
            <w:tcW w:w="1134" w:type="dxa"/>
          </w:tcPr>
          <w:p w:rsidR="009D589B" w:rsidRPr="00116C4C" w:rsidRDefault="009D589B" w:rsidP="00116C4C">
            <w:pPr>
              <w:jc w:val="center"/>
              <w:rPr>
                <w:b/>
              </w:rPr>
            </w:pPr>
            <w:r w:rsidRPr="00116C4C">
              <w:rPr>
                <w:b/>
              </w:rPr>
              <w:t>2</w:t>
            </w: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9D589B" w:rsidRDefault="009D589B" w:rsidP="005F45AD">
            <w:pPr>
              <w:jc w:val="both"/>
            </w:pPr>
            <w:r w:rsidRPr="00C52848">
              <w:rPr>
                <w:rFonts w:eastAsia="Calibri"/>
                <w:b/>
              </w:rPr>
              <w:t>-</w:t>
            </w:r>
            <w:r w:rsidR="00116C4C" w:rsidRPr="0024649A">
              <w:t xml:space="preserve"> ОИ.1272,276,281</w:t>
            </w:r>
          </w:p>
          <w:p w:rsidR="00116C4C" w:rsidRPr="00C52848" w:rsidRDefault="00116C4C" w:rsidP="005F45AD">
            <w:pPr>
              <w:jc w:val="both"/>
            </w:pPr>
            <w:r w:rsidRPr="0024649A">
              <w:t>ОИ.1102, 104,105</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tcPr>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w:t>
            </w:r>
          </w:p>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54844">
              <w:rPr>
                <w:b/>
              </w:rPr>
              <w:t>Преобразование алгебраических выражений</w:t>
            </w:r>
          </w:p>
        </w:tc>
        <w:tc>
          <w:tcPr>
            <w:tcW w:w="9199" w:type="dxa"/>
            <w:gridSpan w:val="3"/>
          </w:tcPr>
          <w:p w:rsidR="009D589B" w:rsidRDefault="009D589B" w:rsidP="00F37E3C">
            <w:r w:rsidRPr="00C52848">
              <w:rPr>
                <w:b/>
              </w:rPr>
              <w:t>Содержание учебного материала</w:t>
            </w:r>
          </w:p>
          <w:p w:rsidR="009D589B" w:rsidRDefault="009D589B" w:rsidP="00F37E3C">
            <w:r w:rsidRPr="00854844">
              <w:t xml:space="preserve">Выполнение преобразований выражений, применение формул, связанных со свойствами степеней и логарифмов. </w:t>
            </w:r>
          </w:p>
          <w:p w:rsidR="009D589B" w:rsidRDefault="009D589B" w:rsidP="00F37E3C">
            <w:r w:rsidRPr="00854844">
              <w:t>Определение области допустимых значений логарифмического выражения.</w:t>
            </w:r>
          </w:p>
          <w:p w:rsidR="009D589B" w:rsidRPr="00E71A4E" w:rsidRDefault="009D589B" w:rsidP="00F37E3C">
            <w:r w:rsidRPr="00854844">
              <w:lastRenderedPageBreak/>
              <w:t xml:space="preserve"> Решение логарифмических уравнений</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lastRenderedPageBreak/>
              <w:t>16</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387"/>
        </w:trPr>
        <w:tc>
          <w:tcPr>
            <w:tcW w:w="2958" w:type="dxa"/>
            <w:gridSpan w:val="2"/>
            <w:vMerge w:val="restart"/>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lastRenderedPageBreak/>
              <w:t>Тема 2.2.1</w:t>
            </w:r>
          </w:p>
          <w:p w:rsidR="009D589B" w:rsidRPr="00C52848" w:rsidRDefault="009D589B" w:rsidP="009E0EB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Решение задач на преобразование алгебраических выражений.</w:t>
            </w:r>
          </w:p>
        </w:tc>
        <w:tc>
          <w:tcPr>
            <w:tcW w:w="836" w:type="dxa"/>
          </w:tcPr>
          <w:p w:rsidR="009D589B" w:rsidRPr="00C52848" w:rsidRDefault="00866D90" w:rsidP="009E0EB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№1</w:t>
            </w:r>
            <w:r w:rsidR="00F21234">
              <w:rPr>
                <w:sz w:val="16"/>
                <w:szCs w:val="16"/>
              </w:rPr>
              <w:t>3</w:t>
            </w:r>
          </w:p>
        </w:tc>
        <w:tc>
          <w:tcPr>
            <w:tcW w:w="8363" w:type="dxa"/>
            <w:gridSpan w:val="2"/>
          </w:tcPr>
          <w:p w:rsidR="009D589B" w:rsidRPr="00C52848" w:rsidRDefault="009D589B" w:rsidP="009D589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ПЗ  №</w:t>
            </w:r>
            <w:r>
              <w:t>6</w:t>
            </w:r>
            <w:r w:rsidRPr="00C52848">
              <w:t>«</w:t>
            </w:r>
            <w:r w:rsidRPr="00C52848">
              <w:rPr>
                <w:b/>
              </w:rPr>
              <w:t>Решение задач на преобразование алгебраических выражений.»</w:t>
            </w:r>
          </w:p>
        </w:tc>
        <w:tc>
          <w:tcPr>
            <w:tcW w:w="1134" w:type="dxa"/>
          </w:tcPr>
          <w:p w:rsidR="009D589B" w:rsidRPr="00116C4C" w:rsidRDefault="008E3DDF" w:rsidP="00116C4C">
            <w:pPr>
              <w:jc w:val="center"/>
              <w:rPr>
                <w:b/>
              </w:rPr>
            </w:pPr>
            <w:r w:rsidRPr="00116C4C">
              <w:rPr>
                <w:b/>
              </w:rPr>
              <w:t>2</w:t>
            </w:r>
          </w:p>
        </w:tc>
        <w:tc>
          <w:tcPr>
            <w:tcW w:w="1275" w:type="dxa"/>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82195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9D589B" w:rsidRPr="00C52848" w:rsidRDefault="00116C4C" w:rsidP="00D5364B">
            <w:pPr>
              <w:jc w:val="both"/>
              <w:rPr>
                <w:rFonts w:eastAsia="Calibri"/>
                <w:b/>
              </w:rPr>
            </w:pPr>
            <w:r w:rsidRPr="0024649A">
              <w:t>ОИ.1№83,86,114,112</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A067B7">
        <w:trPr>
          <w:trHeight w:val="265"/>
        </w:trPr>
        <w:tc>
          <w:tcPr>
            <w:tcW w:w="2958" w:type="dxa"/>
            <w:gridSpan w:val="2"/>
            <w:vMerge w:val="restart"/>
            <w:tcBorders>
              <w:bottom w:val="single" w:sz="4" w:space="0" w:color="auto"/>
            </w:tcBorders>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2.2.2</w:t>
            </w:r>
          </w:p>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Преобразование рациональных и иррациональных выражений.</w:t>
            </w:r>
          </w:p>
        </w:tc>
        <w:tc>
          <w:tcPr>
            <w:tcW w:w="9199" w:type="dxa"/>
            <w:gridSpan w:val="3"/>
            <w:tcBorders>
              <w:bottom w:val="single" w:sz="4" w:space="0" w:color="auto"/>
            </w:tcBorders>
          </w:tcPr>
          <w:p w:rsidR="009D589B" w:rsidRPr="00C52848" w:rsidRDefault="009D589B" w:rsidP="00D5364B">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D5364B">
            <w:r>
              <w:rPr>
                <w:sz w:val="16"/>
                <w:szCs w:val="16"/>
              </w:rPr>
              <w:t>Занятие №1</w:t>
            </w:r>
            <w:r w:rsidR="00F21234">
              <w:rPr>
                <w:sz w:val="16"/>
                <w:szCs w:val="16"/>
              </w:rPr>
              <w:t>4</w:t>
            </w:r>
          </w:p>
        </w:tc>
        <w:tc>
          <w:tcPr>
            <w:tcW w:w="8363" w:type="dxa"/>
            <w:gridSpan w:val="2"/>
          </w:tcPr>
          <w:p w:rsidR="008E3DDF" w:rsidRPr="00C52848" w:rsidRDefault="008E3DDF" w:rsidP="00D5364B">
            <w:r w:rsidRPr="00C52848">
              <w:t>Способы преобразование рациональных и иррациональных выражений.</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E92832">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№1</w:t>
            </w:r>
            <w:r w:rsidR="00F21234">
              <w:rPr>
                <w:sz w:val="16"/>
                <w:szCs w:val="16"/>
              </w:rPr>
              <w:t>5</w:t>
            </w:r>
          </w:p>
        </w:tc>
        <w:tc>
          <w:tcPr>
            <w:tcW w:w="8363" w:type="dxa"/>
            <w:gridSpan w:val="2"/>
          </w:tcPr>
          <w:p w:rsidR="008E3DDF" w:rsidRPr="00C52848" w:rsidRDefault="008E3DDF" w:rsidP="007B6D1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ПЗ №</w:t>
            </w:r>
            <w:r>
              <w:t>7</w:t>
            </w:r>
            <w:r w:rsidRPr="00C52848">
              <w:t xml:space="preserve">  «</w:t>
            </w:r>
            <w:r w:rsidRPr="00C52848">
              <w:rPr>
                <w:b/>
              </w:rPr>
              <w:t>Решение задач на преобразование рациональных и иррациональных выражений.»</w:t>
            </w:r>
          </w:p>
        </w:tc>
        <w:tc>
          <w:tcPr>
            <w:tcW w:w="1134" w:type="dxa"/>
          </w:tcPr>
          <w:p w:rsidR="008E3DDF" w:rsidRPr="00116C4C" w:rsidRDefault="008E3DDF" w:rsidP="00116C4C">
            <w:pPr>
              <w:jc w:val="center"/>
              <w:rPr>
                <w:b/>
              </w:rPr>
            </w:pPr>
            <w:r w:rsidRPr="00116C4C">
              <w:rPr>
                <w:b/>
              </w:rPr>
              <w:t>2</w:t>
            </w: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Default="00116C4C" w:rsidP="00D5364B">
            <w:pPr>
              <w:jc w:val="both"/>
            </w:pPr>
            <w:r w:rsidRPr="0024649A">
              <w:t>ОИ.1.115,95.48,49,54</w:t>
            </w:r>
          </w:p>
          <w:p w:rsidR="00116C4C" w:rsidRPr="00C52848" w:rsidRDefault="00116C4C" w:rsidP="00D5364B">
            <w:pPr>
              <w:jc w:val="both"/>
              <w:rPr>
                <w:rFonts w:eastAsia="Calibri"/>
              </w:rPr>
            </w:pPr>
            <w:r w:rsidRPr="0024649A">
              <w:t>ОИ.1</w:t>
            </w:r>
            <w:r w:rsidR="004D6A4C">
              <w:t xml:space="preserve"> </w:t>
            </w:r>
            <w:r w:rsidRPr="0024649A">
              <w:t>372,384</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A067B7">
        <w:trPr>
          <w:trHeight w:val="327"/>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2.3</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Преобразование степенных и показательных выражений.</w:t>
            </w:r>
          </w:p>
        </w:tc>
        <w:tc>
          <w:tcPr>
            <w:tcW w:w="9199" w:type="dxa"/>
            <w:gridSpan w:val="3"/>
            <w:tcBorders>
              <w:bottom w:val="single" w:sz="4" w:space="0" w:color="auto"/>
            </w:tcBorders>
          </w:tcPr>
          <w:p w:rsidR="008E3DDF" w:rsidRPr="00C52848" w:rsidRDefault="008E3DDF" w:rsidP="00D5364B">
            <w:pPr>
              <w:rPr>
                <w:b/>
              </w:rPr>
            </w:pPr>
            <w:r w:rsidRPr="00C52848">
              <w:rPr>
                <w:b/>
              </w:rPr>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D5364B">
            <w:r>
              <w:rPr>
                <w:sz w:val="16"/>
                <w:szCs w:val="16"/>
              </w:rPr>
              <w:t>Занятие №1</w:t>
            </w:r>
            <w:r w:rsidR="00F21234">
              <w:rPr>
                <w:sz w:val="16"/>
                <w:szCs w:val="16"/>
              </w:rPr>
              <w:t>6</w:t>
            </w:r>
          </w:p>
        </w:tc>
        <w:tc>
          <w:tcPr>
            <w:tcW w:w="8363" w:type="dxa"/>
            <w:gridSpan w:val="2"/>
          </w:tcPr>
          <w:p w:rsidR="008E3DDF" w:rsidRPr="00C52848" w:rsidRDefault="008E3DDF" w:rsidP="00D5364B">
            <w:r w:rsidRPr="00C52848">
              <w:t>Способы преобразование степенных и показательных выражений.</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7F5C63">
            <w:r>
              <w:rPr>
                <w:sz w:val="16"/>
                <w:szCs w:val="16"/>
              </w:rPr>
              <w:t>Занятие №1</w:t>
            </w:r>
            <w:r w:rsidR="00F21234">
              <w:rPr>
                <w:sz w:val="16"/>
                <w:szCs w:val="16"/>
              </w:rPr>
              <w:t>7</w:t>
            </w:r>
          </w:p>
        </w:tc>
        <w:tc>
          <w:tcPr>
            <w:tcW w:w="8363" w:type="dxa"/>
            <w:gridSpan w:val="2"/>
          </w:tcPr>
          <w:p w:rsidR="008E3DDF" w:rsidRPr="00C52848" w:rsidRDefault="008E3DDF" w:rsidP="007B6D1B">
            <w:r w:rsidRPr="00C52848">
              <w:rPr>
                <w:b/>
              </w:rPr>
              <w:t>ПЗ№</w:t>
            </w:r>
            <w:r>
              <w:rPr>
                <w:b/>
              </w:rPr>
              <w:t xml:space="preserve">8 </w:t>
            </w:r>
            <w:r w:rsidRPr="00C52848">
              <w:rPr>
                <w:b/>
              </w:rPr>
              <w:t>«Решение задач на преобразование степенных и показательных выражений.»</w:t>
            </w:r>
          </w:p>
        </w:tc>
        <w:tc>
          <w:tcPr>
            <w:tcW w:w="1134" w:type="dxa"/>
          </w:tcPr>
          <w:p w:rsidR="008E3DDF" w:rsidRPr="00116C4C" w:rsidRDefault="008E3DDF" w:rsidP="00116C4C">
            <w:pPr>
              <w:jc w:val="center"/>
              <w:rPr>
                <w:b/>
              </w:rPr>
            </w:pPr>
            <w:r w:rsidRPr="00116C4C">
              <w:rPr>
                <w:b/>
              </w:rPr>
              <w:t>2</w:t>
            </w: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Default="004D6A4C" w:rsidP="00D5364B">
            <w:pPr>
              <w:jc w:val="both"/>
            </w:pPr>
            <w:r w:rsidRPr="0024649A">
              <w:t>ОИ.1102, 104,105</w:t>
            </w:r>
          </w:p>
          <w:p w:rsidR="004D6A4C" w:rsidRPr="00C52848" w:rsidRDefault="004D6A4C" w:rsidP="00D5364B">
            <w:pPr>
              <w:jc w:val="both"/>
              <w:rPr>
                <w:rFonts w:eastAsia="Calibri"/>
                <w:b/>
              </w:rPr>
            </w:pPr>
            <w:r w:rsidRPr="0024649A">
              <w:t>ОИ.1.103,85,277</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A067B7">
        <w:trPr>
          <w:trHeight w:val="229"/>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2.4</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Преобразование логарифмических выражений.</w:t>
            </w:r>
          </w:p>
        </w:tc>
        <w:tc>
          <w:tcPr>
            <w:tcW w:w="9199" w:type="dxa"/>
            <w:gridSpan w:val="3"/>
            <w:tcBorders>
              <w:bottom w:val="single" w:sz="4" w:space="0" w:color="auto"/>
            </w:tcBorders>
          </w:tcPr>
          <w:p w:rsidR="008E3DDF" w:rsidRPr="00C52848" w:rsidRDefault="008E3DDF" w:rsidP="00D5364B">
            <w:pPr>
              <w:rPr>
                <w:b/>
              </w:rPr>
            </w:pPr>
            <w:r w:rsidRPr="00C52848">
              <w:rPr>
                <w:b/>
              </w:rPr>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w:t>
            </w:r>
            <w:r w:rsidRPr="00386CEA">
              <w:rPr>
                <w:b/>
              </w:rPr>
              <w:lastRenderedPageBreak/>
              <w:t>ЛР22-31</w:t>
            </w: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D5364B">
            <w:pPr>
              <w:rPr>
                <w:b/>
              </w:rPr>
            </w:pPr>
            <w:r>
              <w:rPr>
                <w:sz w:val="16"/>
                <w:szCs w:val="16"/>
              </w:rPr>
              <w:t>Занятие №1</w:t>
            </w:r>
            <w:r w:rsidR="00F21234">
              <w:rPr>
                <w:sz w:val="16"/>
                <w:szCs w:val="16"/>
              </w:rPr>
              <w:t>8</w:t>
            </w:r>
          </w:p>
        </w:tc>
        <w:tc>
          <w:tcPr>
            <w:tcW w:w="8363" w:type="dxa"/>
            <w:gridSpan w:val="2"/>
          </w:tcPr>
          <w:p w:rsidR="008E3DDF" w:rsidRPr="00C52848" w:rsidRDefault="008E3DDF" w:rsidP="00D5364B">
            <w:pPr>
              <w:rPr>
                <w:b/>
              </w:rPr>
            </w:pPr>
            <w:r w:rsidRPr="00C52848">
              <w:t xml:space="preserve">Определение логарифма. Основное логарифмическое тождество. Определение десятичного и натурального логарифмов. Правила действий над логарифмами Свойства логарифмов. Формула перехода от логарифма по одному основанию </w:t>
            </w:r>
            <w:r w:rsidRPr="00C52848">
              <w:lastRenderedPageBreak/>
              <w:t>к логарифму по другому основанию.</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F21234">
            <w:r>
              <w:rPr>
                <w:sz w:val="16"/>
                <w:szCs w:val="16"/>
              </w:rPr>
              <w:t>Занятие №1</w:t>
            </w:r>
            <w:r w:rsidR="00F21234">
              <w:rPr>
                <w:sz w:val="16"/>
                <w:szCs w:val="16"/>
              </w:rPr>
              <w:t>9</w:t>
            </w:r>
          </w:p>
        </w:tc>
        <w:tc>
          <w:tcPr>
            <w:tcW w:w="8363" w:type="dxa"/>
            <w:gridSpan w:val="2"/>
          </w:tcPr>
          <w:p w:rsidR="008E3DDF" w:rsidRPr="00C52848" w:rsidRDefault="008E3DDF" w:rsidP="007B6D1B">
            <w:r w:rsidRPr="00C52848">
              <w:rPr>
                <w:b/>
              </w:rPr>
              <w:t>ПЗ №</w:t>
            </w:r>
            <w:r>
              <w:rPr>
                <w:b/>
              </w:rPr>
              <w:t>9</w:t>
            </w:r>
            <w:r w:rsidRPr="00C52848">
              <w:t xml:space="preserve"> «</w:t>
            </w:r>
            <w:r w:rsidRPr="00C52848">
              <w:rPr>
                <w:b/>
              </w:rPr>
              <w:t>Решение задач на преобразование логарифмических выражений.»</w:t>
            </w:r>
          </w:p>
        </w:tc>
        <w:tc>
          <w:tcPr>
            <w:tcW w:w="1134" w:type="dxa"/>
          </w:tcPr>
          <w:p w:rsidR="008E3DDF" w:rsidRPr="00116C4C" w:rsidRDefault="008E3DDF" w:rsidP="00116C4C">
            <w:pPr>
              <w:jc w:val="center"/>
              <w:rPr>
                <w:b/>
              </w:rPr>
            </w:pPr>
            <w:r w:rsidRPr="00116C4C">
              <w:rPr>
                <w:b/>
              </w:rPr>
              <w:t>2</w:t>
            </w: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Default="008E3DDF" w:rsidP="00D5364B">
            <w:pPr>
              <w:jc w:val="both"/>
            </w:pPr>
            <w:r w:rsidRPr="00C52848">
              <w:rPr>
                <w:rFonts w:eastAsia="Calibri"/>
              </w:rPr>
              <w:t>-</w:t>
            </w:r>
            <w:r w:rsidR="004D6A4C" w:rsidRPr="0024649A">
              <w:t xml:space="preserve"> ОИ.1.115,95.48,49,54</w:t>
            </w:r>
          </w:p>
          <w:p w:rsidR="004D6A4C" w:rsidRPr="0024649A" w:rsidRDefault="004D6A4C" w:rsidP="004D6A4C">
            <w:r w:rsidRPr="0024649A">
              <w:t>ИР.-2.Изучить</w:t>
            </w:r>
          </w:p>
          <w:p w:rsidR="004D6A4C" w:rsidRPr="00C52848" w:rsidRDefault="004D6A4C" w:rsidP="004D6A4C">
            <w:pPr>
              <w:jc w:val="both"/>
              <w:rPr>
                <w:rFonts w:eastAsia="Calibri"/>
                <w:b/>
              </w:rPr>
            </w:pPr>
            <w:r w:rsidRPr="0024649A">
              <w:t xml:space="preserve"> « Логарифмирование и потенцирование выражений.», ОИ.1.-52,293,296(3,4)</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tcPr>
          <w:p w:rsidR="008E3DDF" w:rsidRPr="00C52848" w:rsidRDefault="008E3DDF" w:rsidP="00D30F7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2.5</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Контрольная работа№2 «</w:t>
            </w:r>
            <w:r w:rsidRPr="00C52848">
              <w:rPr>
                <w:b/>
              </w:rPr>
              <w:t>Корни,  степени и логарифмы»</w:t>
            </w:r>
          </w:p>
        </w:tc>
        <w:tc>
          <w:tcPr>
            <w:tcW w:w="836" w:type="dxa"/>
          </w:tcPr>
          <w:p w:rsidR="008E3DDF" w:rsidRPr="00C52848" w:rsidRDefault="00866D90" w:rsidP="00F21234">
            <w:pPr>
              <w:rPr>
                <w:b/>
              </w:rPr>
            </w:pPr>
            <w:r>
              <w:rPr>
                <w:sz w:val="16"/>
                <w:szCs w:val="16"/>
              </w:rPr>
              <w:t>Занятие №</w:t>
            </w:r>
            <w:r w:rsidR="00F21234">
              <w:rPr>
                <w:sz w:val="16"/>
                <w:szCs w:val="16"/>
              </w:rPr>
              <w:t>20</w:t>
            </w:r>
          </w:p>
        </w:tc>
        <w:tc>
          <w:tcPr>
            <w:tcW w:w="8363" w:type="dxa"/>
            <w:gridSpan w:val="2"/>
          </w:tcPr>
          <w:p w:rsidR="008E3DDF" w:rsidRPr="00C52848" w:rsidRDefault="008E3DDF" w:rsidP="007B6D1B">
            <w:pPr>
              <w:rPr>
                <w:b/>
              </w:rPr>
            </w:pPr>
            <w:r w:rsidRPr="00C52848">
              <w:rPr>
                <w:b/>
              </w:rPr>
              <w:t>Контрольная работа№2</w:t>
            </w:r>
            <w:r>
              <w:rPr>
                <w:b/>
              </w:rPr>
              <w:t xml:space="preserve"> «</w:t>
            </w:r>
            <w:r w:rsidRPr="00C52848">
              <w:rPr>
                <w:b/>
              </w:rPr>
              <w:t>Корни,  степени и логарифмы»</w:t>
            </w:r>
          </w:p>
        </w:tc>
        <w:tc>
          <w:tcPr>
            <w:tcW w:w="1134" w:type="dxa"/>
          </w:tcPr>
          <w:p w:rsidR="008E3DDF" w:rsidRPr="00116C4C" w:rsidRDefault="00EC002F" w:rsidP="00116C4C">
            <w:pPr>
              <w:jc w:val="center"/>
              <w:rPr>
                <w:b/>
              </w:rPr>
            </w:pPr>
            <w:r>
              <w:rPr>
                <w:b/>
              </w:rPr>
              <w:t>2</w:t>
            </w:r>
          </w:p>
        </w:tc>
        <w:tc>
          <w:tcPr>
            <w:tcW w:w="1275" w:type="dxa"/>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8E3DDF" w:rsidRPr="00116C4C" w:rsidTr="0082195B">
        <w:trPr>
          <w:trHeight w:val="144"/>
        </w:trPr>
        <w:tc>
          <w:tcPr>
            <w:tcW w:w="12157" w:type="dxa"/>
            <w:gridSpan w:val="5"/>
          </w:tcPr>
          <w:p w:rsidR="008E3DDF" w:rsidRPr="00C52848" w:rsidRDefault="008E3DDF" w:rsidP="00D5364B">
            <w:pPr>
              <w:rPr>
                <w:b/>
              </w:rPr>
            </w:pPr>
            <w:r>
              <w:rPr>
                <w:b/>
              </w:rPr>
              <w:t xml:space="preserve">Тема </w:t>
            </w:r>
            <w:r w:rsidRPr="00C52848">
              <w:rPr>
                <w:b/>
              </w:rPr>
              <w:t>3. Прямые и плоскости в пространстве.</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20</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E2369A">
        <w:trPr>
          <w:trHeight w:val="298"/>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3.1</w:t>
            </w:r>
          </w:p>
          <w:p w:rsidR="008E3DDF" w:rsidRPr="00C52848" w:rsidRDefault="008E3DDF" w:rsidP="00E2369A">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Аксиомы стереометрии. Взаимное расположение прямых в пространстве. Параллельность прямой и плоскости.</w:t>
            </w:r>
          </w:p>
        </w:tc>
        <w:tc>
          <w:tcPr>
            <w:tcW w:w="9199" w:type="dxa"/>
            <w:gridSpan w:val="3"/>
            <w:tcBorders>
              <w:bottom w:val="single" w:sz="4" w:space="0" w:color="auto"/>
            </w:tcBorders>
          </w:tcPr>
          <w:p w:rsidR="008E3DDF" w:rsidRPr="00C52848" w:rsidRDefault="008E3DDF" w:rsidP="00D5364B">
            <w:pPr>
              <w:rPr>
                <w:b/>
              </w:rPr>
            </w:pPr>
            <w:r w:rsidRPr="00C52848">
              <w:rPr>
                <w:b/>
              </w:rPr>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w:t>
            </w:r>
            <w:r w:rsidR="00F21234">
              <w:rPr>
                <w:sz w:val="16"/>
                <w:szCs w:val="16"/>
              </w:rPr>
              <w:t>21</w:t>
            </w:r>
          </w:p>
        </w:tc>
        <w:tc>
          <w:tcPr>
            <w:tcW w:w="8363" w:type="dxa"/>
            <w:gridSpan w:val="2"/>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Предмет стереометрии. Формулировка аксиом стереометрии и их следствий.  Параллельные прямые в пространстве. Параллельность трех прямых. Взаимное расположение прямых в пространстве. Параллельность прямой и плоскости. Угол между двумя прямыми. Скрещивающиеся прямые. Угол между прямыми.</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w:t>
            </w:r>
            <w:r w:rsidR="00F21234">
              <w:rPr>
                <w:sz w:val="16"/>
                <w:szCs w:val="16"/>
              </w:rPr>
              <w:t>22</w:t>
            </w:r>
          </w:p>
        </w:tc>
        <w:tc>
          <w:tcPr>
            <w:tcW w:w="8363" w:type="dxa"/>
            <w:gridSpan w:val="2"/>
          </w:tcPr>
          <w:p w:rsidR="008E3DDF" w:rsidRPr="00C52848" w:rsidRDefault="008E3DDF" w:rsidP="007B6D1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873F40">
              <w:rPr>
                <w:b/>
              </w:rPr>
              <w:t>ПЗ №10 «</w:t>
            </w:r>
            <w:r w:rsidRPr="00C52848">
              <w:rPr>
                <w:b/>
              </w:rPr>
              <w:t>Решение задач по теме «Параллельность прямой и плоскости.»</w:t>
            </w:r>
          </w:p>
        </w:tc>
        <w:tc>
          <w:tcPr>
            <w:tcW w:w="1134" w:type="dxa"/>
          </w:tcPr>
          <w:p w:rsidR="008E3DDF" w:rsidRPr="00116C4C" w:rsidRDefault="008E3DDF" w:rsidP="00116C4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37"/>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Pr="00C52848" w:rsidRDefault="008E3DDF" w:rsidP="00D5364B">
            <w:pPr>
              <w:jc w:val="both"/>
            </w:pPr>
            <w:r w:rsidRPr="00C52848">
              <w:rPr>
                <w:rFonts w:eastAsia="Calibri"/>
                <w:b/>
              </w:rPr>
              <w:t>-</w:t>
            </w:r>
            <w:r w:rsidRPr="00C52848">
              <w:rPr>
                <w:rFonts w:eastAsia="Calibri"/>
              </w:rPr>
              <w:t>решение задач с использованием</w:t>
            </w:r>
            <w:r w:rsidRPr="00C52848">
              <w:t xml:space="preserve"> аксиом стереометрии и их следствий;</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w:t>
            </w:r>
            <w:r w:rsidRPr="00C52848">
              <w:rPr>
                <w:rFonts w:eastAsia="Calibri"/>
              </w:rPr>
              <w:t xml:space="preserve"> решение задач на </w:t>
            </w:r>
            <w:r w:rsidRPr="00C52848">
              <w:t xml:space="preserve"> взаимное расположение прямых в пространстве, параллельность прямой и плоскости</w:t>
            </w:r>
            <w:r w:rsidRPr="00C52848">
              <w:rPr>
                <w:b/>
              </w:rPr>
              <w:t>.</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E2369A">
        <w:trPr>
          <w:trHeight w:val="298"/>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3.2</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Параллельность плоскостей. Признак </w:t>
            </w:r>
            <w:r w:rsidRPr="00C52848">
              <w:rPr>
                <w:b/>
              </w:rPr>
              <w:lastRenderedPageBreak/>
              <w:t>параллельности плоскостей.</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Borders>
              <w:bottom w:val="single" w:sz="4" w:space="0" w:color="auto"/>
            </w:tcBorders>
          </w:tcPr>
          <w:p w:rsidR="008E3DDF" w:rsidRPr="00C52848" w:rsidRDefault="008E3DDF"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lastRenderedPageBreak/>
              <w:t>ЛР1</w:t>
            </w:r>
            <w:r>
              <w:rPr>
                <w:b/>
              </w:rPr>
              <w:t>-12,</w:t>
            </w:r>
            <w:r w:rsidRPr="00386CEA">
              <w:rPr>
                <w:b/>
              </w:rPr>
              <w:t xml:space="preserve"> ЛР22-31</w:t>
            </w: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w:t>
            </w:r>
            <w:r w:rsidR="00F21234">
              <w:rPr>
                <w:sz w:val="16"/>
                <w:szCs w:val="16"/>
              </w:rPr>
              <w:t>23</w:t>
            </w:r>
          </w:p>
        </w:tc>
        <w:tc>
          <w:tcPr>
            <w:tcW w:w="8363" w:type="dxa"/>
            <w:gridSpan w:val="2"/>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Определение  параллельных плоскостей и их свойства. Признак параллельности плоскостей.</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E2369A"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w:t>
            </w:r>
            <w:r w:rsidR="00F21234">
              <w:rPr>
                <w:sz w:val="16"/>
                <w:szCs w:val="16"/>
              </w:rPr>
              <w:t>24</w:t>
            </w:r>
          </w:p>
        </w:tc>
        <w:tc>
          <w:tcPr>
            <w:tcW w:w="8363" w:type="dxa"/>
            <w:gridSpan w:val="2"/>
          </w:tcPr>
          <w:p w:rsidR="008E3DDF" w:rsidRPr="00E2369A" w:rsidRDefault="008E3DDF" w:rsidP="007B6D1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73F40">
              <w:rPr>
                <w:b/>
              </w:rPr>
              <w:t>ПЗ №11 «</w:t>
            </w:r>
            <w:r w:rsidRPr="00C52848">
              <w:rPr>
                <w:b/>
              </w:rPr>
              <w:t>Решение задач на параллельность плоскостей, прямой и плоскости.»</w:t>
            </w:r>
          </w:p>
        </w:tc>
        <w:tc>
          <w:tcPr>
            <w:tcW w:w="1134" w:type="dxa"/>
          </w:tcPr>
          <w:p w:rsidR="008E3DDF" w:rsidRPr="00116C4C" w:rsidRDefault="008E3DDF" w:rsidP="00116C4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rPr>
                <w:rFonts w:eastAsia="Calibri"/>
                <w:b/>
              </w:rPr>
              <w:t>-</w:t>
            </w:r>
            <w:r w:rsidRPr="00C52848">
              <w:rPr>
                <w:rFonts w:eastAsia="Calibri"/>
              </w:rPr>
              <w:t>решение задач с использованием</w:t>
            </w:r>
            <w:r w:rsidRPr="00C52848">
              <w:t xml:space="preserve"> признака  параллельности плоскостей.</w:t>
            </w:r>
          </w:p>
          <w:p w:rsidR="008E3DDF" w:rsidRPr="00C52848" w:rsidRDefault="008E3DDF" w:rsidP="00D5364B">
            <w:pPr>
              <w:jc w:val="both"/>
              <w:rPr>
                <w:rFonts w:eastAsia="Calibri"/>
                <w:b/>
              </w:rPr>
            </w:pP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EF60AD">
        <w:trPr>
          <w:trHeight w:val="298"/>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3.3</w:t>
            </w:r>
          </w:p>
          <w:p w:rsidR="008E3DDF" w:rsidRPr="00C52848" w:rsidRDefault="008E3DDF" w:rsidP="00873F4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Решение задач на п</w:t>
            </w:r>
            <w:r w:rsidRPr="00C52848">
              <w:rPr>
                <w:b/>
              </w:rPr>
              <w:t>ерпендикулярность прямой и плоскости. Перпендикуляр и наклонная.</w:t>
            </w:r>
          </w:p>
        </w:tc>
        <w:tc>
          <w:tcPr>
            <w:tcW w:w="9199" w:type="dxa"/>
            <w:gridSpan w:val="3"/>
            <w:tcBorders>
              <w:bottom w:val="single" w:sz="4" w:space="0" w:color="auto"/>
            </w:tcBorders>
          </w:tcPr>
          <w:p w:rsidR="008E3DDF" w:rsidRPr="00C52848" w:rsidRDefault="008E3DDF" w:rsidP="00D5364B">
            <w:pPr>
              <w:rPr>
                <w:b/>
              </w:rPr>
            </w:pPr>
            <w:r w:rsidRPr="00C52848">
              <w:rPr>
                <w:b/>
              </w:rPr>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Borders>
              <w:bottom w:val="single" w:sz="4" w:space="0" w:color="auto"/>
            </w:tcBorders>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r w:rsidRPr="00C52848">
              <w:t>Определение прямой перпендикулярной к плоскости, перпендикуляра и наклонной. Параллельные прямые,  перпендикулярные к плоскости. Признак перпендикулярности прямой и плоскости. Теорема о прямой перпендикулярной к плоскости. Расстояние от точки до плоскости. Теорема о трех перпендикулярах. Угол между прямой и плоскостью.</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9F46D5">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w:t>
            </w:r>
            <w:r w:rsidR="00F21234">
              <w:rPr>
                <w:sz w:val="16"/>
                <w:szCs w:val="16"/>
              </w:rPr>
              <w:t>25</w:t>
            </w:r>
          </w:p>
        </w:tc>
        <w:tc>
          <w:tcPr>
            <w:tcW w:w="8363" w:type="dxa"/>
            <w:gridSpan w:val="2"/>
          </w:tcPr>
          <w:p w:rsidR="008E3DDF" w:rsidRPr="00C52848" w:rsidRDefault="008E3DDF" w:rsidP="007B6D1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t>ПЗ №12</w:t>
            </w:r>
            <w:r w:rsidRPr="00C52848">
              <w:t xml:space="preserve"> «</w:t>
            </w:r>
            <w:r>
              <w:rPr>
                <w:b/>
              </w:rPr>
              <w:t>Решение задач на п</w:t>
            </w:r>
            <w:r w:rsidRPr="00C52848">
              <w:rPr>
                <w:b/>
              </w:rPr>
              <w:t>ерпендикулярность прямой и плоскости. Перпендикуляр и наклонная.</w:t>
            </w:r>
          </w:p>
        </w:tc>
        <w:tc>
          <w:tcPr>
            <w:tcW w:w="1134" w:type="dxa"/>
          </w:tcPr>
          <w:p w:rsidR="008E3DDF" w:rsidRPr="00116C4C" w:rsidRDefault="009F46D5" w:rsidP="00116C4C">
            <w:pPr>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Pr="00C52848" w:rsidRDefault="008E3DDF" w:rsidP="00D5364B">
            <w:pPr>
              <w:jc w:val="both"/>
              <w:rPr>
                <w:rFonts w:eastAsia="Calibri"/>
              </w:rPr>
            </w:pPr>
            <w:r w:rsidRPr="00C52848">
              <w:rPr>
                <w:rFonts w:eastAsia="Calibri"/>
              </w:rPr>
              <w:t>решение задач с использованием</w:t>
            </w:r>
            <w:r w:rsidR="004D6A4C">
              <w:t xml:space="preserve"> определения</w:t>
            </w:r>
            <w:r w:rsidRPr="00C52848">
              <w:t xml:space="preserve"> прямой перпендикулярной к плоскости, перпендикуляра и наклонной.</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EF60AD">
        <w:trPr>
          <w:trHeight w:val="298"/>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3.4</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Перпендикулярность двух плоскостей.</w:t>
            </w:r>
          </w:p>
        </w:tc>
        <w:tc>
          <w:tcPr>
            <w:tcW w:w="9199" w:type="dxa"/>
            <w:gridSpan w:val="3"/>
            <w:tcBorders>
              <w:bottom w:val="single" w:sz="4" w:space="0" w:color="auto"/>
            </w:tcBorders>
          </w:tcPr>
          <w:p w:rsidR="008E3DDF" w:rsidRPr="00C52848" w:rsidRDefault="008E3DDF" w:rsidP="00D5364B">
            <w:pPr>
              <w:rPr>
                <w:b/>
              </w:rPr>
            </w:pPr>
            <w:r w:rsidRPr="00C52848">
              <w:rPr>
                <w:b/>
              </w:rPr>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Default="006548CB"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Pr>
                <w:b/>
              </w:rPr>
              <w:t>ЛР1,2,9,</w:t>
            </w:r>
          </w:p>
          <w:p w:rsidR="006548CB" w:rsidRPr="00116C4C" w:rsidRDefault="006548CB"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Pr>
                <w:b/>
              </w:rPr>
              <w:t>22,28,33</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C52848" w:rsidRDefault="00866D90" w:rsidP="00F21234">
            <w:r>
              <w:rPr>
                <w:sz w:val="16"/>
                <w:szCs w:val="16"/>
              </w:rPr>
              <w:t>Занятие №</w:t>
            </w:r>
            <w:r w:rsidR="00F21234">
              <w:rPr>
                <w:sz w:val="16"/>
                <w:szCs w:val="16"/>
              </w:rPr>
              <w:t>26</w:t>
            </w:r>
          </w:p>
        </w:tc>
        <w:tc>
          <w:tcPr>
            <w:tcW w:w="8363" w:type="dxa"/>
            <w:gridSpan w:val="2"/>
          </w:tcPr>
          <w:p w:rsidR="009F46D5" w:rsidRPr="00C52848" w:rsidRDefault="009F46D5" w:rsidP="00D5364B">
            <w:r w:rsidRPr="00C52848">
              <w:t>Определение перпендикулярных плоскостей. Двугранный угол.  Признак</w:t>
            </w:r>
            <w:r>
              <w:t xml:space="preserve"> </w:t>
            </w:r>
            <w:r w:rsidRPr="00C52848">
              <w:t>перпендикулярности двух плоскостей. Прямоугольный параллелепипед.</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C52848" w:rsidRDefault="00866D90" w:rsidP="00F21234">
            <w:r>
              <w:rPr>
                <w:sz w:val="16"/>
                <w:szCs w:val="16"/>
              </w:rPr>
              <w:t>Занятие №</w:t>
            </w:r>
            <w:r w:rsidR="00F21234">
              <w:rPr>
                <w:sz w:val="16"/>
                <w:szCs w:val="16"/>
              </w:rPr>
              <w:t>27</w:t>
            </w:r>
          </w:p>
        </w:tc>
        <w:tc>
          <w:tcPr>
            <w:tcW w:w="8363" w:type="dxa"/>
            <w:gridSpan w:val="2"/>
          </w:tcPr>
          <w:p w:rsidR="009F46D5" w:rsidRPr="00C52848" w:rsidRDefault="009F46D5" w:rsidP="007B6D1B">
            <w:r>
              <w:t>ПЗ №13</w:t>
            </w:r>
            <w:r w:rsidRPr="00C52848">
              <w:t xml:space="preserve"> «</w:t>
            </w:r>
            <w:r w:rsidRPr="00C52848">
              <w:rPr>
                <w:b/>
              </w:rPr>
              <w:t>Решение задач на перпендикулярность двух плоскостей.»</w:t>
            </w:r>
          </w:p>
        </w:tc>
        <w:tc>
          <w:tcPr>
            <w:tcW w:w="1134" w:type="dxa"/>
          </w:tcPr>
          <w:p w:rsidR="009F46D5" w:rsidRPr="00116C4C" w:rsidRDefault="009F46D5" w:rsidP="00116C4C">
            <w:pPr>
              <w:jc w:val="center"/>
              <w:rPr>
                <w:b/>
              </w:rPr>
            </w:pPr>
            <w:r w:rsidRPr="00116C4C">
              <w:rPr>
                <w:b/>
              </w:rPr>
              <w:t>2</w:t>
            </w: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b/>
              </w:rPr>
            </w:pPr>
            <w:r w:rsidRPr="00C52848">
              <w:rPr>
                <w:rFonts w:eastAsia="Calibri"/>
              </w:rPr>
              <w:t>решение задач с использованием</w:t>
            </w:r>
            <w:r w:rsidRPr="00C52848">
              <w:t xml:space="preserve"> признака перпендикулярности двух плоскостей.</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3.5</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Геометрические преобразования плоскости: </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652E9D"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w:t>
            </w:r>
            <w:r w:rsidR="00F21234">
              <w:rPr>
                <w:sz w:val="16"/>
                <w:szCs w:val="16"/>
              </w:rPr>
              <w:t>28</w:t>
            </w:r>
          </w:p>
        </w:tc>
        <w:tc>
          <w:tcPr>
            <w:tcW w:w="8363" w:type="dxa"/>
            <w:gridSpan w:val="2"/>
          </w:tcPr>
          <w:p w:rsidR="009F46D5" w:rsidRPr="00652E9D" w:rsidRDefault="009F46D5" w:rsidP="00652E9D">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Геометрические преобразования плоскости: параллельный перенос, симметрия относительно плоскости.</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rPr>
                <w:rFonts w:eastAsia="Calibri"/>
              </w:rPr>
              <w:t>выполнение</w:t>
            </w:r>
            <w:r w:rsidRPr="00C52848">
              <w:t xml:space="preserve"> геометрических преобразований плоскости: параллельный перенос, симметрия относительно плоскости.</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B6691">
        <w:trPr>
          <w:trHeight w:val="215"/>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3.</w:t>
            </w:r>
            <w:r>
              <w:rPr>
                <w:b/>
              </w:rPr>
              <w:t>6</w:t>
            </w:r>
          </w:p>
          <w:p w:rsidR="009F46D5" w:rsidRPr="00C52848" w:rsidRDefault="009F46D5" w:rsidP="004D6A4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Параллельное проектирование</w:t>
            </w:r>
            <w:r w:rsidR="004D6A4C">
              <w:rPr>
                <w:b/>
              </w:rPr>
              <w:t xml:space="preserve">. </w:t>
            </w:r>
            <w:r w:rsidRPr="00C52848">
              <w:rPr>
                <w:b/>
              </w:rPr>
              <w:t>Площадь ортогональной проекции. Изображение пространственных фигур.</w:t>
            </w:r>
          </w:p>
        </w:tc>
        <w:tc>
          <w:tcPr>
            <w:tcW w:w="9199" w:type="dxa"/>
            <w:gridSpan w:val="3"/>
            <w:tcBorders>
              <w:bottom w:val="single" w:sz="4" w:space="0" w:color="auto"/>
            </w:tcBorders>
          </w:tcPr>
          <w:p w:rsidR="009F46D5" w:rsidRPr="00C52848" w:rsidRDefault="009F46D5" w:rsidP="00EB6691">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C52848"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w:t>
            </w:r>
            <w:r w:rsidR="00F21234">
              <w:rPr>
                <w:sz w:val="16"/>
                <w:szCs w:val="16"/>
              </w:rPr>
              <w:t>29</w:t>
            </w:r>
          </w:p>
        </w:tc>
        <w:tc>
          <w:tcPr>
            <w:tcW w:w="8363" w:type="dxa"/>
            <w:gridSpan w:val="2"/>
          </w:tcPr>
          <w:p w:rsidR="009F46D5" w:rsidRPr="00C52848" w:rsidRDefault="009F46D5" w:rsidP="00652E9D">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Параллельное проектирование. Площадь ортогональной проекции. Изображение пространственных фигур</w:t>
            </w:r>
            <w:r w:rsidRPr="00C52848">
              <w:rPr>
                <w:b/>
              </w:rPr>
              <w:t>.</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046"/>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rPr>
                <w:rFonts w:eastAsia="Calibri"/>
              </w:rPr>
              <w:t>выполнение</w:t>
            </w:r>
            <w:r w:rsidRPr="00C52848">
              <w:t xml:space="preserve"> параллельное проектирования</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 xml:space="preserve"> изображения пространственных фигур.</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600"/>
        </w:trPr>
        <w:tc>
          <w:tcPr>
            <w:tcW w:w="2958" w:type="dxa"/>
            <w:gridSpan w:val="2"/>
            <w:vMerge w:val="restart"/>
          </w:tcPr>
          <w:p w:rsidR="009F46D5" w:rsidRDefault="009F46D5" w:rsidP="00EB6691">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3.7</w:t>
            </w:r>
          </w:p>
          <w:p w:rsidR="009F46D5" w:rsidRPr="00C52848" w:rsidRDefault="009F46D5" w:rsidP="00EB6691">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Контрольная работа №3 «Прямые и плоскости в пространстве»  </w:t>
            </w:r>
          </w:p>
        </w:tc>
        <w:tc>
          <w:tcPr>
            <w:tcW w:w="836" w:type="dxa"/>
          </w:tcPr>
          <w:p w:rsidR="009F46D5" w:rsidRPr="00C52848" w:rsidRDefault="00F21234" w:rsidP="00F21234">
            <w:pPr>
              <w:rPr>
                <w:b/>
              </w:rPr>
            </w:pPr>
            <w:r>
              <w:rPr>
                <w:sz w:val="16"/>
                <w:szCs w:val="16"/>
              </w:rPr>
              <w:t>Занятие №30</w:t>
            </w:r>
          </w:p>
        </w:tc>
        <w:tc>
          <w:tcPr>
            <w:tcW w:w="8363" w:type="dxa"/>
            <w:gridSpan w:val="2"/>
          </w:tcPr>
          <w:p w:rsidR="009F46D5" w:rsidRPr="00C52848" w:rsidRDefault="009F46D5" w:rsidP="007B6D1B">
            <w:pPr>
              <w:rPr>
                <w:b/>
              </w:rPr>
            </w:pPr>
            <w:r w:rsidRPr="00C52848">
              <w:rPr>
                <w:b/>
              </w:rPr>
              <w:t xml:space="preserve"> «Контрольная работа №3 «Прямые и плоскости в пространстве»  </w:t>
            </w:r>
          </w:p>
        </w:tc>
        <w:tc>
          <w:tcPr>
            <w:tcW w:w="1134" w:type="dxa"/>
          </w:tcPr>
          <w:p w:rsidR="009F46D5" w:rsidRPr="00116C4C" w:rsidRDefault="009F46D5" w:rsidP="00116C4C">
            <w:pPr>
              <w:jc w:val="center"/>
              <w:rPr>
                <w:b/>
              </w:rPr>
            </w:pPr>
            <w:r w:rsidRPr="00116C4C">
              <w:rPr>
                <w:b/>
              </w:rPr>
              <w:t>2</w:t>
            </w:r>
          </w:p>
        </w:tc>
        <w:tc>
          <w:tcPr>
            <w:tcW w:w="1275" w:type="dxa"/>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82195B">
        <w:trPr>
          <w:trHeight w:val="600"/>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024717">
            <w:pPr>
              <w:rPr>
                <w:b/>
              </w:rPr>
            </w:pPr>
            <w:r w:rsidRPr="00C52848">
              <w:rPr>
                <w:b/>
              </w:rPr>
              <w:t>Самостоятельная работа студентов:</w:t>
            </w:r>
            <w:r w:rsidRPr="00C52848">
              <w:t xml:space="preserve"> Прямоугольная (декартова) с</w:t>
            </w:r>
            <w:r>
              <w:t>истема координат на плоскости</w:t>
            </w:r>
            <w:r w:rsidRPr="00C52848">
              <w:t>. Формула расстояния между точками</w:t>
            </w:r>
            <w:r w:rsidRPr="00C52848">
              <w:rPr>
                <w:b/>
              </w:rPr>
              <w:t>.</w:t>
            </w:r>
          </w:p>
          <w:p w:rsidR="009F46D5" w:rsidRPr="00C52848" w:rsidRDefault="009F46D5" w:rsidP="00D5364B">
            <w:pPr>
              <w:rPr>
                <w:b/>
              </w:rPr>
            </w:pP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12157" w:type="dxa"/>
            <w:gridSpan w:val="5"/>
          </w:tcPr>
          <w:p w:rsidR="009F46D5" w:rsidRPr="00C52848" w:rsidRDefault="009F46D5" w:rsidP="00D5364B">
            <w:pPr>
              <w:rPr>
                <w:b/>
              </w:rPr>
            </w:pPr>
            <w:r>
              <w:rPr>
                <w:b/>
              </w:rPr>
              <w:t>Тема</w:t>
            </w:r>
            <w:r w:rsidRPr="00C52848">
              <w:rPr>
                <w:b/>
              </w:rPr>
              <w:t xml:space="preserve"> 4. Координаты и векторы.</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16</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4.1</w:t>
            </w:r>
          </w:p>
          <w:p w:rsidR="009F46D5" w:rsidRPr="00C52848" w:rsidRDefault="009F46D5" w:rsidP="00EB6691">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Прямоугольная система координат в пространстве. Формула расстояния между точками.</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C52848" w:rsidRDefault="00F21234" w:rsidP="00F21234">
            <w:pPr>
              <w:rPr>
                <w:b/>
              </w:rPr>
            </w:pPr>
            <w:r>
              <w:rPr>
                <w:sz w:val="16"/>
                <w:szCs w:val="16"/>
              </w:rPr>
              <w:t>Занятие №31</w:t>
            </w:r>
          </w:p>
        </w:tc>
        <w:tc>
          <w:tcPr>
            <w:tcW w:w="8363" w:type="dxa"/>
            <w:gridSpan w:val="2"/>
          </w:tcPr>
          <w:p w:rsidR="009F46D5" w:rsidRPr="00C52848" w:rsidRDefault="009F46D5" w:rsidP="00D5364B">
            <w:pPr>
              <w:rPr>
                <w:b/>
              </w:rPr>
            </w:pPr>
            <w:r w:rsidRPr="00C52848">
              <w:t>Прямоугольная (декартова) система координат в пространстве. Формула расстояния между точками</w:t>
            </w:r>
            <w:r w:rsidRPr="00C52848">
              <w:rPr>
                <w:b/>
              </w:rPr>
              <w:t>.</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EB6691" w:rsidRDefault="00F21234"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№32</w:t>
            </w:r>
          </w:p>
        </w:tc>
        <w:tc>
          <w:tcPr>
            <w:tcW w:w="8363" w:type="dxa"/>
            <w:gridSpan w:val="2"/>
          </w:tcPr>
          <w:p w:rsidR="009F46D5" w:rsidRPr="00EB6691" w:rsidRDefault="009F46D5" w:rsidP="007B6D1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t>ПЗ № 14</w:t>
            </w:r>
            <w:r w:rsidRPr="00C52848">
              <w:t xml:space="preserve"> «</w:t>
            </w:r>
            <w:r>
              <w:rPr>
                <w:b/>
              </w:rPr>
              <w:t xml:space="preserve">Решение задач на  вычисление </w:t>
            </w:r>
            <w:r w:rsidRPr="00C52848">
              <w:rPr>
                <w:b/>
              </w:rPr>
              <w:t>расстояний между двумя точками.»</w:t>
            </w:r>
          </w:p>
        </w:tc>
        <w:tc>
          <w:tcPr>
            <w:tcW w:w="1134" w:type="dxa"/>
          </w:tcPr>
          <w:p w:rsidR="009F46D5" w:rsidRPr="00116C4C" w:rsidRDefault="009F46D5" w:rsidP="00116C4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rPr>
            </w:pPr>
            <w:r w:rsidRPr="00C52848">
              <w:rPr>
                <w:rFonts w:eastAsia="Calibri"/>
              </w:rPr>
              <w:t>-нахождение координат вектора;</w:t>
            </w:r>
          </w:p>
          <w:p w:rsidR="009F46D5" w:rsidRPr="00C52848" w:rsidRDefault="009F46D5" w:rsidP="00D5364B">
            <w:pPr>
              <w:jc w:val="both"/>
              <w:rPr>
                <w:rFonts w:eastAsia="Calibri"/>
                <w:b/>
              </w:rPr>
            </w:pPr>
            <w:r w:rsidRPr="00C52848">
              <w:rPr>
                <w:rFonts w:eastAsia="Calibri"/>
              </w:rPr>
              <w:lastRenderedPageBreak/>
              <w:t>-вычисление</w:t>
            </w:r>
            <w:r w:rsidRPr="00C52848">
              <w:t xml:space="preserve"> расстояния между точками</w:t>
            </w:r>
            <w:r w:rsidRPr="00C52848">
              <w:rPr>
                <w:b/>
              </w:rPr>
              <w:t>.</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lastRenderedPageBreak/>
              <w:t>2</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lastRenderedPageBreak/>
              <w:t>Тема 4.2</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Уравнение сферы, плоскости и прямой.</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C52848" w:rsidRDefault="00F21234" w:rsidP="00F21234">
            <w:r>
              <w:rPr>
                <w:sz w:val="16"/>
                <w:szCs w:val="16"/>
              </w:rPr>
              <w:t>Занятие №33</w:t>
            </w:r>
          </w:p>
        </w:tc>
        <w:tc>
          <w:tcPr>
            <w:tcW w:w="8363" w:type="dxa"/>
            <w:gridSpan w:val="2"/>
          </w:tcPr>
          <w:p w:rsidR="009F46D5" w:rsidRPr="00C52848" w:rsidRDefault="009F46D5" w:rsidP="00D5364B">
            <w:r w:rsidRPr="00C52848">
              <w:t>Вывод формул уравнение сферы, плоскости и прямой.</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b/>
              </w:rPr>
            </w:pPr>
            <w:r w:rsidRPr="00C52848">
              <w:rPr>
                <w:rFonts w:eastAsia="Calibri"/>
              </w:rPr>
              <w:t>Решение задач с использованием</w:t>
            </w:r>
            <w:r w:rsidRPr="00C52848">
              <w:t xml:space="preserve"> уравнение сферы, плоскости и прямой.</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79"/>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4.3</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Векторы. Модуль вектора. Сложение векторов. Умножение вектора на число. </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r>
              <w:rPr>
                <w:sz w:val="16"/>
                <w:szCs w:val="16"/>
              </w:rPr>
              <w:t>Занятие №34</w:t>
            </w:r>
          </w:p>
        </w:tc>
        <w:tc>
          <w:tcPr>
            <w:tcW w:w="8221" w:type="dxa"/>
          </w:tcPr>
          <w:p w:rsidR="009F46D5" w:rsidRPr="00C52848" w:rsidRDefault="009F46D5" w:rsidP="00D5364B">
            <w:r w:rsidRPr="00C52848">
              <w:t>Определение вектора, модуля вектора. Сложение векторов. Умножение вектора на число.</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r>
              <w:rPr>
                <w:sz w:val="16"/>
                <w:szCs w:val="16"/>
              </w:rPr>
              <w:t>Занятие №35</w:t>
            </w:r>
          </w:p>
        </w:tc>
        <w:tc>
          <w:tcPr>
            <w:tcW w:w="8221" w:type="dxa"/>
          </w:tcPr>
          <w:p w:rsidR="009F46D5" w:rsidRPr="00C52848" w:rsidRDefault="009F46D5" w:rsidP="007B6D1B">
            <w:r>
              <w:t>ПЗ №15</w:t>
            </w:r>
            <w:r w:rsidRPr="00C52848">
              <w:t xml:space="preserve"> «</w:t>
            </w:r>
            <w:r w:rsidRPr="00C52848">
              <w:rPr>
                <w:b/>
              </w:rPr>
              <w:t>Решение задач на . сложение векторов, умножение вектора на число.»</w:t>
            </w:r>
          </w:p>
        </w:tc>
        <w:tc>
          <w:tcPr>
            <w:tcW w:w="1134" w:type="dxa"/>
          </w:tcPr>
          <w:p w:rsidR="009F46D5" w:rsidRPr="00116C4C" w:rsidRDefault="009F46D5" w:rsidP="00116C4C">
            <w:pPr>
              <w:jc w:val="center"/>
              <w:rPr>
                <w:b/>
              </w:rPr>
            </w:pPr>
            <w:r w:rsidRPr="00116C4C">
              <w:rPr>
                <w:b/>
              </w:rPr>
              <w:t>2</w:t>
            </w: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Решение задач на сложение векторов, умножение вектора на число.</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4.4</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 Разложение вектора по направлениям. Угол между векторами. Проекция вектора на ось. </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pPr>
              <w:rPr>
                <w:b/>
              </w:rPr>
            </w:pPr>
            <w:r>
              <w:rPr>
                <w:sz w:val="16"/>
                <w:szCs w:val="16"/>
              </w:rPr>
              <w:t>Занятие №36</w:t>
            </w:r>
          </w:p>
        </w:tc>
        <w:tc>
          <w:tcPr>
            <w:tcW w:w="8221" w:type="dxa"/>
          </w:tcPr>
          <w:p w:rsidR="009F46D5" w:rsidRPr="00C52848" w:rsidRDefault="009F46D5" w:rsidP="00D5364B">
            <w:pPr>
              <w:rPr>
                <w:b/>
              </w:rPr>
            </w:pPr>
            <w:r w:rsidRPr="00C52848">
              <w:t>Разложение вектора по направлениям. Угол между векторами. Проекция вектора на ось</w:t>
            </w:r>
            <w:r w:rsidRPr="00C52848">
              <w:rPr>
                <w:b/>
              </w:rPr>
              <w:t>.</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rPr>
            </w:pPr>
            <w:r w:rsidRPr="00C52848">
              <w:rPr>
                <w:rFonts w:eastAsia="Calibri"/>
              </w:rPr>
              <w:t>решение задач</w:t>
            </w:r>
            <w:r w:rsidRPr="00C52848">
              <w:t xml:space="preserve"> на разложение вектора по направлениям, нахождение угла между векторами, проекции вектора на ось.</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4.5</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73F40">
              <w:rPr>
                <w:b/>
              </w:rPr>
              <w:t>Вычисление</w:t>
            </w:r>
            <w:r>
              <w:t xml:space="preserve"> к</w:t>
            </w:r>
            <w:r w:rsidRPr="00C52848">
              <w:rPr>
                <w:b/>
              </w:rPr>
              <w:t>оординат вектора. Скалярное произведение векторов.</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r w:rsidRPr="00C52848">
              <w:t>Координаты вектора. Скалярное произведение векторов.</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65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r>
              <w:rPr>
                <w:sz w:val="16"/>
                <w:szCs w:val="16"/>
              </w:rPr>
              <w:t>Занятие №37</w:t>
            </w:r>
          </w:p>
        </w:tc>
        <w:tc>
          <w:tcPr>
            <w:tcW w:w="8221" w:type="dxa"/>
          </w:tcPr>
          <w:p w:rsidR="009F46D5" w:rsidRPr="00C52848" w:rsidRDefault="009F46D5" w:rsidP="00873F40">
            <w:r w:rsidRPr="00873F40">
              <w:rPr>
                <w:b/>
              </w:rPr>
              <w:t>ПЗ №16 «Вычисление</w:t>
            </w:r>
            <w:r>
              <w:t xml:space="preserve"> к</w:t>
            </w:r>
            <w:r w:rsidRPr="00C52848">
              <w:rPr>
                <w:b/>
              </w:rPr>
              <w:t>оординат вектора. Скалярное произведение векторов.»</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b/>
              </w:rPr>
            </w:pPr>
            <w:r w:rsidRPr="00C52848">
              <w:t>решении математических задач используя формулы координат вектор,. скалярного произведения векторов</w:t>
            </w:r>
            <w:r w:rsidRPr="00C52848">
              <w:rPr>
                <w:b/>
              </w:rPr>
              <w:t>.</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4.6</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Использование координат и векторов при решении математических задач.</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t>Координаты вектора. Скалярное произведение векторов.</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65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r>
              <w:rPr>
                <w:sz w:val="16"/>
                <w:szCs w:val="16"/>
              </w:rPr>
              <w:t>Занятие №38</w:t>
            </w:r>
          </w:p>
        </w:tc>
        <w:tc>
          <w:tcPr>
            <w:tcW w:w="8221" w:type="dxa"/>
          </w:tcPr>
          <w:p w:rsidR="009F46D5" w:rsidRPr="00C52848" w:rsidRDefault="009F46D5" w:rsidP="007F5C63">
            <w:r>
              <w:t>ПЗ №17</w:t>
            </w:r>
            <w:r w:rsidRPr="00C52848">
              <w:t xml:space="preserve"> «</w:t>
            </w:r>
            <w:r w:rsidRPr="00C52848">
              <w:rPr>
                <w:b/>
              </w:rPr>
              <w:t>Использование координат и векторов при решении математических задач.»</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b/>
              </w:rPr>
            </w:pPr>
            <w:r w:rsidRPr="00C52848">
              <w:t>решении математических задач используя формулы координат вектор,. скалярного произведения векторов</w:t>
            </w:r>
            <w:r w:rsidRPr="00C52848">
              <w:rPr>
                <w:b/>
              </w:rPr>
              <w:t>.</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12157" w:type="dxa"/>
            <w:gridSpan w:val="5"/>
          </w:tcPr>
          <w:p w:rsidR="009F46D5" w:rsidRPr="00C52848" w:rsidRDefault="009F46D5" w:rsidP="00D5364B">
            <w:pPr>
              <w:rPr>
                <w:b/>
              </w:rPr>
            </w:pPr>
            <w:r>
              <w:rPr>
                <w:b/>
              </w:rPr>
              <w:t>Тема</w:t>
            </w:r>
            <w:r w:rsidRPr="00C52848">
              <w:rPr>
                <w:b/>
              </w:rPr>
              <w:t xml:space="preserve"> 5. Функции их свойства и графики.</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18</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5.1</w:t>
            </w:r>
            <w:r>
              <w:rPr>
                <w:b/>
              </w:rPr>
              <w:t>.1</w:t>
            </w:r>
          </w:p>
          <w:p w:rsidR="009F46D5" w:rsidRPr="00C52848" w:rsidRDefault="009F46D5" w:rsidP="0010038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Функция. Область о</w:t>
            </w:r>
            <w:r>
              <w:rPr>
                <w:b/>
              </w:rPr>
              <w:t xml:space="preserve">пределения и множество значений. </w:t>
            </w:r>
            <w:r w:rsidRPr="00100384">
              <w:rPr>
                <w:b/>
              </w:rPr>
              <w:t>Способы задания функций</w:t>
            </w:r>
            <w:r w:rsidRPr="00C52848">
              <w:rPr>
                <w:b/>
              </w:rPr>
              <w:t>.</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B75B8C">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r>
              <w:rPr>
                <w:sz w:val="16"/>
                <w:szCs w:val="16"/>
              </w:rPr>
              <w:t>Занятие №39</w:t>
            </w:r>
          </w:p>
        </w:tc>
        <w:tc>
          <w:tcPr>
            <w:tcW w:w="8221" w:type="dxa"/>
          </w:tcPr>
          <w:p w:rsidR="009F46D5" w:rsidRPr="00C52848" w:rsidRDefault="009F46D5" w:rsidP="00D5364B">
            <w:r w:rsidRPr="00C52848">
              <w:t>Определения функции, области определения и множества значений, графика функции. Способы задания функций  различными способами. Линейная функция. Квадратичная функция. Показательная функция. Тригонометрическая функция. Логарифмическая функция.</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b/>
              </w:rPr>
            </w:pPr>
            <w:r w:rsidRPr="00C52848">
              <w:rPr>
                <w:rFonts w:eastAsia="Calibri"/>
              </w:rPr>
              <w:t xml:space="preserve">-нахождение </w:t>
            </w:r>
            <w:r w:rsidRPr="00C52848">
              <w:t>области определения</w:t>
            </w:r>
            <w:r w:rsidR="004D6A4C">
              <w:t xml:space="preserve">. </w:t>
            </w:r>
            <w:r w:rsidR="004D6A4C" w:rsidRPr="0024649A">
              <w:t>Конспект лекций</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100384">
        <w:trPr>
          <w:trHeight w:val="351"/>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w:t>
            </w:r>
            <w:r>
              <w:rPr>
                <w:b/>
              </w:rPr>
              <w:t>ема 5.1.2</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 Решение задач на построение графиков функций.</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386CEA">
              <w:rPr>
                <w:b/>
              </w:rPr>
              <w:t>ЛР1</w:t>
            </w:r>
            <w:r>
              <w:rPr>
                <w:b/>
              </w:rPr>
              <w:t>-12,</w:t>
            </w:r>
            <w:r w:rsidRPr="00386CEA">
              <w:rPr>
                <w:b/>
              </w:rPr>
              <w:t xml:space="preserve"> ЛР22-31</w:t>
            </w: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Default="009F46D5" w:rsidP="00D5364B">
            <w:r w:rsidRPr="00C52848">
              <w:t>Определения функции, области определения и множе</w:t>
            </w:r>
            <w:r>
              <w:t xml:space="preserve">ства значений, графика функции </w:t>
            </w:r>
            <w:r w:rsidRPr="00C52848">
              <w:t>Задание графиков функций  различными способами.</w:t>
            </w:r>
          </w:p>
          <w:p w:rsidR="009F46D5" w:rsidRPr="00C52848" w:rsidRDefault="009F46D5" w:rsidP="00D5364B">
            <w:pPr>
              <w:rPr>
                <w:b/>
              </w:rPr>
            </w:pP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B75B8C">
        <w:trPr>
          <w:trHeight w:val="65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r>
              <w:rPr>
                <w:sz w:val="16"/>
                <w:szCs w:val="16"/>
              </w:rPr>
              <w:t>Занятие №40</w:t>
            </w:r>
          </w:p>
        </w:tc>
        <w:tc>
          <w:tcPr>
            <w:tcW w:w="8221" w:type="dxa"/>
          </w:tcPr>
          <w:p w:rsidR="00B75B8C" w:rsidRPr="00C52848" w:rsidRDefault="00B75B8C" w:rsidP="007F5C63">
            <w:r w:rsidRPr="00553E72">
              <w:rPr>
                <w:b/>
              </w:rPr>
              <w:t>ПЗ №18 «</w:t>
            </w:r>
            <w:r w:rsidRPr="00C52848">
              <w:rPr>
                <w:b/>
              </w:rPr>
              <w:t>Решение задач на построение графиков функций.»</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Pr="00C52848" w:rsidRDefault="00B75B8C" w:rsidP="00D5364B">
            <w:pPr>
              <w:jc w:val="both"/>
            </w:pPr>
            <w:r w:rsidRPr="00C52848">
              <w:t>- построение графиков функций;</w:t>
            </w:r>
          </w:p>
          <w:p w:rsidR="00B75B8C" w:rsidRPr="00C52848" w:rsidRDefault="00B75B8C" w:rsidP="00D5364B">
            <w:pPr>
              <w:jc w:val="both"/>
              <w:rPr>
                <w:rFonts w:eastAsia="Calibri"/>
              </w:rPr>
            </w:pPr>
            <w:r w:rsidRPr="00C52848">
              <w:lastRenderedPageBreak/>
              <w:t>- движение</w:t>
            </w:r>
            <w:r w:rsidR="004D6A4C">
              <w:t xml:space="preserve"> графиков функций относительно </w:t>
            </w:r>
            <w:r w:rsidRPr="00C52848">
              <w:t>начала координат, осей координат.</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lastRenderedPageBreak/>
              <w:t>1</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lastRenderedPageBreak/>
              <w:t>Тема 5.1.3</w:t>
            </w:r>
          </w:p>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Свойства функций: монотонность, четность, ограниченность и периодичность.</w:t>
            </w:r>
          </w:p>
        </w:tc>
        <w:tc>
          <w:tcPr>
            <w:tcW w:w="9199" w:type="dxa"/>
            <w:gridSpan w:val="3"/>
            <w:tcBorders>
              <w:bottom w:val="single" w:sz="4" w:space="0" w:color="auto"/>
            </w:tcBorders>
          </w:tcPr>
          <w:p w:rsidR="00B75B8C" w:rsidRPr="00C52848" w:rsidRDefault="00B75B8C" w:rsidP="00D5364B">
            <w:pPr>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r>
              <w:rPr>
                <w:sz w:val="16"/>
                <w:szCs w:val="16"/>
              </w:rPr>
              <w:t>Занятие №41</w:t>
            </w:r>
          </w:p>
        </w:tc>
        <w:tc>
          <w:tcPr>
            <w:tcW w:w="8221" w:type="dxa"/>
          </w:tcPr>
          <w:p w:rsidR="00B75B8C" w:rsidRPr="00C52848" w:rsidRDefault="00B75B8C" w:rsidP="00D5364B">
            <w:r w:rsidRPr="00C52848">
              <w:t xml:space="preserve">Определения  четной,  нечетной,  возрастающей, убывающей, монотонной, строго монотонной, кусочно-монотонной, ограниченной, периодической функций. </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pPr>
              <w:rPr>
                <w:b/>
              </w:rPr>
            </w:pPr>
            <w:r>
              <w:rPr>
                <w:sz w:val="16"/>
                <w:szCs w:val="16"/>
              </w:rPr>
              <w:t>Занятие №42</w:t>
            </w:r>
          </w:p>
        </w:tc>
        <w:tc>
          <w:tcPr>
            <w:tcW w:w="8221" w:type="dxa"/>
          </w:tcPr>
          <w:p w:rsidR="00B75B8C" w:rsidRPr="00C52848" w:rsidRDefault="00B75B8C" w:rsidP="007B6D1B">
            <w:pPr>
              <w:rPr>
                <w:b/>
              </w:rPr>
            </w:pPr>
            <w:r w:rsidRPr="00553E72">
              <w:rPr>
                <w:b/>
              </w:rPr>
              <w:t>ПЗ №19 «</w:t>
            </w:r>
            <w:r w:rsidRPr="00C52848">
              <w:rPr>
                <w:b/>
              </w:rPr>
              <w:t>Решение задач на определение свойств функций.»</w:t>
            </w:r>
          </w:p>
        </w:tc>
        <w:tc>
          <w:tcPr>
            <w:tcW w:w="1134" w:type="dxa"/>
          </w:tcPr>
          <w:p w:rsidR="00B75B8C" w:rsidRPr="00116C4C" w:rsidRDefault="00B75B8C" w:rsidP="00116C4C">
            <w:pPr>
              <w:jc w:val="center"/>
              <w:rPr>
                <w:b/>
              </w:rPr>
            </w:pPr>
            <w:r w:rsidRPr="00116C4C">
              <w:rPr>
                <w:b/>
              </w:rPr>
              <w:t>2</w:t>
            </w: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Default="00B75B8C" w:rsidP="00D5364B">
            <w:pPr>
              <w:jc w:val="both"/>
              <w:rPr>
                <w:rFonts w:eastAsia="Calibri"/>
              </w:rPr>
            </w:pPr>
            <w:r w:rsidRPr="00C52848">
              <w:rPr>
                <w:rFonts w:eastAsia="Calibri"/>
                <w:b/>
              </w:rPr>
              <w:t>-</w:t>
            </w:r>
            <w:r w:rsidRPr="00C52848">
              <w:rPr>
                <w:rFonts w:eastAsia="Calibri"/>
              </w:rPr>
              <w:t>определение свойств функций по графикам</w:t>
            </w:r>
          </w:p>
          <w:p w:rsidR="00B75B8C" w:rsidRDefault="004D6A4C" w:rsidP="00D5364B">
            <w:pPr>
              <w:jc w:val="both"/>
            </w:pPr>
            <w:r>
              <w:t>построение графиков функций;</w:t>
            </w:r>
          </w:p>
          <w:p w:rsidR="004D6A4C" w:rsidRPr="00842A8A" w:rsidRDefault="004D6A4C" w:rsidP="00D5364B">
            <w:pPr>
              <w:jc w:val="both"/>
            </w:pPr>
            <w:r w:rsidRPr="0024649A">
              <w:t>ОИ.1-132(1стол), 133(2,4,6)</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5.1.4</w:t>
            </w:r>
          </w:p>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Промежутки возрастания, убывания, наибольшие и наименьшие значения. </w:t>
            </w:r>
          </w:p>
        </w:tc>
        <w:tc>
          <w:tcPr>
            <w:tcW w:w="9199" w:type="dxa"/>
            <w:gridSpan w:val="3"/>
            <w:tcBorders>
              <w:bottom w:val="single" w:sz="4" w:space="0" w:color="auto"/>
            </w:tcBorders>
          </w:tcPr>
          <w:p w:rsidR="00B75B8C" w:rsidRPr="00C52848" w:rsidRDefault="00B75B8C" w:rsidP="00D5364B">
            <w:pPr>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pPr>
              <w:rPr>
                <w:b/>
              </w:rPr>
            </w:pPr>
            <w:r>
              <w:rPr>
                <w:sz w:val="16"/>
                <w:szCs w:val="16"/>
              </w:rPr>
              <w:t>Занятие №43</w:t>
            </w:r>
          </w:p>
        </w:tc>
        <w:tc>
          <w:tcPr>
            <w:tcW w:w="8221" w:type="dxa"/>
          </w:tcPr>
          <w:p w:rsidR="00B75B8C" w:rsidRPr="00C52848" w:rsidRDefault="00B75B8C" w:rsidP="00D5364B">
            <w:pPr>
              <w:rPr>
                <w:b/>
              </w:rPr>
            </w:pPr>
            <w:r w:rsidRPr="00C52848">
              <w:t>Определение промежутков возрастания, убывания, наибольшего и наименьшего значения функции</w:t>
            </w:r>
            <w:r w:rsidRPr="00C52848">
              <w:rPr>
                <w:b/>
              </w:rPr>
              <w:t>.</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r>
              <w:rPr>
                <w:sz w:val="16"/>
                <w:szCs w:val="16"/>
              </w:rPr>
              <w:t>Занятие №44</w:t>
            </w:r>
          </w:p>
        </w:tc>
        <w:tc>
          <w:tcPr>
            <w:tcW w:w="8221" w:type="dxa"/>
          </w:tcPr>
          <w:p w:rsidR="00B75B8C" w:rsidRPr="00C52848" w:rsidRDefault="00B75B8C" w:rsidP="007B6D1B">
            <w:r w:rsidRPr="00553E72">
              <w:rPr>
                <w:b/>
              </w:rPr>
              <w:t>ПЗ № 20 «</w:t>
            </w:r>
            <w:r w:rsidRPr="00C52848">
              <w:rPr>
                <w:b/>
              </w:rPr>
              <w:t>Определение промежутков возрастания, убывания, наибольшего и наименьшего значения функции.»</w:t>
            </w:r>
          </w:p>
        </w:tc>
        <w:tc>
          <w:tcPr>
            <w:tcW w:w="1134" w:type="dxa"/>
          </w:tcPr>
          <w:p w:rsidR="00B75B8C" w:rsidRPr="00116C4C" w:rsidRDefault="00B75B8C" w:rsidP="00116C4C">
            <w:pPr>
              <w:jc w:val="center"/>
              <w:rPr>
                <w:b/>
              </w:rPr>
            </w:pPr>
            <w:r w:rsidRPr="00116C4C">
              <w:rPr>
                <w:b/>
              </w:rPr>
              <w:t>2</w:t>
            </w: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Default="004D6A4C" w:rsidP="00D5364B">
            <w:pPr>
              <w:jc w:val="both"/>
            </w:pPr>
            <w:r w:rsidRPr="0024649A">
              <w:t>ОИ-1. 320,327(1ст),328</w:t>
            </w:r>
          </w:p>
          <w:p w:rsidR="004D6A4C" w:rsidRPr="00C52848" w:rsidRDefault="004D6A4C" w:rsidP="00D5364B">
            <w:pPr>
              <w:jc w:val="both"/>
              <w:rPr>
                <w:rFonts w:eastAsia="Calibri"/>
                <w:b/>
              </w:rPr>
            </w:pPr>
            <w:r w:rsidRPr="0024649A">
              <w:t>ОИ-1. 122,124,179</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5.2.1</w:t>
            </w:r>
          </w:p>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Обратные функции. Область определения, значения и график обратных функций.</w:t>
            </w:r>
          </w:p>
        </w:tc>
        <w:tc>
          <w:tcPr>
            <w:tcW w:w="9199" w:type="dxa"/>
            <w:gridSpan w:val="3"/>
            <w:tcBorders>
              <w:bottom w:val="single" w:sz="4" w:space="0" w:color="auto"/>
            </w:tcBorders>
          </w:tcPr>
          <w:p w:rsidR="00B75B8C" w:rsidRPr="00C52848" w:rsidRDefault="00B75B8C" w:rsidP="00D5364B">
            <w:pPr>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pPr>
              <w:rPr>
                <w:b/>
              </w:rPr>
            </w:pPr>
            <w:r>
              <w:rPr>
                <w:sz w:val="16"/>
                <w:szCs w:val="16"/>
              </w:rPr>
              <w:t>Занятие №45</w:t>
            </w:r>
          </w:p>
        </w:tc>
        <w:tc>
          <w:tcPr>
            <w:tcW w:w="8221" w:type="dxa"/>
          </w:tcPr>
          <w:p w:rsidR="00B75B8C" w:rsidRPr="00C52848" w:rsidRDefault="00B75B8C" w:rsidP="00D5364B">
            <w:pPr>
              <w:rPr>
                <w:b/>
              </w:rPr>
            </w:pPr>
            <w:r w:rsidRPr="00C52848">
              <w:t>Определение обратной  функции. Область определения и значения и график обратной  функции</w:t>
            </w:r>
            <w:r w:rsidRPr="00C52848">
              <w:rPr>
                <w:b/>
              </w:rPr>
              <w:t>.</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Default="00B75B8C" w:rsidP="00D5364B">
            <w:pPr>
              <w:jc w:val="both"/>
              <w:rPr>
                <w:rFonts w:eastAsia="Calibri"/>
                <w:b/>
              </w:rPr>
            </w:pPr>
            <w:r w:rsidRPr="00C52848">
              <w:rPr>
                <w:rFonts w:eastAsia="Calibri"/>
                <w:b/>
              </w:rPr>
              <w:t>-</w:t>
            </w:r>
            <w:r w:rsidRPr="00C52848">
              <w:rPr>
                <w:rFonts w:eastAsia="Calibri"/>
              </w:rPr>
              <w:t>нахождение функций обратных данным</w:t>
            </w:r>
            <w:r w:rsidRPr="00C52848">
              <w:rPr>
                <w:rFonts w:eastAsia="Calibri"/>
                <w:b/>
              </w:rPr>
              <w:t>.</w:t>
            </w:r>
          </w:p>
          <w:p w:rsidR="004D6A4C" w:rsidRPr="00C52848" w:rsidRDefault="004D6A4C" w:rsidP="00D5364B">
            <w:pPr>
              <w:jc w:val="both"/>
              <w:rPr>
                <w:rFonts w:eastAsia="Calibri"/>
                <w:b/>
              </w:rPr>
            </w:pPr>
            <w:r w:rsidRPr="0024649A">
              <w:t>ОИ-1. 692(1-4), 693,704,713(1,3).</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5.2.2</w:t>
            </w:r>
          </w:p>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lastRenderedPageBreak/>
              <w:t>Арифметические операции над функциями. Сложная функция (композиция).</w:t>
            </w:r>
          </w:p>
        </w:tc>
        <w:tc>
          <w:tcPr>
            <w:tcW w:w="9199" w:type="dxa"/>
            <w:gridSpan w:val="3"/>
            <w:tcBorders>
              <w:bottom w:val="single" w:sz="4" w:space="0" w:color="auto"/>
            </w:tcBorders>
          </w:tcPr>
          <w:p w:rsidR="00B75B8C" w:rsidRPr="00C52848" w:rsidRDefault="00B75B8C"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lastRenderedPageBreak/>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r>
              <w:rPr>
                <w:sz w:val="16"/>
                <w:szCs w:val="16"/>
              </w:rPr>
              <w:t>Занятие №46</w:t>
            </w:r>
          </w:p>
        </w:tc>
        <w:tc>
          <w:tcPr>
            <w:tcW w:w="8221" w:type="dxa"/>
          </w:tcPr>
          <w:p w:rsidR="00B75B8C" w:rsidRPr="00C52848" w:rsidRDefault="00B75B8C" w:rsidP="00D5364B">
            <w:r w:rsidRPr="00C52848">
              <w:t xml:space="preserve">Определение суммы, разности, произведения и частного функций. Определение сложной (композиции)  функции. </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Pr="00C52848" w:rsidRDefault="00B75B8C" w:rsidP="00D5364B">
            <w:pPr>
              <w:jc w:val="both"/>
              <w:rPr>
                <w:rFonts w:eastAsia="Calibri"/>
                <w:b/>
              </w:rPr>
            </w:pPr>
            <w:r w:rsidRPr="00C52848">
              <w:rPr>
                <w:rFonts w:eastAsia="Calibri"/>
              </w:rPr>
              <w:t>- решение примеров на нахождение композиций функций.</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D70819">
        <w:trPr>
          <w:trHeight w:val="255"/>
        </w:trPr>
        <w:tc>
          <w:tcPr>
            <w:tcW w:w="2958" w:type="dxa"/>
            <w:gridSpan w:val="2"/>
            <w:vMerge w:val="restart"/>
            <w:tcBorders>
              <w:bottom w:val="single" w:sz="4" w:space="0" w:color="auto"/>
            </w:tcBorders>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5.3.1</w:t>
            </w:r>
          </w:p>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42A8A">
              <w:rPr>
                <w:b/>
              </w:rPr>
              <w:t>Определения функций, их свойства и графики.</w:t>
            </w:r>
            <w:r w:rsidRPr="00C52848">
              <w:rPr>
                <w:b/>
              </w:rPr>
              <w:t>.</w:t>
            </w:r>
          </w:p>
        </w:tc>
        <w:tc>
          <w:tcPr>
            <w:tcW w:w="9199" w:type="dxa"/>
            <w:gridSpan w:val="3"/>
            <w:tcBorders>
              <w:bottom w:val="single" w:sz="4" w:space="0" w:color="auto"/>
            </w:tcBorders>
          </w:tcPr>
          <w:p w:rsidR="00B75B8C" w:rsidRPr="00C52848" w:rsidRDefault="00B75B8C" w:rsidP="00D5364B">
            <w:pPr>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r>
              <w:rPr>
                <w:sz w:val="16"/>
                <w:szCs w:val="16"/>
              </w:rPr>
              <w:t>Занятие №47</w:t>
            </w:r>
          </w:p>
        </w:tc>
        <w:tc>
          <w:tcPr>
            <w:tcW w:w="8221" w:type="dxa"/>
          </w:tcPr>
          <w:p w:rsidR="00B75B8C" w:rsidRPr="00C52848" w:rsidRDefault="00B75B8C" w:rsidP="00D5364B">
            <w:r w:rsidRPr="00C52848">
              <w:t>Определения степенной, показательной, логарифмической и тригонометрической функций, их свойства и графики. Обратные тригонометрические функции.</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Pr="00C52848" w:rsidRDefault="00B75B8C" w:rsidP="00D5364B">
            <w:pPr>
              <w:jc w:val="both"/>
            </w:pPr>
            <w:r w:rsidRPr="00C52848">
              <w:rPr>
                <w:rFonts w:eastAsia="Calibri"/>
                <w:b/>
              </w:rPr>
              <w:t>-</w:t>
            </w:r>
            <w:r w:rsidRPr="00C52848">
              <w:rPr>
                <w:rFonts w:eastAsia="Calibri"/>
              </w:rPr>
              <w:t>определение свойств</w:t>
            </w:r>
            <w:r w:rsidRPr="00C52848">
              <w:t xml:space="preserve"> степенной функции по готовым графикам;</w:t>
            </w:r>
          </w:p>
          <w:p w:rsidR="00B75B8C" w:rsidRPr="00C52848" w:rsidRDefault="00B75B8C" w:rsidP="00D5364B">
            <w:pPr>
              <w:jc w:val="both"/>
            </w:pPr>
            <w:r w:rsidRPr="00C52848">
              <w:rPr>
                <w:rFonts w:eastAsia="Calibri"/>
              </w:rPr>
              <w:t>-определение свойств</w:t>
            </w:r>
            <w:r w:rsidRPr="00C52848">
              <w:t xml:space="preserve"> показательной функции по готовым графикам;</w:t>
            </w:r>
          </w:p>
          <w:p w:rsidR="00B75B8C" w:rsidRPr="00C52848" w:rsidRDefault="00B75B8C" w:rsidP="00D5364B">
            <w:pPr>
              <w:jc w:val="both"/>
            </w:pPr>
            <w:r w:rsidRPr="00C52848">
              <w:rPr>
                <w:rFonts w:eastAsia="Calibri"/>
              </w:rPr>
              <w:t>-определение свойств</w:t>
            </w:r>
            <w:r w:rsidRPr="00C52848">
              <w:t xml:space="preserve"> логарифмической функции по готовым графикам;</w:t>
            </w:r>
          </w:p>
          <w:p w:rsidR="00B75B8C" w:rsidRPr="00C52848" w:rsidRDefault="00B75B8C" w:rsidP="00D5364B">
            <w:pPr>
              <w:jc w:val="both"/>
            </w:pPr>
            <w:r w:rsidRPr="00C52848">
              <w:rPr>
                <w:rFonts w:eastAsia="Calibri"/>
              </w:rPr>
              <w:t>-определение свойств</w:t>
            </w:r>
            <w:r w:rsidRPr="00C52848">
              <w:t xml:space="preserve"> тригонометрическ</w:t>
            </w:r>
            <w:r>
              <w:t>ой функции по готовым графикам.</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12157" w:type="dxa"/>
            <w:gridSpan w:val="5"/>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b/>
                <w:bCs/>
              </w:rPr>
              <w:t xml:space="preserve">Тема </w:t>
            </w:r>
            <w:r w:rsidRPr="00C52848">
              <w:rPr>
                <w:b/>
                <w:bCs/>
              </w:rPr>
              <w:t xml:space="preserve"> 6. Основы тригонометрии.</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32</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pStyle w:val="af5"/>
              <w:snapToGrid w:val="0"/>
              <w:rPr>
                <w:b/>
                <w:bCs/>
              </w:rPr>
            </w:pPr>
            <w:r w:rsidRPr="00C52848">
              <w:rPr>
                <w:b/>
                <w:bCs/>
              </w:rPr>
              <w:t>Тема 6.1</w:t>
            </w:r>
            <w:r>
              <w:rPr>
                <w:b/>
                <w:bCs/>
              </w:rPr>
              <w:t>.1</w:t>
            </w:r>
          </w:p>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r w:rsidRPr="00C52848">
              <w:rPr>
                <w:b/>
              </w:rPr>
              <w:t>Радианная мера угла. Вращательное движение. Синус, косинус, тангенс, котангенс угла.</w:t>
            </w:r>
          </w:p>
        </w:tc>
        <w:tc>
          <w:tcPr>
            <w:tcW w:w="9199" w:type="dxa"/>
            <w:gridSpan w:val="3"/>
            <w:tcBorders>
              <w:bottom w:val="single" w:sz="4" w:space="0" w:color="auto"/>
            </w:tcBorders>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B75B8C" w:rsidRPr="00C52848" w:rsidRDefault="00F21234" w:rsidP="00F21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№48</w:t>
            </w:r>
          </w:p>
        </w:tc>
        <w:tc>
          <w:tcPr>
            <w:tcW w:w="8363" w:type="dxa"/>
            <w:gridSpan w:val="2"/>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 xml:space="preserve">Определения радианной меры угла, синуса, косинуса, тангенса и котангенса числового аргумента. Область определения и область значения тригонометрических функций. Значения и знаки по четвертям тригонометрических функций аргументов. </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B75B8C">
        <w:trPr>
          <w:trHeight w:val="144"/>
        </w:trPr>
        <w:tc>
          <w:tcPr>
            <w:tcW w:w="2958" w:type="dxa"/>
            <w:gridSpan w:val="2"/>
            <w:vMerge/>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B75B8C" w:rsidRPr="00553E72" w:rsidRDefault="00F21234" w:rsidP="00F21234">
            <w:pPr>
              <w:pStyle w:val="af5"/>
              <w:snapToGrid w:val="0"/>
              <w:rPr>
                <w:b/>
                <w:bCs/>
              </w:rPr>
            </w:pPr>
            <w:r>
              <w:rPr>
                <w:sz w:val="16"/>
                <w:szCs w:val="16"/>
              </w:rPr>
              <w:t>Занятие №49</w:t>
            </w:r>
          </w:p>
        </w:tc>
        <w:tc>
          <w:tcPr>
            <w:tcW w:w="8363" w:type="dxa"/>
            <w:gridSpan w:val="2"/>
          </w:tcPr>
          <w:p w:rsidR="00B75B8C" w:rsidRPr="00553E72" w:rsidRDefault="00B75B8C" w:rsidP="007B6D1B">
            <w:pPr>
              <w:pStyle w:val="af5"/>
              <w:snapToGrid w:val="0"/>
              <w:rPr>
                <w:b/>
                <w:bCs/>
              </w:rPr>
            </w:pPr>
            <w:r w:rsidRPr="00553E72">
              <w:rPr>
                <w:b/>
              </w:rPr>
              <w:t>ПЗ № 21 «</w:t>
            </w:r>
            <w:r>
              <w:rPr>
                <w:b/>
                <w:bCs/>
              </w:rPr>
              <w:t xml:space="preserve">Решение задач на определение </w:t>
            </w:r>
            <w:r>
              <w:rPr>
                <w:b/>
              </w:rPr>
              <w:t>р</w:t>
            </w:r>
            <w:r w:rsidRPr="00C52848">
              <w:rPr>
                <w:b/>
              </w:rPr>
              <w:t>адианной  меры и связи с градусной мерой угла.»</w:t>
            </w:r>
          </w:p>
        </w:tc>
        <w:tc>
          <w:tcPr>
            <w:tcW w:w="1134" w:type="dxa"/>
          </w:tcPr>
          <w:p w:rsidR="00B75B8C" w:rsidRPr="00116C4C" w:rsidRDefault="00B75B8C" w:rsidP="00116C4C">
            <w:pPr>
              <w:pStyle w:val="af5"/>
              <w:snapToGrid w:val="0"/>
              <w:jc w:val="center"/>
              <w:rPr>
                <w:b/>
                <w:bCs/>
              </w:rPr>
            </w:pPr>
            <w:r w:rsidRPr="00116C4C">
              <w:rPr>
                <w:b/>
                <w:bCs/>
              </w:rPr>
              <w:t>2</w:t>
            </w: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r w:rsidRPr="00C52848">
              <w:rPr>
                <w:b/>
              </w:rPr>
              <w:t>Самостоятельная работа студентов:</w:t>
            </w:r>
          </w:p>
          <w:p w:rsidR="00B75B8C" w:rsidRDefault="004D6A4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24649A">
              <w:t>ОИ.1-420,426,434,437</w:t>
            </w:r>
          </w:p>
          <w:p w:rsidR="004D6A4C" w:rsidRPr="00C52848" w:rsidRDefault="004D6A4C" w:rsidP="004D6A4C">
            <w:r w:rsidRPr="0024649A">
              <w:t>Выучить таблицу , ОИ.1-527,530</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351"/>
        </w:trPr>
        <w:tc>
          <w:tcPr>
            <w:tcW w:w="2958" w:type="dxa"/>
            <w:gridSpan w:val="2"/>
            <w:vMerge w:val="restart"/>
            <w:tcBorders>
              <w:bottom w:val="single" w:sz="4" w:space="0" w:color="auto"/>
            </w:tcBorders>
          </w:tcPr>
          <w:p w:rsidR="00B75B8C" w:rsidRPr="00C52848" w:rsidRDefault="00B75B8C" w:rsidP="00D5364B">
            <w:pPr>
              <w:pStyle w:val="af5"/>
              <w:snapToGrid w:val="0"/>
              <w:rPr>
                <w:b/>
                <w:bCs/>
              </w:rPr>
            </w:pPr>
            <w:r>
              <w:rPr>
                <w:b/>
                <w:bCs/>
              </w:rPr>
              <w:t>Тема 6.1.2</w:t>
            </w:r>
          </w:p>
          <w:p w:rsidR="00B75B8C" w:rsidRPr="00C52848" w:rsidRDefault="00B75B8C" w:rsidP="00D5364B">
            <w:pPr>
              <w:pStyle w:val="af5"/>
              <w:snapToGrid w:val="0"/>
              <w:rPr>
                <w:b/>
                <w:bCs/>
              </w:rPr>
            </w:pPr>
            <w:r w:rsidRPr="00C52848">
              <w:rPr>
                <w:b/>
                <w:bCs/>
              </w:rPr>
              <w:lastRenderedPageBreak/>
              <w:t>Основные тригонометрические тождества. Формулы приведения.</w:t>
            </w:r>
          </w:p>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p>
        </w:tc>
        <w:tc>
          <w:tcPr>
            <w:tcW w:w="9199" w:type="dxa"/>
            <w:gridSpan w:val="3"/>
            <w:tcBorders>
              <w:bottom w:val="single" w:sz="4" w:space="0" w:color="auto"/>
            </w:tcBorders>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C52848">
              <w:rPr>
                <w:b/>
              </w:rPr>
              <w:lastRenderedPageBreak/>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lastRenderedPageBreak/>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899"/>
        </w:trPr>
        <w:tc>
          <w:tcPr>
            <w:tcW w:w="2958" w:type="dxa"/>
            <w:gridSpan w:val="2"/>
            <w:vMerge/>
          </w:tcPr>
          <w:p w:rsidR="00B75B8C" w:rsidRPr="00C52848" w:rsidRDefault="00B75B8C" w:rsidP="00D5364B">
            <w:pPr>
              <w:pStyle w:val="af5"/>
              <w:snapToGrid w:val="0"/>
              <w:rPr>
                <w:b/>
                <w:bCs/>
              </w:rPr>
            </w:pPr>
          </w:p>
        </w:tc>
        <w:tc>
          <w:tcPr>
            <w:tcW w:w="836" w:type="dxa"/>
          </w:tcPr>
          <w:p w:rsidR="00B75B8C" w:rsidRPr="00C52848" w:rsidRDefault="00F21234" w:rsidP="00F21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Pr>
                <w:sz w:val="16"/>
                <w:szCs w:val="16"/>
              </w:rPr>
              <w:t>Занятие №50</w:t>
            </w:r>
          </w:p>
        </w:tc>
        <w:tc>
          <w:tcPr>
            <w:tcW w:w="8363" w:type="dxa"/>
            <w:gridSpan w:val="2"/>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C52848">
              <w:t>Вывод формул соотношений между тригонометрическими функциями одного аргумента. Определение и вывод формул приведения.</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B75B8C">
        <w:trPr>
          <w:trHeight w:val="435"/>
        </w:trPr>
        <w:tc>
          <w:tcPr>
            <w:tcW w:w="2958" w:type="dxa"/>
            <w:gridSpan w:val="2"/>
            <w:vMerge/>
          </w:tcPr>
          <w:p w:rsidR="00B75B8C" w:rsidRPr="00C52848" w:rsidRDefault="00B75B8C" w:rsidP="00D5364B">
            <w:pPr>
              <w:pStyle w:val="af5"/>
              <w:snapToGrid w:val="0"/>
              <w:rPr>
                <w:b/>
                <w:bCs/>
              </w:rPr>
            </w:pPr>
          </w:p>
        </w:tc>
        <w:tc>
          <w:tcPr>
            <w:tcW w:w="836" w:type="dxa"/>
          </w:tcPr>
          <w:p w:rsidR="00B75B8C" w:rsidRPr="00C52848" w:rsidRDefault="00F21234" w:rsidP="00F21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Pr>
                <w:sz w:val="16"/>
                <w:szCs w:val="16"/>
              </w:rPr>
              <w:t>Занятие №51</w:t>
            </w:r>
          </w:p>
        </w:tc>
        <w:tc>
          <w:tcPr>
            <w:tcW w:w="8363" w:type="dxa"/>
            <w:gridSpan w:val="2"/>
          </w:tcPr>
          <w:p w:rsidR="00B75B8C" w:rsidRPr="00C52848" w:rsidRDefault="00B75B8C" w:rsidP="007B6D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553E72">
              <w:rPr>
                <w:b/>
              </w:rPr>
              <w:t>ПЗ № 22 «</w:t>
            </w:r>
            <w:r w:rsidRPr="00C52848">
              <w:rPr>
                <w:b/>
                <w:bCs/>
              </w:rPr>
              <w:t>Решение задач, на преобразование выражений, используя тождества и формулы приведения.»</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r w:rsidRPr="00C52848">
              <w:rPr>
                <w:b/>
              </w:rPr>
              <w:t>Самостоятельная работа студентов:</w:t>
            </w:r>
          </w:p>
          <w:p w:rsidR="0006328F" w:rsidRDefault="004D6A4C" w:rsidP="004D6A4C">
            <w:r w:rsidRPr="0024649A">
              <w:t>ОИ.1- 447.469,467,476</w:t>
            </w:r>
          </w:p>
          <w:p w:rsidR="00B75B8C" w:rsidRPr="00C52848" w:rsidRDefault="0006328F" w:rsidP="0006328F">
            <w:pPr>
              <w:rPr>
                <w:b/>
              </w:rPr>
            </w:pPr>
            <w:r w:rsidRPr="0024649A">
              <w:t>Выучить таблицу. Ои.1- 540,547,548</w:t>
            </w:r>
            <w:r w:rsidR="00B75B8C" w:rsidRPr="00C52848">
              <w:t>.</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rPr>
                <w:b/>
                <w:bCs/>
              </w:rPr>
            </w:pPr>
            <w:r>
              <w:rPr>
                <w:b/>
                <w:bCs/>
              </w:rPr>
              <w:t>Тема 6.1.3</w:t>
            </w:r>
          </w:p>
          <w:p w:rsidR="00B75B8C" w:rsidRPr="00C52848" w:rsidRDefault="00B75B8C" w:rsidP="00D5364B">
            <w:pPr>
              <w:rPr>
                <w:b/>
                <w:bCs/>
              </w:rPr>
            </w:pPr>
            <w:r w:rsidRPr="00C52848">
              <w:rPr>
                <w:b/>
              </w:rPr>
              <w:t>Синус, косинус, тангенс суммы и разности двух углов.</w:t>
            </w:r>
          </w:p>
          <w:p w:rsidR="00B75B8C" w:rsidRPr="00C52848" w:rsidRDefault="00B75B8C" w:rsidP="00D5364B">
            <w:pPr>
              <w:rPr>
                <w:b/>
                <w:bCs/>
              </w:rPr>
            </w:pPr>
          </w:p>
        </w:tc>
        <w:tc>
          <w:tcPr>
            <w:tcW w:w="9199" w:type="dxa"/>
            <w:gridSpan w:val="3"/>
            <w:tcBorders>
              <w:bottom w:val="single" w:sz="4" w:space="0" w:color="auto"/>
            </w:tcBorders>
          </w:tcPr>
          <w:p w:rsidR="00B75B8C" w:rsidRPr="00C52848" w:rsidRDefault="00B75B8C"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jc w:val="center"/>
              <w:rPr>
                <w:b/>
              </w:rPr>
            </w:pPr>
            <w:r w:rsidRPr="00116C4C">
              <w:rPr>
                <w:b/>
              </w:rPr>
              <w:t>2</w:t>
            </w:r>
          </w:p>
          <w:p w:rsidR="00B75B8C" w:rsidRPr="00116C4C" w:rsidRDefault="00B75B8C" w:rsidP="00116C4C">
            <w:pPr>
              <w:jc w:val="center"/>
              <w:rPr>
                <w:b/>
              </w:rPr>
            </w:pP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B75B8C" w:rsidRPr="00116C4C" w:rsidTr="00B75B8C">
        <w:trPr>
          <w:trHeight w:val="301"/>
        </w:trPr>
        <w:tc>
          <w:tcPr>
            <w:tcW w:w="2958" w:type="dxa"/>
            <w:gridSpan w:val="2"/>
            <w:vMerge/>
          </w:tcPr>
          <w:p w:rsidR="00B75B8C" w:rsidRPr="00C52848" w:rsidRDefault="00B75B8C" w:rsidP="00D5364B">
            <w:pPr>
              <w:rPr>
                <w:b/>
                <w:bCs/>
              </w:rPr>
            </w:pPr>
          </w:p>
        </w:tc>
        <w:tc>
          <w:tcPr>
            <w:tcW w:w="836" w:type="dxa"/>
          </w:tcPr>
          <w:p w:rsidR="00B75B8C" w:rsidRPr="00C52848" w:rsidRDefault="00F21234" w:rsidP="00F21234">
            <w:pPr>
              <w:jc w:val="both"/>
            </w:pPr>
            <w:r>
              <w:rPr>
                <w:sz w:val="16"/>
                <w:szCs w:val="16"/>
              </w:rPr>
              <w:t>Занятие №52</w:t>
            </w:r>
          </w:p>
        </w:tc>
        <w:tc>
          <w:tcPr>
            <w:tcW w:w="8363" w:type="dxa"/>
            <w:gridSpan w:val="2"/>
          </w:tcPr>
          <w:p w:rsidR="00B75B8C" w:rsidRPr="00C52848" w:rsidRDefault="00B75B8C" w:rsidP="00D5364B">
            <w:pPr>
              <w:jc w:val="both"/>
            </w:pPr>
            <w:r w:rsidRPr="00C52848">
              <w:t>Вывод формул суммы и разности двух аргументов.</w:t>
            </w:r>
          </w:p>
        </w:tc>
        <w:tc>
          <w:tcPr>
            <w:tcW w:w="1134" w:type="dxa"/>
            <w:vMerge/>
          </w:tcPr>
          <w:p w:rsidR="00B75B8C" w:rsidRPr="00116C4C" w:rsidRDefault="00B75B8C" w:rsidP="00116C4C">
            <w:pPr>
              <w:jc w:val="center"/>
              <w:rPr>
                <w:b/>
              </w:rPr>
            </w:pPr>
          </w:p>
        </w:tc>
        <w:tc>
          <w:tcPr>
            <w:tcW w:w="1275" w:type="dxa"/>
            <w:vMerge/>
          </w:tcPr>
          <w:p w:rsidR="00B75B8C" w:rsidRPr="00116C4C" w:rsidRDefault="00B75B8C" w:rsidP="00116C4C">
            <w:pPr>
              <w:tabs>
                <w:tab w:val="left" w:pos="1168"/>
              </w:tabs>
              <w:ind w:left="-107"/>
              <w:jc w:val="center"/>
              <w:rPr>
                <w:b/>
              </w:rPr>
            </w:pPr>
          </w:p>
        </w:tc>
      </w:tr>
      <w:tr w:rsidR="00B75B8C" w:rsidRPr="00116C4C" w:rsidTr="00B75B8C">
        <w:trPr>
          <w:trHeight w:val="301"/>
        </w:trPr>
        <w:tc>
          <w:tcPr>
            <w:tcW w:w="2958" w:type="dxa"/>
            <w:gridSpan w:val="2"/>
            <w:vMerge/>
          </w:tcPr>
          <w:p w:rsidR="00B75B8C" w:rsidRPr="00C52848" w:rsidRDefault="00B75B8C" w:rsidP="00D5364B">
            <w:pPr>
              <w:rPr>
                <w:b/>
                <w:bCs/>
              </w:rPr>
            </w:pPr>
          </w:p>
        </w:tc>
        <w:tc>
          <w:tcPr>
            <w:tcW w:w="836" w:type="dxa"/>
          </w:tcPr>
          <w:p w:rsidR="00B75B8C" w:rsidRPr="00C52848" w:rsidRDefault="00F21234" w:rsidP="00F21234">
            <w:pPr>
              <w:jc w:val="both"/>
            </w:pPr>
            <w:r>
              <w:rPr>
                <w:sz w:val="16"/>
                <w:szCs w:val="16"/>
              </w:rPr>
              <w:t>Занятие №53</w:t>
            </w:r>
          </w:p>
        </w:tc>
        <w:tc>
          <w:tcPr>
            <w:tcW w:w="8363" w:type="dxa"/>
            <w:gridSpan w:val="2"/>
          </w:tcPr>
          <w:p w:rsidR="00B75B8C" w:rsidRPr="00C52848" w:rsidRDefault="00B75B8C" w:rsidP="007B6D1B">
            <w:pPr>
              <w:jc w:val="both"/>
            </w:pPr>
            <w:r w:rsidRPr="00553E72">
              <w:rPr>
                <w:b/>
              </w:rPr>
              <w:t>ПЗ № 23 «</w:t>
            </w:r>
            <w:r w:rsidRPr="00C52848">
              <w:rPr>
                <w:b/>
                <w:bCs/>
              </w:rPr>
              <w:t>Решение задач на преобразование выражений, используя формулы суммы и разности.»</w:t>
            </w:r>
          </w:p>
        </w:tc>
        <w:tc>
          <w:tcPr>
            <w:tcW w:w="1134" w:type="dxa"/>
          </w:tcPr>
          <w:p w:rsidR="00B75B8C" w:rsidRPr="00116C4C" w:rsidRDefault="00B75B8C" w:rsidP="00116C4C">
            <w:pPr>
              <w:jc w:val="center"/>
              <w:rPr>
                <w:b/>
              </w:rPr>
            </w:pPr>
            <w:r w:rsidRPr="00116C4C">
              <w:rPr>
                <w:b/>
              </w:rPr>
              <w:t>2</w:t>
            </w:r>
          </w:p>
        </w:tc>
        <w:tc>
          <w:tcPr>
            <w:tcW w:w="1275" w:type="dxa"/>
            <w:vMerge/>
          </w:tcPr>
          <w:p w:rsidR="00B75B8C" w:rsidRPr="00116C4C" w:rsidRDefault="00B75B8C" w:rsidP="00116C4C">
            <w:pPr>
              <w:tabs>
                <w:tab w:val="left" w:pos="1168"/>
              </w:tabs>
              <w:ind w:left="-107"/>
              <w:jc w:val="center"/>
              <w:rPr>
                <w:b/>
              </w:rPr>
            </w:pPr>
          </w:p>
        </w:tc>
      </w:tr>
      <w:tr w:rsidR="00B75B8C" w:rsidRPr="00116C4C" w:rsidTr="0082195B">
        <w:trPr>
          <w:trHeight w:val="607"/>
        </w:trPr>
        <w:tc>
          <w:tcPr>
            <w:tcW w:w="2958" w:type="dxa"/>
            <w:gridSpan w:val="2"/>
            <w:vMerge/>
          </w:tcPr>
          <w:p w:rsidR="00B75B8C" w:rsidRPr="00C52848" w:rsidRDefault="00B75B8C" w:rsidP="00D5364B">
            <w:pPr>
              <w:pStyle w:val="af5"/>
              <w:snapToGrid w:val="0"/>
              <w:rPr>
                <w:b/>
                <w:bCs/>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Default="0006328F" w:rsidP="0006328F">
            <w:r w:rsidRPr="0024649A">
              <w:t>ОИ.1-Выучить таблицу. 546(1), стр.166(1-4)</w:t>
            </w:r>
          </w:p>
          <w:p w:rsidR="0006328F" w:rsidRPr="00C52848" w:rsidRDefault="0006328F" w:rsidP="0006328F">
            <w:r w:rsidRPr="0024649A">
              <w:t>ОИ.1-№502.510(1-4),506</w:t>
            </w:r>
          </w:p>
        </w:tc>
        <w:tc>
          <w:tcPr>
            <w:tcW w:w="1134" w:type="dxa"/>
          </w:tcPr>
          <w:p w:rsidR="00B75B8C" w:rsidRPr="00116C4C" w:rsidRDefault="00B75B8C" w:rsidP="00116C4C">
            <w:pPr>
              <w:jc w:val="center"/>
              <w:rPr>
                <w:b/>
              </w:rPr>
            </w:pPr>
            <w:r w:rsidRPr="00116C4C">
              <w:rPr>
                <w:b/>
              </w:rPr>
              <w:t>2</w:t>
            </w:r>
          </w:p>
        </w:tc>
        <w:tc>
          <w:tcPr>
            <w:tcW w:w="1275" w:type="dxa"/>
          </w:tcPr>
          <w:p w:rsidR="00B75B8C" w:rsidRPr="00116C4C" w:rsidRDefault="00B75B8C" w:rsidP="00116C4C">
            <w:pPr>
              <w:tabs>
                <w:tab w:val="left" w:pos="1168"/>
              </w:tabs>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7C774E">
            <w:pPr>
              <w:rPr>
                <w:b/>
                <w:bCs/>
              </w:rPr>
            </w:pPr>
            <w:r>
              <w:rPr>
                <w:b/>
                <w:bCs/>
              </w:rPr>
              <w:t>Тема 6.1.4</w:t>
            </w:r>
          </w:p>
          <w:p w:rsidR="00B75B8C" w:rsidRPr="00C52848" w:rsidRDefault="00B75B8C" w:rsidP="00C70002">
            <w:pPr>
              <w:rPr>
                <w:b/>
                <w:bCs/>
              </w:rPr>
            </w:pPr>
            <w:r w:rsidRPr="00C52848">
              <w:rPr>
                <w:b/>
                <w:bCs/>
              </w:rPr>
              <w:t>Решение задач на преобразование выражений, используя формулы двойного и половинного угла.</w:t>
            </w:r>
          </w:p>
        </w:tc>
        <w:tc>
          <w:tcPr>
            <w:tcW w:w="9199" w:type="dxa"/>
            <w:gridSpan w:val="3"/>
            <w:tcBorders>
              <w:bottom w:val="single" w:sz="4" w:space="0" w:color="auto"/>
            </w:tcBorders>
          </w:tcPr>
          <w:p w:rsidR="00B75B8C" w:rsidRPr="00C52848" w:rsidRDefault="00B75B8C" w:rsidP="007C774E">
            <w:pPr>
              <w:jc w:val="both"/>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jc w:val="center"/>
              <w:rPr>
                <w:b/>
              </w:rPr>
            </w:pPr>
            <w:r w:rsidRPr="00116C4C">
              <w:rPr>
                <w:b/>
              </w:rPr>
              <w:t>2</w:t>
            </w:r>
          </w:p>
        </w:tc>
        <w:tc>
          <w:tcPr>
            <w:tcW w:w="1275" w:type="dxa"/>
            <w:vMerge w:val="restart"/>
            <w:tcBorders>
              <w:bottom w:val="single" w:sz="4" w:space="0" w:color="auto"/>
            </w:tcBorders>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B75B8C" w:rsidRPr="00116C4C" w:rsidTr="0082195B">
        <w:trPr>
          <w:trHeight w:val="144"/>
        </w:trPr>
        <w:tc>
          <w:tcPr>
            <w:tcW w:w="2958" w:type="dxa"/>
            <w:gridSpan w:val="2"/>
            <w:vMerge/>
          </w:tcPr>
          <w:p w:rsidR="00B75B8C" w:rsidRPr="00C52848" w:rsidRDefault="00B75B8C" w:rsidP="007C774E">
            <w:pPr>
              <w:jc w:val="both"/>
              <w:rPr>
                <w:b/>
                <w:bCs/>
              </w:rPr>
            </w:pPr>
          </w:p>
        </w:tc>
        <w:tc>
          <w:tcPr>
            <w:tcW w:w="9199" w:type="dxa"/>
            <w:gridSpan w:val="3"/>
          </w:tcPr>
          <w:p w:rsidR="00B75B8C" w:rsidRPr="00C52848" w:rsidRDefault="00B75B8C" w:rsidP="00C70002">
            <w:pPr>
              <w:jc w:val="both"/>
            </w:pPr>
            <w:r w:rsidRPr="00C52848">
              <w:t>Формулы двойного и половинного углов.</w:t>
            </w:r>
          </w:p>
        </w:tc>
        <w:tc>
          <w:tcPr>
            <w:tcW w:w="1134" w:type="dxa"/>
            <w:vMerge/>
          </w:tcPr>
          <w:p w:rsidR="00B75B8C" w:rsidRPr="00116C4C" w:rsidRDefault="00B75B8C" w:rsidP="00116C4C">
            <w:pPr>
              <w:jc w:val="center"/>
              <w:rPr>
                <w:b/>
              </w:rPr>
            </w:pPr>
          </w:p>
        </w:tc>
        <w:tc>
          <w:tcPr>
            <w:tcW w:w="1275" w:type="dxa"/>
            <w:vMerge/>
          </w:tcPr>
          <w:p w:rsidR="00B75B8C" w:rsidRPr="00116C4C" w:rsidRDefault="00B75B8C" w:rsidP="00116C4C">
            <w:pPr>
              <w:tabs>
                <w:tab w:val="left" w:pos="1168"/>
              </w:tabs>
              <w:ind w:left="-107"/>
              <w:jc w:val="center"/>
              <w:rPr>
                <w:b/>
              </w:rPr>
            </w:pPr>
          </w:p>
        </w:tc>
      </w:tr>
      <w:tr w:rsidR="00B75B8C" w:rsidRPr="00116C4C" w:rsidTr="00B75B8C">
        <w:trPr>
          <w:trHeight w:val="693"/>
        </w:trPr>
        <w:tc>
          <w:tcPr>
            <w:tcW w:w="2958" w:type="dxa"/>
            <w:gridSpan w:val="2"/>
            <w:vMerge/>
          </w:tcPr>
          <w:p w:rsidR="00B75B8C" w:rsidRPr="00C52848" w:rsidRDefault="00B75B8C" w:rsidP="007C774E">
            <w:pPr>
              <w:jc w:val="both"/>
              <w:rPr>
                <w:b/>
                <w:bCs/>
              </w:rPr>
            </w:pPr>
          </w:p>
        </w:tc>
        <w:tc>
          <w:tcPr>
            <w:tcW w:w="836" w:type="dxa"/>
          </w:tcPr>
          <w:p w:rsidR="00B75B8C" w:rsidRPr="00C52848" w:rsidRDefault="00F21234" w:rsidP="00F21234">
            <w:r>
              <w:rPr>
                <w:sz w:val="16"/>
                <w:szCs w:val="16"/>
              </w:rPr>
              <w:t>Занятие №54</w:t>
            </w:r>
          </w:p>
        </w:tc>
        <w:tc>
          <w:tcPr>
            <w:tcW w:w="8363" w:type="dxa"/>
            <w:gridSpan w:val="2"/>
          </w:tcPr>
          <w:p w:rsidR="00B75B8C" w:rsidRPr="00C52848" w:rsidRDefault="00B75B8C" w:rsidP="007F5C63">
            <w:r w:rsidRPr="00553E72">
              <w:rPr>
                <w:b/>
              </w:rPr>
              <w:t>ПЗ № 24 «</w:t>
            </w:r>
            <w:r w:rsidRPr="00C52848">
              <w:rPr>
                <w:b/>
                <w:bCs/>
              </w:rPr>
              <w:t>Решение задач на преобразование выражений, используя формулы двойного и половинного угла.»</w:t>
            </w:r>
          </w:p>
        </w:tc>
        <w:tc>
          <w:tcPr>
            <w:tcW w:w="1134" w:type="dxa"/>
            <w:vMerge/>
          </w:tcPr>
          <w:p w:rsidR="00B75B8C" w:rsidRPr="00116C4C" w:rsidRDefault="00B75B8C" w:rsidP="00116C4C">
            <w:pPr>
              <w:jc w:val="center"/>
              <w:rPr>
                <w:b/>
              </w:rPr>
            </w:pPr>
          </w:p>
        </w:tc>
        <w:tc>
          <w:tcPr>
            <w:tcW w:w="1275" w:type="dxa"/>
            <w:vMerge/>
          </w:tcPr>
          <w:p w:rsidR="00B75B8C" w:rsidRPr="00116C4C" w:rsidRDefault="00B75B8C" w:rsidP="00116C4C">
            <w:pPr>
              <w:tabs>
                <w:tab w:val="left" w:pos="1168"/>
              </w:tabs>
              <w:ind w:left="-107"/>
              <w:jc w:val="center"/>
              <w:rPr>
                <w:b/>
              </w:rPr>
            </w:pPr>
          </w:p>
        </w:tc>
      </w:tr>
      <w:tr w:rsidR="00B75B8C" w:rsidRPr="00116C4C" w:rsidTr="0082195B">
        <w:trPr>
          <w:trHeight w:val="1124"/>
        </w:trPr>
        <w:tc>
          <w:tcPr>
            <w:tcW w:w="2958" w:type="dxa"/>
            <w:gridSpan w:val="2"/>
            <w:vMerge/>
          </w:tcPr>
          <w:p w:rsidR="00B75B8C" w:rsidRPr="00C52848" w:rsidRDefault="00B75B8C" w:rsidP="007C774E">
            <w:pPr>
              <w:jc w:val="both"/>
              <w:rPr>
                <w:b/>
                <w:bCs/>
              </w:rPr>
            </w:pPr>
          </w:p>
        </w:tc>
        <w:tc>
          <w:tcPr>
            <w:tcW w:w="9199" w:type="dxa"/>
            <w:gridSpan w:val="3"/>
          </w:tcPr>
          <w:p w:rsidR="00B75B8C" w:rsidRPr="00C52848" w:rsidRDefault="00B75B8C" w:rsidP="007C774E">
            <w:pPr>
              <w:rPr>
                <w:b/>
              </w:rPr>
            </w:pPr>
            <w:r w:rsidRPr="00C52848">
              <w:rPr>
                <w:b/>
              </w:rPr>
              <w:t>Самостоятельная работа студентов:</w:t>
            </w:r>
          </w:p>
          <w:p w:rsidR="00B75B8C" w:rsidRPr="00C52848" w:rsidRDefault="0006328F" w:rsidP="007C774E">
            <w:r w:rsidRPr="0024649A">
              <w:t>Изучить «Доказательство тригонометрических тождеств»,ОИ.1- 493,1273,1288</w:t>
            </w:r>
          </w:p>
        </w:tc>
        <w:tc>
          <w:tcPr>
            <w:tcW w:w="1134" w:type="dxa"/>
          </w:tcPr>
          <w:p w:rsidR="00B75B8C" w:rsidRPr="00116C4C" w:rsidRDefault="00B75B8C" w:rsidP="00116C4C">
            <w:pPr>
              <w:jc w:val="center"/>
              <w:rPr>
                <w:b/>
              </w:rPr>
            </w:pPr>
            <w:r w:rsidRPr="00116C4C">
              <w:rPr>
                <w:b/>
              </w:rPr>
              <w:t>1</w:t>
            </w:r>
          </w:p>
        </w:tc>
        <w:tc>
          <w:tcPr>
            <w:tcW w:w="1275" w:type="dxa"/>
          </w:tcPr>
          <w:p w:rsidR="00B75B8C" w:rsidRPr="00116C4C" w:rsidRDefault="00B75B8C" w:rsidP="00116C4C">
            <w:pPr>
              <w:tabs>
                <w:tab w:val="left" w:pos="1168"/>
              </w:tabs>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7C774E">
            <w:pPr>
              <w:rPr>
                <w:b/>
                <w:bCs/>
              </w:rPr>
            </w:pPr>
            <w:r>
              <w:rPr>
                <w:b/>
                <w:bCs/>
              </w:rPr>
              <w:t>Тема 6.1.5</w:t>
            </w:r>
          </w:p>
          <w:p w:rsidR="00B75B8C" w:rsidRPr="00C52848" w:rsidRDefault="00B75B8C" w:rsidP="00C70002">
            <w:pPr>
              <w:rPr>
                <w:b/>
                <w:bCs/>
              </w:rPr>
            </w:pPr>
            <w:r w:rsidRPr="00C52848">
              <w:rPr>
                <w:b/>
                <w:bCs/>
              </w:rPr>
              <w:t xml:space="preserve">Решение задач на преобразование суммы </w:t>
            </w:r>
            <w:r w:rsidRPr="00C52848">
              <w:rPr>
                <w:b/>
                <w:bCs/>
              </w:rPr>
              <w:lastRenderedPageBreak/>
              <w:t>тригонометрических функций в произведение и произведения в сумму</w:t>
            </w:r>
          </w:p>
        </w:tc>
        <w:tc>
          <w:tcPr>
            <w:tcW w:w="9199" w:type="dxa"/>
            <w:gridSpan w:val="3"/>
            <w:tcBorders>
              <w:bottom w:val="single" w:sz="4" w:space="0" w:color="auto"/>
            </w:tcBorders>
          </w:tcPr>
          <w:p w:rsidR="00B75B8C" w:rsidRPr="00C52848" w:rsidRDefault="00B75B8C" w:rsidP="007C774E">
            <w:pPr>
              <w:jc w:val="both"/>
            </w:pPr>
            <w:r w:rsidRPr="00C52848">
              <w:rPr>
                <w:b/>
              </w:rPr>
              <w:lastRenderedPageBreak/>
              <w:t>Содержание учебного материала</w:t>
            </w:r>
          </w:p>
        </w:tc>
        <w:tc>
          <w:tcPr>
            <w:tcW w:w="1134" w:type="dxa"/>
            <w:vMerge w:val="restart"/>
            <w:tcBorders>
              <w:bottom w:val="single" w:sz="4" w:space="0" w:color="auto"/>
            </w:tcBorders>
          </w:tcPr>
          <w:p w:rsidR="00B75B8C" w:rsidRPr="00116C4C" w:rsidRDefault="00B75B8C" w:rsidP="00116C4C">
            <w:pPr>
              <w:jc w:val="center"/>
              <w:rPr>
                <w:b/>
              </w:rPr>
            </w:pPr>
            <w:r w:rsidRPr="00116C4C">
              <w:rPr>
                <w:b/>
              </w:rPr>
              <w:t>2</w:t>
            </w: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lastRenderedPageBreak/>
              <w:t>ЛР1</w:t>
            </w:r>
            <w:r>
              <w:rPr>
                <w:b/>
              </w:rPr>
              <w:t>-12,</w:t>
            </w:r>
            <w:r w:rsidRPr="00386CEA">
              <w:rPr>
                <w:b/>
              </w:rPr>
              <w:t xml:space="preserve"> ЛР22-31</w:t>
            </w:r>
          </w:p>
        </w:tc>
      </w:tr>
      <w:tr w:rsidR="00B75B8C" w:rsidRPr="00116C4C" w:rsidTr="0082195B">
        <w:trPr>
          <w:trHeight w:val="144"/>
        </w:trPr>
        <w:tc>
          <w:tcPr>
            <w:tcW w:w="2958" w:type="dxa"/>
            <w:gridSpan w:val="2"/>
            <w:vMerge/>
          </w:tcPr>
          <w:p w:rsidR="00B75B8C" w:rsidRPr="00C52848" w:rsidRDefault="00B75B8C" w:rsidP="007C774E">
            <w:pPr>
              <w:jc w:val="both"/>
              <w:rPr>
                <w:b/>
                <w:bCs/>
              </w:rPr>
            </w:pPr>
          </w:p>
        </w:tc>
        <w:tc>
          <w:tcPr>
            <w:tcW w:w="9199" w:type="dxa"/>
            <w:gridSpan w:val="3"/>
          </w:tcPr>
          <w:p w:rsidR="00B75B8C" w:rsidRPr="00C52848" w:rsidRDefault="00B75B8C" w:rsidP="007C774E">
            <w:pPr>
              <w:jc w:val="both"/>
            </w:pPr>
            <w:r w:rsidRPr="00C52848">
              <w:t xml:space="preserve">Формулы </w:t>
            </w:r>
            <w:r w:rsidRPr="00C52848">
              <w:rPr>
                <w:bCs/>
              </w:rPr>
              <w:t>преобразование суммы тригонометрических функций в произведение и произведения в сумму</w:t>
            </w:r>
          </w:p>
        </w:tc>
        <w:tc>
          <w:tcPr>
            <w:tcW w:w="1134" w:type="dxa"/>
            <w:vMerge/>
          </w:tcPr>
          <w:p w:rsidR="00B75B8C" w:rsidRPr="00116C4C" w:rsidRDefault="00B75B8C" w:rsidP="00116C4C">
            <w:pPr>
              <w:jc w:val="center"/>
              <w:rPr>
                <w:b/>
              </w:rPr>
            </w:pPr>
          </w:p>
        </w:tc>
        <w:tc>
          <w:tcPr>
            <w:tcW w:w="1275" w:type="dxa"/>
            <w:vMerge/>
          </w:tcPr>
          <w:p w:rsidR="00B75B8C" w:rsidRPr="00116C4C" w:rsidRDefault="00B75B8C" w:rsidP="00116C4C">
            <w:pPr>
              <w:tabs>
                <w:tab w:val="left" w:pos="1168"/>
              </w:tabs>
              <w:ind w:left="-107"/>
              <w:jc w:val="center"/>
              <w:rPr>
                <w:b/>
              </w:rPr>
            </w:pPr>
          </w:p>
        </w:tc>
      </w:tr>
      <w:tr w:rsidR="00B75B8C" w:rsidRPr="00116C4C" w:rsidTr="002013BA">
        <w:trPr>
          <w:trHeight w:val="693"/>
        </w:trPr>
        <w:tc>
          <w:tcPr>
            <w:tcW w:w="2958" w:type="dxa"/>
            <w:gridSpan w:val="2"/>
            <w:vMerge/>
          </w:tcPr>
          <w:p w:rsidR="00B75B8C" w:rsidRPr="00C52848" w:rsidRDefault="00B75B8C" w:rsidP="007C774E">
            <w:pPr>
              <w:jc w:val="both"/>
              <w:rPr>
                <w:b/>
                <w:bCs/>
              </w:rPr>
            </w:pPr>
          </w:p>
        </w:tc>
        <w:tc>
          <w:tcPr>
            <w:tcW w:w="836" w:type="dxa"/>
          </w:tcPr>
          <w:p w:rsidR="00B75B8C" w:rsidRPr="00C52848" w:rsidRDefault="00F21234" w:rsidP="00F21234">
            <w:r>
              <w:rPr>
                <w:sz w:val="16"/>
                <w:szCs w:val="16"/>
              </w:rPr>
              <w:t>Занятие №55</w:t>
            </w:r>
          </w:p>
        </w:tc>
        <w:tc>
          <w:tcPr>
            <w:tcW w:w="8363" w:type="dxa"/>
            <w:gridSpan w:val="2"/>
          </w:tcPr>
          <w:p w:rsidR="00B75B8C" w:rsidRPr="00C52848" w:rsidRDefault="00B75B8C" w:rsidP="007F5C63">
            <w:r w:rsidRPr="00553E72">
              <w:rPr>
                <w:b/>
              </w:rPr>
              <w:t>ПЗ № 25 «</w:t>
            </w:r>
            <w:r w:rsidRPr="00C52848">
              <w:rPr>
                <w:b/>
                <w:bCs/>
              </w:rPr>
              <w:t>Решение задач на преобразование суммы тригонометрических функций в произведение и произведения в сумму»</w:t>
            </w:r>
          </w:p>
        </w:tc>
        <w:tc>
          <w:tcPr>
            <w:tcW w:w="1134" w:type="dxa"/>
            <w:vMerge/>
          </w:tcPr>
          <w:p w:rsidR="00B75B8C" w:rsidRPr="00116C4C" w:rsidRDefault="00B75B8C" w:rsidP="00116C4C">
            <w:pPr>
              <w:jc w:val="center"/>
              <w:rPr>
                <w:b/>
              </w:rPr>
            </w:pPr>
          </w:p>
        </w:tc>
        <w:tc>
          <w:tcPr>
            <w:tcW w:w="1275" w:type="dxa"/>
            <w:vMerge/>
          </w:tcPr>
          <w:p w:rsidR="00B75B8C" w:rsidRPr="00116C4C" w:rsidRDefault="00B75B8C" w:rsidP="00116C4C">
            <w:pPr>
              <w:tabs>
                <w:tab w:val="left" w:pos="1168"/>
              </w:tabs>
              <w:ind w:left="-107"/>
              <w:jc w:val="center"/>
              <w:rPr>
                <w:b/>
              </w:rPr>
            </w:pPr>
          </w:p>
        </w:tc>
      </w:tr>
      <w:tr w:rsidR="00B75B8C" w:rsidRPr="00116C4C" w:rsidTr="0006328F">
        <w:trPr>
          <w:trHeight w:val="614"/>
        </w:trPr>
        <w:tc>
          <w:tcPr>
            <w:tcW w:w="2958" w:type="dxa"/>
            <w:gridSpan w:val="2"/>
            <w:vMerge/>
          </w:tcPr>
          <w:p w:rsidR="00B75B8C" w:rsidRPr="00C52848" w:rsidRDefault="00B75B8C" w:rsidP="007C774E">
            <w:pPr>
              <w:jc w:val="both"/>
              <w:rPr>
                <w:b/>
                <w:bCs/>
              </w:rPr>
            </w:pPr>
          </w:p>
        </w:tc>
        <w:tc>
          <w:tcPr>
            <w:tcW w:w="9199" w:type="dxa"/>
            <w:gridSpan w:val="3"/>
          </w:tcPr>
          <w:p w:rsidR="00B75B8C" w:rsidRPr="00C52848" w:rsidRDefault="00B75B8C" w:rsidP="007C774E">
            <w:pPr>
              <w:rPr>
                <w:b/>
              </w:rPr>
            </w:pPr>
            <w:r w:rsidRPr="00C52848">
              <w:rPr>
                <w:b/>
              </w:rPr>
              <w:t>Самостоятельная работа студентов:</w:t>
            </w:r>
          </w:p>
          <w:p w:rsidR="00B75B8C" w:rsidRPr="00C52848" w:rsidRDefault="0006328F" w:rsidP="0006328F">
            <w:r w:rsidRPr="0024649A">
              <w:t>ОИ.1- №514.518,521</w:t>
            </w:r>
          </w:p>
        </w:tc>
        <w:tc>
          <w:tcPr>
            <w:tcW w:w="1134" w:type="dxa"/>
          </w:tcPr>
          <w:p w:rsidR="00B75B8C" w:rsidRPr="00116C4C" w:rsidRDefault="00B75B8C" w:rsidP="00116C4C">
            <w:pPr>
              <w:jc w:val="center"/>
              <w:rPr>
                <w:b/>
              </w:rPr>
            </w:pPr>
            <w:r w:rsidRPr="00116C4C">
              <w:rPr>
                <w:b/>
              </w:rPr>
              <w:t>1</w:t>
            </w:r>
          </w:p>
        </w:tc>
        <w:tc>
          <w:tcPr>
            <w:tcW w:w="1275" w:type="dxa"/>
          </w:tcPr>
          <w:p w:rsidR="00B75B8C" w:rsidRPr="00116C4C" w:rsidRDefault="00B75B8C" w:rsidP="00116C4C">
            <w:pPr>
              <w:tabs>
                <w:tab w:val="left" w:pos="1168"/>
              </w:tabs>
              <w:ind w:left="-107"/>
              <w:jc w:val="center"/>
              <w:rPr>
                <w:b/>
              </w:rPr>
            </w:pPr>
          </w:p>
        </w:tc>
      </w:tr>
      <w:tr w:rsidR="002013BA" w:rsidRPr="00116C4C" w:rsidTr="002013BA">
        <w:trPr>
          <w:trHeight w:val="650"/>
        </w:trPr>
        <w:tc>
          <w:tcPr>
            <w:tcW w:w="2958" w:type="dxa"/>
            <w:gridSpan w:val="2"/>
            <w:vMerge w:val="restart"/>
          </w:tcPr>
          <w:p w:rsidR="002013BA" w:rsidRDefault="002013BA" w:rsidP="00FA46C7">
            <w:pPr>
              <w:jc w:val="both"/>
              <w:rPr>
                <w:b/>
                <w:bCs/>
              </w:rPr>
            </w:pPr>
            <w:r>
              <w:rPr>
                <w:b/>
                <w:bCs/>
              </w:rPr>
              <w:t>Тема6.1.6</w:t>
            </w:r>
          </w:p>
          <w:p w:rsidR="002013BA" w:rsidRPr="00C52848" w:rsidRDefault="002013BA" w:rsidP="00FA46C7">
            <w:pPr>
              <w:jc w:val="both"/>
              <w:rPr>
                <w:b/>
                <w:bCs/>
              </w:rPr>
            </w:pPr>
            <w:r>
              <w:rPr>
                <w:b/>
              </w:rPr>
              <w:t>Контрольная работа №4 «</w:t>
            </w:r>
            <w:r w:rsidRPr="00C52848">
              <w:rPr>
                <w:b/>
              </w:rPr>
              <w:t>Основы тригонометрии»</w:t>
            </w:r>
          </w:p>
          <w:p w:rsidR="002013BA" w:rsidRPr="00C52848" w:rsidRDefault="002013BA" w:rsidP="007C774E">
            <w:pPr>
              <w:jc w:val="both"/>
              <w:rPr>
                <w:b/>
                <w:bCs/>
              </w:rPr>
            </w:pPr>
          </w:p>
        </w:tc>
        <w:tc>
          <w:tcPr>
            <w:tcW w:w="836" w:type="dxa"/>
          </w:tcPr>
          <w:p w:rsidR="002013BA" w:rsidRPr="00C52848" w:rsidRDefault="00F21234" w:rsidP="00F21234">
            <w:pPr>
              <w:rPr>
                <w:b/>
              </w:rPr>
            </w:pPr>
            <w:r>
              <w:rPr>
                <w:sz w:val="16"/>
                <w:szCs w:val="16"/>
              </w:rPr>
              <w:t>Занятие №56</w:t>
            </w:r>
          </w:p>
        </w:tc>
        <w:tc>
          <w:tcPr>
            <w:tcW w:w="8363" w:type="dxa"/>
            <w:gridSpan w:val="2"/>
          </w:tcPr>
          <w:p w:rsidR="002013BA" w:rsidRPr="00C52848" w:rsidRDefault="002013BA" w:rsidP="00553E72">
            <w:pPr>
              <w:rPr>
                <w:b/>
              </w:rPr>
            </w:pPr>
            <w:r>
              <w:rPr>
                <w:b/>
              </w:rPr>
              <w:t>Контрольная работа №4  «</w:t>
            </w:r>
            <w:r w:rsidRPr="00C52848">
              <w:rPr>
                <w:b/>
              </w:rPr>
              <w:t>Основы тригонометрии»</w:t>
            </w:r>
          </w:p>
        </w:tc>
        <w:tc>
          <w:tcPr>
            <w:tcW w:w="1134" w:type="dxa"/>
          </w:tcPr>
          <w:p w:rsidR="002013BA" w:rsidRPr="00116C4C" w:rsidRDefault="002013BA" w:rsidP="00116C4C">
            <w:pPr>
              <w:jc w:val="center"/>
              <w:rPr>
                <w:b/>
              </w:rPr>
            </w:pPr>
            <w:r w:rsidRPr="00116C4C">
              <w:rPr>
                <w:b/>
              </w:rPr>
              <w:t>2</w:t>
            </w:r>
          </w:p>
        </w:tc>
        <w:tc>
          <w:tcPr>
            <w:tcW w:w="1275" w:type="dxa"/>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B75B8C" w:rsidRPr="00116C4C" w:rsidTr="0006328F">
        <w:trPr>
          <w:trHeight w:val="579"/>
        </w:trPr>
        <w:tc>
          <w:tcPr>
            <w:tcW w:w="2958" w:type="dxa"/>
            <w:gridSpan w:val="2"/>
            <w:vMerge/>
          </w:tcPr>
          <w:p w:rsidR="00B75B8C" w:rsidRPr="00C52848" w:rsidRDefault="00B75B8C" w:rsidP="00FA46C7">
            <w:pPr>
              <w:jc w:val="both"/>
              <w:rPr>
                <w:b/>
                <w:bCs/>
              </w:rPr>
            </w:pPr>
          </w:p>
        </w:tc>
        <w:tc>
          <w:tcPr>
            <w:tcW w:w="9199" w:type="dxa"/>
            <w:gridSpan w:val="3"/>
          </w:tcPr>
          <w:p w:rsidR="00B75B8C" w:rsidRPr="00C52848" w:rsidRDefault="00B75B8C" w:rsidP="00024717">
            <w:pPr>
              <w:rPr>
                <w:b/>
              </w:rPr>
            </w:pPr>
            <w:r w:rsidRPr="00C52848">
              <w:rPr>
                <w:b/>
              </w:rPr>
              <w:t>Самостоятельная работа студентов:</w:t>
            </w:r>
          </w:p>
          <w:p w:rsidR="00B75B8C" w:rsidRDefault="0006328F" w:rsidP="00024717">
            <w:pPr>
              <w:rPr>
                <w:b/>
              </w:rPr>
            </w:pPr>
            <w:r>
              <w:t>Повторить формулы и т</w:t>
            </w:r>
            <w:r w:rsidR="00725F3D">
              <w:t>а</w:t>
            </w:r>
            <w:r>
              <w:t>блицы</w:t>
            </w:r>
          </w:p>
        </w:tc>
        <w:tc>
          <w:tcPr>
            <w:tcW w:w="1134" w:type="dxa"/>
          </w:tcPr>
          <w:p w:rsidR="00B75B8C" w:rsidRPr="00116C4C" w:rsidRDefault="00B75B8C" w:rsidP="00116C4C">
            <w:pPr>
              <w:jc w:val="center"/>
              <w:rPr>
                <w:b/>
              </w:rPr>
            </w:pPr>
            <w:r w:rsidRPr="00116C4C">
              <w:rPr>
                <w:b/>
              </w:rPr>
              <w:t>1</w:t>
            </w:r>
          </w:p>
        </w:tc>
        <w:tc>
          <w:tcPr>
            <w:tcW w:w="1275" w:type="dxa"/>
          </w:tcPr>
          <w:p w:rsidR="00B75B8C" w:rsidRPr="00116C4C" w:rsidRDefault="00B75B8C" w:rsidP="00116C4C">
            <w:pPr>
              <w:tabs>
                <w:tab w:val="left" w:pos="1168"/>
              </w:tabs>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jc w:val="both"/>
              <w:rPr>
                <w:b/>
                <w:bCs/>
              </w:rPr>
            </w:pPr>
            <w:r>
              <w:rPr>
                <w:b/>
                <w:bCs/>
              </w:rPr>
              <w:t>Тема</w:t>
            </w:r>
            <w:r w:rsidR="002013BA">
              <w:rPr>
                <w:b/>
                <w:bCs/>
              </w:rPr>
              <w:t xml:space="preserve"> </w:t>
            </w:r>
            <w:r>
              <w:rPr>
                <w:b/>
                <w:bCs/>
              </w:rPr>
              <w:t>6.2.1</w:t>
            </w:r>
          </w:p>
          <w:p w:rsidR="00B75B8C" w:rsidRPr="00C52848" w:rsidRDefault="00B75B8C" w:rsidP="00D5364B">
            <w:pPr>
              <w:jc w:val="both"/>
              <w:rPr>
                <w:b/>
                <w:bCs/>
              </w:rPr>
            </w:pPr>
            <w:r w:rsidRPr="00C52848">
              <w:rPr>
                <w:b/>
                <w:bCs/>
              </w:rPr>
              <w:t>Тригонометрические уравнения. Арксинус,</w:t>
            </w:r>
          </w:p>
          <w:p w:rsidR="00B75B8C" w:rsidRPr="00C52848" w:rsidRDefault="00B75B8C" w:rsidP="00D5364B">
            <w:pPr>
              <w:jc w:val="both"/>
              <w:rPr>
                <w:b/>
                <w:bCs/>
              </w:rPr>
            </w:pPr>
            <w:r w:rsidRPr="00C52848">
              <w:rPr>
                <w:b/>
                <w:bCs/>
              </w:rPr>
              <w:t>арккосинус, арктангенс числа.</w:t>
            </w:r>
          </w:p>
          <w:p w:rsidR="00B75B8C" w:rsidRPr="00C52848" w:rsidRDefault="00B75B8C" w:rsidP="00D5364B">
            <w:pPr>
              <w:jc w:val="both"/>
              <w:rPr>
                <w:b/>
                <w:bCs/>
              </w:rPr>
            </w:pPr>
          </w:p>
        </w:tc>
        <w:tc>
          <w:tcPr>
            <w:tcW w:w="9199" w:type="dxa"/>
            <w:gridSpan w:val="3"/>
            <w:tcBorders>
              <w:bottom w:val="single" w:sz="4" w:space="0" w:color="auto"/>
            </w:tcBorders>
          </w:tcPr>
          <w:p w:rsidR="00B75B8C" w:rsidRPr="00C52848" w:rsidRDefault="00B75B8C"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jc w:val="center"/>
              <w:rPr>
                <w:b/>
              </w:rPr>
            </w:pPr>
            <w:r w:rsidRPr="00116C4C">
              <w:rPr>
                <w:b/>
              </w:rPr>
              <w:t>2</w:t>
            </w:r>
          </w:p>
          <w:p w:rsidR="00B75B8C" w:rsidRPr="00116C4C" w:rsidRDefault="00B75B8C" w:rsidP="00116C4C">
            <w:pPr>
              <w:jc w:val="center"/>
              <w:rPr>
                <w:b/>
              </w:rPr>
            </w:pPr>
          </w:p>
          <w:p w:rsidR="00B75B8C" w:rsidRPr="00116C4C" w:rsidRDefault="00B75B8C" w:rsidP="00116C4C">
            <w:pPr>
              <w:jc w:val="center"/>
              <w:rPr>
                <w:b/>
              </w:rPr>
            </w:pP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836" w:type="dxa"/>
          </w:tcPr>
          <w:p w:rsidR="002013BA" w:rsidRPr="00C52848" w:rsidRDefault="002013BA" w:rsidP="00F21234">
            <w:pPr>
              <w:jc w:val="both"/>
            </w:pPr>
            <w:r w:rsidRPr="00C52848">
              <w:t xml:space="preserve">. </w:t>
            </w:r>
            <w:r w:rsidR="00F21234">
              <w:rPr>
                <w:sz w:val="16"/>
                <w:szCs w:val="16"/>
              </w:rPr>
              <w:t>Занятие №57</w:t>
            </w:r>
          </w:p>
        </w:tc>
        <w:tc>
          <w:tcPr>
            <w:tcW w:w="8363" w:type="dxa"/>
            <w:gridSpan w:val="2"/>
          </w:tcPr>
          <w:p w:rsidR="002013BA" w:rsidRPr="00C52848" w:rsidRDefault="002013BA" w:rsidP="00D5364B">
            <w:pPr>
              <w:jc w:val="both"/>
            </w:pPr>
            <w:r w:rsidRPr="00C52848">
              <w:t>Определение тригонометрического уравнения. Определение арксинуса, арккосинуса, арктангенса, арккотангенса. Формулы для решения тригонометрических уравнений. Формулы арксинуса, арккосинуса, арктангенса, арккотангенса отрицательного аргумента. Способы решений  тригонометрических уравнений: сведение к квадратным уравнениям; разложением левой части на множители; приведение к однородным.</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407"/>
        </w:trPr>
        <w:tc>
          <w:tcPr>
            <w:tcW w:w="2958" w:type="dxa"/>
            <w:gridSpan w:val="2"/>
            <w:vMerge/>
          </w:tcPr>
          <w:p w:rsidR="002013BA" w:rsidRPr="00C52848" w:rsidRDefault="002013BA" w:rsidP="00D5364B">
            <w:pPr>
              <w:jc w:val="both"/>
              <w:rPr>
                <w:b/>
                <w:bCs/>
              </w:rPr>
            </w:pPr>
          </w:p>
        </w:tc>
        <w:tc>
          <w:tcPr>
            <w:tcW w:w="836" w:type="dxa"/>
          </w:tcPr>
          <w:p w:rsidR="002013BA" w:rsidRPr="00C52848" w:rsidRDefault="00F21234" w:rsidP="00F21234">
            <w:pPr>
              <w:jc w:val="both"/>
              <w:rPr>
                <w:b/>
              </w:rPr>
            </w:pPr>
            <w:r>
              <w:rPr>
                <w:sz w:val="16"/>
                <w:szCs w:val="16"/>
              </w:rPr>
              <w:t>Занятие №58</w:t>
            </w:r>
          </w:p>
        </w:tc>
        <w:tc>
          <w:tcPr>
            <w:tcW w:w="8363" w:type="dxa"/>
            <w:gridSpan w:val="2"/>
          </w:tcPr>
          <w:p w:rsidR="002013BA" w:rsidRPr="00C52848" w:rsidRDefault="002013BA" w:rsidP="007B6D1B">
            <w:pPr>
              <w:jc w:val="both"/>
              <w:rPr>
                <w:b/>
              </w:rPr>
            </w:pPr>
            <w:r w:rsidRPr="00553E72">
              <w:rPr>
                <w:b/>
              </w:rPr>
              <w:t>ПЗ № 26 «</w:t>
            </w:r>
            <w:r w:rsidRPr="00C52848">
              <w:rPr>
                <w:b/>
                <w:bCs/>
              </w:rPr>
              <w:t>Решение  простейших</w:t>
            </w:r>
            <w:r>
              <w:rPr>
                <w:b/>
                <w:bCs/>
              </w:rPr>
              <w:t xml:space="preserve"> тригонометрических уравнений.»</w:t>
            </w:r>
          </w:p>
        </w:tc>
        <w:tc>
          <w:tcPr>
            <w:tcW w:w="1134" w:type="dxa"/>
          </w:tcPr>
          <w:p w:rsidR="002013BA" w:rsidRPr="00116C4C" w:rsidRDefault="0006328F" w:rsidP="00116C4C">
            <w:pPr>
              <w:jc w:val="center"/>
              <w:rPr>
                <w:b/>
              </w:rPr>
            </w:pPr>
            <w:r>
              <w:rPr>
                <w:b/>
              </w:rPr>
              <w:t>2</w:t>
            </w:r>
          </w:p>
        </w:tc>
        <w:tc>
          <w:tcPr>
            <w:tcW w:w="1275" w:type="dxa"/>
            <w:vMerge/>
          </w:tcPr>
          <w:p w:rsidR="002013BA" w:rsidRPr="00116C4C" w:rsidRDefault="002013BA" w:rsidP="00116C4C">
            <w:pPr>
              <w:tabs>
                <w:tab w:val="left" w:pos="1168"/>
              </w:tabs>
              <w:ind w:left="-107"/>
              <w:jc w:val="center"/>
              <w:rPr>
                <w:b/>
              </w:rPr>
            </w:pPr>
          </w:p>
        </w:tc>
      </w:tr>
      <w:tr w:rsidR="002013BA" w:rsidRPr="00116C4C" w:rsidTr="0006328F">
        <w:trPr>
          <w:trHeight w:val="862"/>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jc w:val="both"/>
              <w:rPr>
                <w:b/>
              </w:rPr>
            </w:pPr>
            <w:r w:rsidRPr="00C52848">
              <w:rPr>
                <w:b/>
              </w:rPr>
              <w:t>Самостоятельная работа студентов:</w:t>
            </w:r>
          </w:p>
          <w:p w:rsidR="002013BA" w:rsidRDefault="0006328F" w:rsidP="00D5364B">
            <w:pPr>
              <w:jc w:val="both"/>
            </w:pPr>
            <w:r w:rsidRPr="0024649A">
              <w:t>ОИ.1-572,591,608</w:t>
            </w:r>
          </w:p>
          <w:p w:rsidR="0006328F" w:rsidRPr="00C52848" w:rsidRDefault="0006328F" w:rsidP="00D5364B">
            <w:pPr>
              <w:jc w:val="both"/>
            </w:pPr>
            <w:r w:rsidRPr="0024649A">
              <w:t>ОИ.1-655,656,657</w:t>
            </w:r>
          </w:p>
        </w:tc>
        <w:tc>
          <w:tcPr>
            <w:tcW w:w="1134" w:type="dxa"/>
          </w:tcPr>
          <w:p w:rsidR="002013BA" w:rsidRPr="00116C4C" w:rsidRDefault="002013BA" w:rsidP="00116C4C">
            <w:pPr>
              <w:jc w:val="center"/>
              <w:rPr>
                <w:b/>
              </w:rPr>
            </w:pPr>
            <w:r w:rsidRPr="00116C4C">
              <w:rPr>
                <w:b/>
              </w:rPr>
              <w:t>2</w:t>
            </w:r>
          </w:p>
        </w:tc>
        <w:tc>
          <w:tcPr>
            <w:tcW w:w="1275" w:type="dxa"/>
          </w:tcPr>
          <w:p w:rsidR="002013BA" w:rsidRPr="00116C4C" w:rsidRDefault="002013BA" w:rsidP="00116C4C">
            <w:pPr>
              <w:tabs>
                <w:tab w:val="left" w:pos="1168"/>
              </w:tabs>
              <w:ind w:left="-107"/>
              <w:jc w:val="center"/>
              <w:rPr>
                <w:b/>
              </w:rPr>
            </w:pPr>
          </w:p>
        </w:tc>
      </w:tr>
      <w:tr w:rsidR="002013BA" w:rsidRPr="00116C4C" w:rsidTr="00EF60AD">
        <w:trPr>
          <w:trHeight w:val="298"/>
        </w:trPr>
        <w:tc>
          <w:tcPr>
            <w:tcW w:w="2958" w:type="dxa"/>
            <w:gridSpan w:val="2"/>
            <w:vMerge w:val="restart"/>
            <w:tcBorders>
              <w:bottom w:val="single" w:sz="4" w:space="0" w:color="auto"/>
            </w:tcBorders>
          </w:tcPr>
          <w:p w:rsidR="002013BA" w:rsidRPr="00C52848" w:rsidRDefault="002013BA" w:rsidP="00D5364B">
            <w:pPr>
              <w:jc w:val="both"/>
              <w:rPr>
                <w:b/>
                <w:bCs/>
              </w:rPr>
            </w:pPr>
            <w:r>
              <w:rPr>
                <w:b/>
                <w:bCs/>
              </w:rPr>
              <w:t>Тема 6.2.2</w:t>
            </w:r>
          </w:p>
          <w:p w:rsidR="002013BA" w:rsidRPr="00C52848" w:rsidRDefault="002013BA" w:rsidP="00D5364B">
            <w:pPr>
              <w:jc w:val="both"/>
              <w:rPr>
                <w:b/>
                <w:bCs/>
              </w:rPr>
            </w:pPr>
            <w:r w:rsidRPr="00C52848">
              <w:rPr>
                <w:b/>
                <w:bCs/>
              </w:rPr>
              <w:t>Простейшие тригонометрические неравенства.</w:t>
            </w:r>
          </w:p>
        </w:tc>
        <w:tc>
          <w:tcPr>
            <w:tcW w:w="9199" w:type="dxa"/>
            <w:gridSpan w:val="3"/>
            <w:tcBorders>
              <w:bottom w:val="single" w:sz="4" w:space="0" w:color="auto"/>
            </w:tcBorders>
          </w:tcPr>
          <w:p w:rsidR="002013BA" w:rsidRPr="00C52848" w:rsidRDefault="002013BA"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2013BA" w:rsidRPr="00116C4C" w:rsidRDefault="002013BA" w:rsidP="00116C4C">
            <w:pPr>
              <w:jc w:val="center"/>
              <w:rPr>
                <w:b/>
              </w:rPr>
            </w:pPr>
            <w:r w:rsidRPr="00116C4C">
              <w:rPr>
                <w:b/>
              </w:rPr>
              <w:t>2</w:t>
            </w:r>
          </w:p>
        </w:tc>
        <w:tc>
          <w:tcPr>
            <w:tcW w:w="1275" w:type="dxa"/>
            <w:vMerge w:val="restart"/>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836" w:type="dxa"/>
          </w:tcPr>
          <w:p w:rsidR="002013BA" w:rsidRPr="00C52848" w:rsidRDefault="00F21234" w:rsidP="00F21234">
            <w:pPr>
              <w:jc w:val="both"/>
            </w:pPr>
            <w:r>
              <w:rPr>
                <w:sz w:val="16"/>
                <w:szCs w:val="16"/>
              </w:rPr>
              <w:t>Занятие №59</w:t>
            </w:r>
          </w:p>
        </w:tc>
        <w:tc>
          <w:tcPr>
            <w:tcW w:w="8363" w:type="dxa"/>
            <w:gridSpan w:val="2"/>
          </w:tcPr>
          <w:p w:rsidR="002013BA" w:rsidRPr="00C52848" w:rsidRDefault="002013BA" w:rsidP="00D5364B">
            <w:pPr>
              <w:jc w:val="both"/>
            </w:pPr>
            <w:r w:rsidRPr="00C52848">
              <w:t>Определение и способы решений,</w:t>
            </w:r>
            <w:r>
              <w:t xml:space="preserve"> </w:t>
            </w:r>
            <w:r w:rsidRPr="00C52848">
              <w:rPr>
                <w:bCs/>
              </w:rPr>
              <w:t>простейшие тригонометрические неравенств</w:t>
            </w:r>
            <w:r w:rsidRPr="00C52848">
              <w:t xml:space="preserve"> с помощью единичной окружности</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836" w:type="dxa"/>
          </w:tcPr>
          <w:p w:rsidR="002013BA" w:rsidRPr="00C52848" w:rsidRDefault="00F21234" w:rsidP="00F21234">
            <w:pPr>
              <w:jc w:val="both"/>
            </w:pPr>
            <w:r>
              <w:rPr>
                <w:sz w:val="16"/>
                <w:szCs w:val="16"/>
              </w:rPr>
              <w:t>Занятие №60</w:t>
            </w:r>
          </w:p>
        </w:tc>
        <w:tc>
          <w:tcPr>
            <w:tcW w:w="8363" w:type="dxa"/>
            <w:gridSpan w:val="2"/>
          </w:tcPr>
          <w:p w:rsidR="002013BA" w:rsidRPr="00C52848" w:rsidRDefault="002013BA" w:rsidP="007B6D1B">
            <w:pPr>
              <w:jc w:val="both"/>
            </w:pPr>
            <w:r w:rsidRPr="00553E72">
              <w:rPr>
                <w:b/>
              </w:rPr>
              <w:t>ПЗ № 27 «</w:t>
            </w:r>
            <w:r w:rsidRPr="00C52848">
              <w:rPr>
                <w:b/>
                <w:bCs/>
              </w:rPr>
              <w:t>Решение простейших тригонометрических неравенств.»</w:t>
            </w:r>
          </w:p>
        </w:tc>
        <w:tc>
          <w:tcPr>
            <w:tcW w:w="1134" w:type="dxa"/>
          </w:tcPr>
          <w:p w:rsidR="002013BA" w:rsidRPr="00116C4C" w:rsidRDefault="002013BA" w:rsidP="00116C4C">
            <w:pPr>
              <w:jc w:val="center"/>
              <w:rPr>
                <w:b/>
              </w:rPr>
            </w:pPr>
            <w:r w:rsidRPr="00116C4C">
              <w:rPr>
                <w:b/>
              </w:rPr>
              <w:t>2</w:t>
            </w:r>
          </w:p>
        </w:tc>
        <w:tc>
          <w:tcPr>
            <w:tcW w:w="1275" w:type="dxa"/>
            <w:vMerge/>
          </w:tcPr>
          <w:p w:rsidR="002013BA" w:rsidRPr="00116C4C" w:rsidRDefault="002013BA" w:rsidP="00116C4C">
            <w:pPr>
              <w:tabs>
                <w:tab w:val="left" w:pos="1168"/>
              </w:tabs>
              <w:ind w:left="-107"/>
              <w:jc w:val="center"/>
              <w:rPr>
                <w:b/>
              </w:rPr>
            </w:pPr>
          </w:p>
        </w:tc>
      </w:tr>
      <w:tr w:rsidR="002013BA" w:rsidRPr="00116C4C" w:rsidTr="0082195B">
        <w:trPr>
          <w:trHeight w:val="144"/>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jc w:val="both"/>
              <w:rPr>
                <w:b/>
              </w:rPr>
            </w:pPr>
            <w:r w:rsidRPr="00C52848">
              <w:rPr>
                <w:b/>
              </w:rPr>
              <w:t>Самостоятельная работа студентов:</w:t>
            </w:r>
          </w:p>
          <w:p w:rsidR="0006328F" w:rsidRDefault="0006328F" w:rsidP="00D5364B">
            <w:pPr>
              <w:jc w:val="both"/>
            </w:pPr>
            <w:r w:rsidRPr="0024649A">
              <w:t>ОИ.1-621(3,4),625(1,2)628</w:t>
            </w:r>
          </w:p>
          <w:p w:rsidR="0006328F" w:rsidRPr="00C52848" w:rsidRDefault="0006328F" w:rsidP="00D5364B">
            <w:pPr>
              <w:jc w:val="both"/>
            </w:pPr>
            <w:r w:rsidRPr="0024649A">
              <w:t>ОИ.1-651, выучить формулы</w:t>
            </w:r>
          </w:p>
        </w:tc>
        <w:tc>
          <w:tcPr>
            <w:tcW w:w="1134" w:type="dxa"/>
          </w:tcPr>
          <w:p w:rsidR="002013BA" w:rsidRPr="00116C4C" w:rsidRDefault="002013BA" w:rsidP="00116C4C">
            <w:pPr>
              <w:jc w:val="center"/>
              <w:rPr>
                <w:b/>
              </w:rPr>
            </w:pPr>
            <w:r w:rsidRPr="00116C4C">
              <w:rPr>
                <w:b/>
              </w:rPr>
              <w:t>2</w:t>
            </w:r>
          </w:p>
        </w:tc>
        <w:tc>
          <w:tcPr>
            <w:tcW w:w="1275" w:type="dxa"/>
          </w:tcPr>
          <w:p w:rsidR="002013BA" w:rsidRPr="00116C4C" w:rsidRDefault="002013BA" w:rsidP="00116C4C">
            <w:pPr>
              <w:tabs>
                <w:tab w:val="left" w:pos="1168"/>
              </w:tabs>
              <w:ind w:left="-107"/>
              <w:jc w:val="center"/>
              <w:rPr>
                <w:b/>
              </w:rPr>
            </w:pPr>
          </w:p>
        </w:tc>
      </w:tr>
      <w:tr w:rsidR="002013BA" w:rsidRPr="00116C4C" w:rsidTr="00EF60AD">
        <w:trPr>
          <w:trHeight w:val="298"/>
        </w:trPr>
        <w:tc>
          <w:tcPr>
            <w:tcW w:w="2958" w:type="dxa"/>
            <w:gridSpan w:val="2"/>
            <w:vMerge w:val="restart"/>
            <w:tcBorders>
              <w:bottom w:val="single" w:sz="4" w:space="0" w:color="auto"/>
            </w:tcBorders>
          </w:tcPr>
          <w:p w:rsidR="002013BA" w:rsidRPr="00C52848" w:rsidRDefault="002013BA" w:rsidP="00D5364B">
            <w:pPr>
              <w:jc w:val="both"/>
              <w:rPr>
                <w:b/>
                <w:bCs/>
              </w:rPr>
            </w:pPr>
            <w:r>
              <w:rPr>
                <w:b/>
                <w:bCs/>
              </w:rPr>
              <w:t>Тема 6.2.3</w:t>
            </w:r>
          </w:p>
          <w:p w:rsidR="002013BA" w:rsidRPr="00C52848" w:rsidRDefault="002013BA" w:rsidP="00D5364B">
            <w:pPr>
              <w:jc w:val="both"/>
              <w:rPr>
                <w:b/>
                <w:bCs/>
              </w:rPr>
            </w:pPr>
            <w:r w:rsidRPr="00C52848">
              <w:rPr>
                <w:b/>
                <w:bCs/>
              </w:rPr>
              <w:t>Решение тригонометрических уравнений и неравенств.</w:t>
            </w:r>
          </w:p>
          <w:p w:rsidR="002013BA" w:rsidRPr="00C52848" w:rsidRDefault="002013BA" w:rsidP="00D5364B">
            <w:pPr>
              <w:jc w:val="both"/>
              <w:rPr>
                <w:b/>
                <w:bCs/>
              </w:rPr>
            </w:pPr>
          </w:p>
        </w:tc>
        <w:tc>
          <w:tcPr>
            <w:tcW w:w="9199" w:type="dxa"/>
            <w:gridSpan w:val="3"/>
            <w:tcBorders>
              <w:bottom w:val="single" w:sz="4" w:space="0" w:color="auto"/>
            </w:tcBorders>
          </w:tcPr>
          <w:p w:rsidR="002013BA" w:rsidRPr="00C52848" w:rsidRDefault="002013BA"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r w:rsidRPr="00116C4C">
              <w:rPr>
                <w:b/>
              </w:rPr>
              <w:t>2</w:t>
            </w:r>
          </w:p>
          <w:p w:rsidR="002013BA" w:rsidRPr="00116C4C" w:rsidRDefault="002013BA" w:rsidP="00116C4C">
            <w:pPr>
              <w:jc w:val="center"/>
              <w:rPr>
                <w:b/>
              </w:rPr>
            </w:pPr>
          </w:p>
          <w:p w:rsidR="002013BA" w:rsidRPr="00116C4C" w:rsidRDefault="002013BA" w:rsidP="00116C4C">
            <w:pPr>
              <w:jc w:val="center"/>
              <w:rPr>
                <w:b/>
              </w:rPr>
            </w:pPr>
            <w:r w:rsidRPr="00116C4C">
              <w:rPr>
                <w:b/>
              </w:rPr>
              <w:t>2</w:t>
            </w:r>
          </w:p>
        </w:tc>
        <w:tc>
          <w:tcPr>
            <w:tcW w:w="1275" w:type="dxa"/>
            <w:vMerge w:val="restart"/>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82195B">
        <w:trPr>
          <w:trHeight w:val="144"/>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jc w:val="both"/>
            </w:pPr>
            <w:r w:rsidRPr="00C52848">
              <w:t xml:space="preserve">Определение тригонометрического уравнения. Определение арксинуса, арккосинуса, арктангенса, арккотангенса. </w:t>
            </w:r>
          </w:p>
          <w:p w:rsidR="002013BA" w:rsidRPr="00C52848" w:rsidRDefault="002013BA" w:rsidP="00D5364B">
            <w:r w:rsidRPr="00C52848">
              <w:t xml:space="preserve">Формулы для решения тригонометрических уравнений. Формулы арксинуса, арккосинуса, арктангенса, арккотангенса отрицательного аргумента. Способы решений  тригонометрических уравнений: сведение к квадратным уравнениям; разложением левой части на множители; приведение к однородным. Способ </w:t>
            </w:r>
            <w:proofErr w:type="spellStart"/>
            <w:r w:rsidRPr="00C52848">
              <w:t>решения</w:t>
            </w:r>
            <w:r w:rsidRPr="00C52848">
              <w:rPr>
                <w:bCs/>
              </w:rPr>
              <w:t>простейшие</w:t>
            </w:r>
            <w:proofErr w:type="spellEnd"/>
            <w:r w:rsidRPr="00C52848">
              <w:rPr>
                <w:bCs/>
              </w:rPr>
              <w:t xml:space="preserve"> тригонометрические неравенств</w:t>
            </w:r>
            <w:r w:rsidRPr="00C52848">
              <w:t xml:space="preserve"> с помощью единичной окружности.</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978" w:type="dxa"/>
            <w:gridSpan w:val="2"/>
          </w:tcPr>
          <w:p w:rsidR="002013BA" w:rsidRPr="00C52848" w:rsidRDefault="00F21234" w:rsidP="00F21234">
            <w:pPr>
              <w:jc w:val="both"/>
            </w:pPr>
            <w:r>
              <w:rPr>
                <w:sz w:val="16"/>
                <w:szCs w:val="16"/>
              </w:rPr>
              <w:t>Занятие №61</w:t>
            </w:r>
          </w:p>
        </w:tc>
        <w:tc>
          <w:tcPr>
            <w:tcW w:w="8221" w:type="dxa"/>
          </w:tcPr>
          <w:p w:rsidR="002013BA" w:rsidRPr="00C52848" w:rsidRDefault="002013BA" w:rsidP="002013BA">
            <w:pPr>
              <w:jc w:val="both"/>
              <w:rPr>
                <w:b/>
                <w:bCs/>
              </w:rPr>
            </w:pPr>
            <w:r w:rsidRPr="00553E72">
              <w:rPr>
                <w:b/>
              </w:rPr>
              <w:t>ПЗ № 28 «</w:t>
            </w:r>
            <w:r w:rsidRPr="00C52848">
              <w:rPr>
                <w:b/>
                <w:bCs/>
              </w:rPr>
              <w:t>Решение тригонометрических уравнений и неравенств.»</w:t>
            </w:r>
          </w:p>
          <w:p w:rsidR="002013BA" w:rsidRPr="00C52848" w:rsidRDefault="002013BA" w:rsidP="00D5364B">
            <w:pPr>
              <w:jc w:val="both"/>
            </w:pP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654"/>
        </w:trPr>
        <w:tc>
          <w:tcPr>
            <w:tcW w:w="2958" w:type="dxa"/>
            <w:gridSpan w:val="2"/>
            <w:vMerge/>
          </w:tcPr>
          <w:p w:rsidR="002013BA" w:rsidRPr="00C52848" w:rsidRDefault="002013BA" w:rsidP="00D5364B">
            <w:pPr>
              <w:jc w:val="both"/>
              <w:rPr>
                <w:b/>
                <w:bCs/>
              </w:rPr>
            </w:pPr>
          </w:p>
        </w:tc>
        <w:tc>
          <w:tcPr>
            <w:tcW w:w="978" w:type="dxa"/>
            <w:gridSpan w:val="2"/>
          </w:tcPr>
          <w:p w:rsidR="002013BA" w:rsidRPr="00C52848" w:rsidRDefault="00F21234" w:rsidP="00F21234">
            <w:pPr>
              <w:jc w:val="both"/>
              <w:rPr>
                <w:b/>
                <w:bCs/>
              </w:rPr>
            </w:pPr>
            <w:r>
              <w:rPr>
                <w:sz w:val="16"/>
                <w:szCs w:val="16"/>
              </w:rPr>
              <w:t>Занятие №62</w:t>
            </w:r>
          </w:p>
        </w:tc>
        <w:tc>
          <w:tcPr>
            <w:tcW w:w="8221" w:type="dxa"/>
          </w:tcPr>
          <w:p w:rsidR="002013BA" w:rsidRPr="00C52848" w:rsidRDefault="002013BA" w:rsidP="007F5C63">
            <w:pPr>
              <w:jc w:val="both"/>
              <w:rPr>
                <w:b/>
                <w:bCs/>
              </w:rPr>
            </w:pPr>
            <w:r w:rsidRPr="00553E72">
              <w:rPr>
                <w:b/>
              </w:rPr>
              <w:t>ПЗ № 29 «</w:t>
            </w:r>
            <w:r w:rsidRPr="00C52848">
              <w:rPr>
                <w:b/>
                <w:bCs/>
              </w:rPr>
              <w:t>Решение тригонометрических уравнений и неравенств.»</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82195B">
        <w:trPr>
          <w:trHeight w:val="144"/>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rPr>
                <w:b/>
              </w:rPr>
            </w:pPr>
            <w:r w:rsidRPr="00C52848">
              <w:rPr>
                <w:b/>
              </w:rPr>
              <w:t>Самостоятельная работа студентов:</w:t>
            </w:r>
          </w:p>
          <w:p w:rsidR="002013BA" w:rsidRDefault="0006328F" w:rsidP="00D5364B">
            <w:r w:rsidRPr="0024649A">
              <w:t>ОИ.1-Подготовка к тесту, 629,659,662(1,2)</w:t>
            </w:r>
          </w:p>
          <w:p w:rsidR="0006328F" w:rsidRPr="00C52848" w:rsidRDefault="0006328F" w:rsidP="00D5364B">
            <w:r w:rsidRPr="0024649A">
              <w:t>ОИ.1-685,645(2)</w:t>
            </w:r>
          </w:p>
        </w:tc>
        <w:tc>
          <w:tcPr>
            <w:tcW w:w="1134" w:type="dxa"/>
          </w:tcPr>
          <w:p w:rsidR="002013BA" w:rsidRPr="00116C4C" w:rsidRDefault="00EC002F" w:rsidP="00116C4C">
            <w:pPr>
              <w:jc w:val="center"/>
              <w:rPr>
                <w:b/>
              </w:rPr>
            </w:pPr>
            <w:r>
              <w:rPr>
                <w:b/>
              </w:rPr>
              <w:t>2</w:t>
            </w:r>
          </w:p>
        </w:tc>
        <w:tc>
          <w:tcPr>
            <w:tcW w:w="1275" w:type="dxa"/>
          </w:tcPr>
          <w:p w:rsidR="002013BA" w:rsidRPr="00116C4C" w:rsidRDefault="002013BA" w:rsidP="00116C4C">
            <w:pPr>
              <w:tabs>
                <w:tab w:val="left" w:pos="1168"/>
              </w:tabs>
              <w:ind w:left="-107"/>
              <w:jc w:val="center"/>
              <w:rPr>
                <w:b/>
              </w:rPr>
            </w:pPr>
          </w:p>
        </w:tc>
      </w:tr>
      <w:tr w:rsidR="002013BA" w:rsidRPr="00116C4C" w:rsidTr="002013BA">
        <w:trPr>
          <w:trHeight w:val="144"/>
        </w:trPr>
        <w:tc>
          <w:tcPr>
            <w:tcW w:w="2958" w:type="dxa"/>
            <w:gridSpan w:val="2"/>
          </w:tcPr>
          <w:p w:rsidR="002013BA" w:rsidRDefault="002013BA" w:rsidP="00D5364B">
            <w:pPr>
              <w:jc w:val="both"/>
              <w:rPr>
                <w:b/>
                <w:bCs/>
              </w:rPr>
            </w:pPr>
            <w:r>
              <w:rPr>
                <w:b/>
                <w:bCs/>
              </w:rPr>
              <w:t>Тема 6.2.4</w:t>
            </w:r>
          </w:p>
          <w:p w:rsidR="002013BA" w:rsidRPr="00C52848" w:rsidRDefault="002013BA" w:rsidP="00553E72">
            <w:pPr>
              <w:jc w:val="both"/>
              <w:rPr>
                <w:b/>
                <w:bCs/>
              </w:rPr>
            </w:pPr>
            <w:r>
              <w:rPr>
                <w:b/>
              </w:rPr>
              <w:t>«Контрольная работа №5«</w:t>
            </w:r>
            <w:r w:rsidRPr="00C52848">
              <w:rPr>
                <w:b/>
              </w:rPr>
              <w:t>Основы тригонометрии»</w:t>
            </w:r>
          </w:p>
        </w:tc>
        <w:tc>
          <w:tcPr>
            <w:tcW w:w="978" w:type="dxa"/>
            <w:gridSpan w:val="2"/>
          </w:tcPr>
          <w:p w:rsidR="002013BA" w:rsidRPr="00C52848" w:rsidRDefault="00F21234" w:rsidP="00F21234">
            <w:pPr>
              <w:rPr>
                <w:b/>
              </w:rPr>
            </w:pPr>
            <w:r>
              <w:rPr>
                <w:sz w:val="16"/>
                <w:szCs w:val="16"/>
              </w:rPr>
              <w:t>Занятие №63</w:t>
            </w:r>
          </w:p>
        </w:tc>
        <w:tc>
          <w:tcPr>
            <w:tcW w:w="8221" w:type="dxa"/>
          </w:tcPr>
          <w:p w:rsidR="002013BA" w:rsidRPr="00C52848" w:rsidRDefault="002013BA" w:rsidP="007B6D1B">
            <w:pPr>
              <w:rPr>
                <w:b/>
              </w:rPr>
            </w:pPr>
            <w:r>
              <w:rPr>
                <w:b/>
              </w:rPr>
              <w:t xml:space="preserve"> «Контрольная работа №5</w:t>
            </w:r>
            <w:r w:rsidRPr="00C52848">
              <w:rPr>
                <w:b/>
              </w:rPr>
              <w:t xml:space="preserve"> »Основы тригонометрии»</w:t>
            </w:r>
          </w:p>
        </w:tc>
        <w:tc>
          <w:tcPr>
            <w:tcW w:w="1134" w:type="dxa"/>
          </w:tcPr>
          <w:p w:rsidR="002013BA" w:rsidRPr="00116C4C" w:rsidRDefault="002013BA" w:rsidP="00116C4C">
            <w:pPr>
              <w:jc w:val="center"/>
              <w:rPr>
                <w:b/>
              </w:rPr>
            </w:pPr>
            <w:r w:rsidRPr="00116C4C">
              <w:rPr>
                <w:b/>
              </w:rPr>
              <w:t>2</w:t>
            </w:r>
          </w:p>
        </w:tc>
        <w:tc>
          <w:tcPr>
            <w:tcW w:w="1275" w:type="dxa"/>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82195B">
        <w:trPr>
          <w:trHeight w:val="144"/>
        </w:trPr>
        <w:tc>
          <w:tcPr>
            <w:tcW w:w="12157" w:type="dxa"/>
            <w:gridSpan w:val="5"/>
          </w:tcPr>
          <w:p w:rsidR="002013BA" w:rsidRPr="00C52848" w:rsidRDefault="002013BA" w:rsidP="00D5364B">
            <w:pPr>
              <w:rPr>
                <w:b/>
              </w:rPr>
            </w:pPr>
            <w:r>
              <w:rPr>
                <w:b/>
                <w:bCs/>
              </w:rPr>
              <w:t>Тема</w:t>
            </w:r>
            <w:r w:rsidRPr="00C52848">
              <w:rPr>
                <w:b/>
                <w:bCs/>
              </w:rPr>
              <w:t xml:space="preserve"> 7. Уравнения и неравенства.</w:t>
            </w:r>
          </w:p>
        </w:tc>
        <w:tc>
          <w:tcPr>
            <w:tcW w:w="1134" w:type="dxa"/>
          </w:tcPr>
          <w:p w:rsidR="002013BA" w:rsidRPr="00116C4C" w:rsidRDefault="002013BA" w:rsidP="00116C4C">
            <w:pPr>
              <w:jc w:val="center"/>
              <w:rPr>
                <w:b/>
              </w:rPr>
            </w:pPr>
            <w:r w:rsidRPr="00116C4C">
              <w:rPr>
                <w:b/>
              </w:rPr>
              <w:t>20</w:t>
            </w:r>
          </w:p>
        </w:tc>
        <w:tc>
          <w:tcPr>
            <w:tcW w:w="1275" w:type="dxa"/>
          </w:tcPr>
          <w:p w:rsidR="002013BA" w:rsidRPr="00116C4C" w:rsidRDefault="002013BA" w:rsidP="00116C4C">
            <w:pPr>
              <w:tabs>
                <w:tab w:val="left" w:pos="1168"/>
              </w:tabs>
              <w:ind w:left="-107"/>
              <w:jc w:val="center"/>
              <w:rPr>
                <w:b/>
              </w:rPr>
            </w:pPr>
          </w:p>
        </w:tc>
      </w:tr>
      <w:tr w:rsidR="002013BA" w:rsidRPr="00116C4C" w:rsidTr="00EF60AD">
        <w:trPr>
          <w:trHeight w:val="298"/>
        </w:trPr>
        <w:tc>
          <w:tcPr>
            <w:tcW w:w="2958" w:type="dxa"/>
            <w:gridSpan w:val="2"/>
            <w:vMerge w:val="restart"/>
            <w:tcBorders>
              <w:bottom w:val="single" w:sz="4" w:space="0" w:color="auto"/>
            </w:tcBorders>
          </w:tcPr>
          <w:p w:rsidR="002013BA" w:rsidRPr="00C52848" w:rsidRDefault="002013BA" w:rsidP="00D5364B">
            <w:pPr>
              <w:rPr>
                <w:b/>
                <w:bCs/>
              </w:rPr>
            </w:pPr>
            <w:r w:rsidRPr="00C52848">
              <w:rPr>
                <w:b/>
                <w:bCs/>
              </w:rPr>
              <w:t>Тема7.1</w:t>
            </w:r>
          </w:p>
          <w:p w:rsidR="002013BA" w:rsidRPr="00C52848" w:rsidRDefault="002013BA" w:rsidP="002D662A">
            <w:pPr>
              <w:rPr>
                <w:b/>
                <w:bCs/>
              </w:rPr>
            </w:pPr>
            <w:r w:rsidRPr="00C52848">
              <w:rPr>
                <w:b/>
                <w:bCs/>
              </w:rPr>
              <w:t xml:space="preserve"> Решение рациональных уравнений и неравенств </w:t>
            </w:r>
            <w:r w:rsidRPr="00C52848">
              <w:rPr>
                <w:b/>
                <w:bCs/>
              </w:rPr>
              <w:lastRenderedPageBreak/>
              <w:t xml:space="preserve">с одной переменной. </w:t>
            </w:r>
          </w:p>
        </w:tc>
        <w:tc>
          <w:tcPr>
            <w:tcW w:w="9199" w:type="dxa"/>
            <w:gridSpan w:val="3"/>
            <w:tcBorders>
              <w:bottom w:val="single" w:sz="4" w:space="0" w:color="auto"/>
            </w:tcBorders>
          </w:tcPr>
          <w:p w:rsidR="002013BA" w:rsidRPr="00C52848" w:rsidRDefault="002013BA" w:rsidP="00D5364B">
            <w:pPr>
              <w:jc w:val="both"/>
              <w:rPr>
                <w:b/>
              </w:rPr>
            </w:pPr>
            <w:r w:rsidRPr="00C52848">
              <w:rPr>
                <w:b/>
              </w:rPr>
              <w:lastRenderedPageBreak/>
              <w:t>Содержание учебного материала</w:t>
            </w:r>
          </w:p>
        </w:tc>
        <w:tc>
          <w:tcPr>
            <w:tcW w:w="1134" w:type="dxa"/>
            <w:vMerge w:val="restart"/>
            <w:tcBorders>
              <w:bottom w:val="single" w:sz="4" w:space="0" w:color="auto"/>
            </w:tcBorders>
          </w:tcPr>
          <w:p w:rsidR="002013BA" w:rsidRPr="00116C4C" w:rsidRDefault="002013BA" w:rsidP="00116C4C">
            <w:pPr>
              <w:jc w:val="center"/>
              <w:rPr>
                <w:b/>
              </w:rPr>
            </w:pPr>
            <w:r w:rsidRPr="00116C4C">
              <w:rPr>
                <w:b/>
              </w:rPr>
              <w:t>2</w:t>
            </w:r>
          </w:p>
          <w:p w:rsidR="002013BA" w:rsidRPr="00116C4C" w:rsidRDefault="002013BA" w:rsidP="00116C4C">
            <w:pPr>
              <w:jc w:val="center"/>
              <w:rPr>
                <w:b/>
              </w:rPr>
            </w:pPr>
          </w:p>
        </w:tc>
        <w:tc>
          <w:tcPr>
            <w:tcW w:w="1275" w:type="dxa"/>
            <w:vMerge w:val="restart"/>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lastRenderedPageBreak/>
              <w:t>ЛР1</w:t>
            </w:r>
            <w:r>
              <w:rPr>
                <w:b/>
              </w:rPr>
              <w:t>-12,</w:t>
            </w:r>
            <w:r w:rsidRPr="00386CEA">
              <w:rPr>
                <w:b/>
              </w:rPr>
              <w:t xml:space="preserve"> ЛР22-31</w:t>
            </w:r>
          </w:p>
        </w:tc>
      </w:tr>
      <w:tr w:rsidR="002013BA" w:rsidRPr="00116C4C" w:rsidTr="0082195B">
        <w:trPr>
          <w:trHeight w:val="144"/>
        </w:trPr>
        <w:tc>
          <w:tcPr>
            <w:tcW w:w="2958" w:type="dxa"/>
            <w:gridSpan w:val="2"/>
            <w:vMerge/>
          </w:tcPr>
          <w:p w:rsidR="002013BA" w:rsidRPr="00C52848" w:rsidRDefault="002013BA" w:rsidP="00D5364B">
            <w:pPr>
              <w:pStyle w:val="af5"/>
              <w:snapToGrid w:val="0"/>
              <w:rPr>
                <w:b/>
                <w:bCs/>
              </w:rPr>
            </w:pPr>
          </w:p>
        </w:tc>
        <w:tc>
          <w:tcPr>
            <w:tcW w:w="9199" w:type="dxa"/>
            <w:gridSpan w:val="3"/>
          </w:tcPr>
          <w:p w:rsidR="002013BA" w:rsidRPr="00C52848" w:rsidRDefault="002013BA" w:rsidP="00D5364B">
            <w:pPr>
              <w:pStyle w:val="af5"/>
              <w:snapToGrid w:val="0"/>
            </w:pPr>
            <w:r w:rsidRPr="00C52848">
              <w:t xml:space="preserve">Определение линейного уравнения, корня уравнения ,равносильного уравнения. Определение числового множества, числовой прямой, точек  числовой прямой. </w:t>
            </w:r>
            <w:r w:rsidRPr="00C52848">
              <w:lastRenderedPageBreak/>
              <w:t>Свойства решения неравенств. Определение линейного и равносильного  неравенств.</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343"/>
        </w:trPr>
        <w:tc>
          <w:tcPr>
            <w:tcW w:w="2958" w:type="dxa"/>
            <w:gridSpan w:val="2"/>
            <w:vMerge/>
          </w:tcPr>
          <w:p w:rsidR="002013BA" w:rsidRPr="00C52848" w:rsidRDefault="002013BA" w:rsidP="00D5364B">
            <w:pPr>
              <w:pStyle w:val="af5"/>
              <w:snapToGrid w:val="0"/>
              <w:rPr>
                <w:b/>
                <w:bCs/>
              </w:rPr>
            </w:pPr>
          </w:p>
        </w:tc>
        <w:tc>
          <w:tcPr>
            <w:tcW w:w="978" w:type="dxa"/>
            <w:gridSpan w:val="2"/>
          </w:tcPr>
          <w:p w:rsidR="002013BA" w:rsidRPr="00C52848" w:rsidRDefault="00F21234" w:rsidP="00F21234">
            <w:pPr>
              <w:jc w:val="both"/>
            </w:pPr>
            <w:r>
              <w:rPr>
                <w:sz w:val="16"/>
                <w:szCs w:val="16"/>
              </w:rPr>
              <w:t>Занятие №64</w:t>
            </w:r>
          </w:p>
        </w:tc>
        <w:tc>
          <w:tcPr>
            <w:tcW w:w="8221" w:type="dxa"/>
          </w:tcPr>
          <w:p w:rsidR="002013BA" w:rsidRPr="00C52848" w:rsidRDefault="002013BA" w:rsidP="007F5C63">
            <w:pPr>
              <w:jc w:val="both"/>
            </w:pPr>
            <w:r w:rsidRPr="00553E72">
              <w:rPr>
                <w:b/>
              </w:rPr>
              <w:t>ПЗ №30 «</w:t>
            </w:r>
            <w:r w:rsidRPr="00C52848">
              <w:rPr>
                <w:b/>
                <w:bCs/>
              </w:rPr>
              <w:t>Решение рациональных уравнений и неравенств с одной переменной.»</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82195B">
        <w:trPr>
          <w:trHeight w:val="144"/>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jc w:val="both"/>
              <w:rPr>
                <w:rFonts w:eastAsia="Calibri"/>
                <w:b/>
                <w:bCs/>
              </w:rPr>
            </w:pPr>
            <w:r w:rsidRPr="00C52848">
              <w:rPr>
                <w:rFonts w:eastAsia="Calibri"/>
                <w:b/>
                <w:bCs/>
              </w:rPr>
              <w:t>Самостоятельная работа студентов:</w:t>
            </w:r>
          </w:p>
          <w:p w:rsidR="0006328F" w:rsidRPr="0024649A" w:rsidRDefault="0006328F" w:rsidP="0006328F">
            <w:r w:rsidRPr="0024649A">
              <w:t>Изучить «графическое решение уравнений»,</w:t>
            </w:r>
          </w:p>
          <w:p w:rsidR="002013BA" w:rsidRPr="00C52848" w:rsidRDefault="0006328F" w:rsidP="0006328F">
            <w:pPr>
              <w:jc w:val="both"/>
            </w:pPr>
            <w:r w:rsidRPr="0024649A">
              <w:t>ОИ-1. 142,143</w:t>
            </w:r>
          </w:p>
        </w:tc>
        <w:tc>
          <w:tcPr>
            <w:tcW w:w="1134" w:type="dxa"/>
          </w:tcPr>
          <w:p w:rsidR="002013BA" w:rsidRPr="00116C4C" w:rsidRDefault="002013BA" w:rsidP="00116C4C">
            <w:pPr>
              <w:jc w:val="center"/>
              <w:rPr>
                <w:b/>
              </w:rPr>
            </w:pPr>
            <w:r w:rsidRPr="00116C4C">
              <w:rPr>
                <w:b/>
              </w:rPr>
              <w:t>1</w:t>
            </w:r>
          </w:p>
        </w:tc>
        <w:tc>
          <w:tcPr>
            <w:tcW w:w="1275" w:type="dxa"/>
          </w:tcPr>
          <w:p w:rsidR="002013BA" w:rsidRPr="00116C4C" w:rsidRDefault="002013BA" w:rsidP="00116C4C">
            <w:pPr>
              <w:tabs>
                <w:tab w:val="left" w:pos="1168"/>
              </w:tabs>
              <w:ind w:left="-107"/>
              <w:jc w:val="center"/>
              <w:rPr>
                <w:b/>
              </w:rPr>
            </w:pPr>
          </w:p>
        </w:tc>
      </w:tr>
      <w:tr w:rsidR="002013BA" w:rsidRPr="00116C4C" w:rsidTr="00EF60AD">
        <w:trPr>
          <w:trHeight w:val="298"/>
        </w:trPr>
        <w:tc>
          <w:tcPr>
            <w:tcW w:w="2958" w:type="dxa"/>
            <w:gridSpan w:val="2"/>
            <w:vMerge w:val="restart"/>
            <w:tcBorders>
              <w:bottom w:val="single" w:sz="4" w:space="0" w:color="auto"/>
            </w:tcBorders>
          </w:tcPr>
          <w:p w:rsidR="002013BA" w:rsidRPr="00C52848" w:rsidRDefault="002013BA" w:rsidP="00D5364B">
            <w:pPr>
              <w:jc w:val="both"/>
              <w:rPr>
                <w:b/>
                <w:bCs/>
              </w:rPr>
            </w:pPr>
            <w:r w:rsidRPr="00C52848">
              <w:rPr>
                <w:b/>
                <w:bCs/>
              </w:rPr>
              <w:t>Тема 7.2</w:t>
            </w:r>
          </w:p>
          <w:p w:rsidR="002013BA" w:rsidRPr="00C52848" w:rsidRDefault="002013BA" w:rsidP="00D5364B">
            <w:pPr>
              <w:rPr>
                <w:b/>
                <w:bCs/>
              </w:rPr>
            </w:pPr>
            <w:r w:rsidRPr="00C52848">
              <w:rPr>
                <w:b/>
                <w:bCs/>
              </w:rPr>
              <w:t>Иррациональные уравнения и неравенства.</w:t>
            </w:r>
          </w:p>
          <w:p w:rsidR="002013BA" w:rsidRPr="00C52848" w:rsidRDefault="002013BA" w:rsidP="00D5364B">
            <w:pPr>
              <w:jc w:val="both"/>
              <w:rPr>
                <w:b/>
                <w:bCs/>
              </w:rPr>
            </w:pPr>
          </w:p>
        </w:tc>
        <w:tc>
          <w:tcPr>
            <w:tcW w:w="9199" w:type="dxa"/>
            <w:gridSpan w:val="3"/>
            <w:tcBorders>
              <w:bottom w:val="single" w:sz="4" w:space="0" w:color="auto"/>
            </w:tcBorders>
          </w:tcPr>
          <w:p w:rsidR="002013BA" w:rsidRPr="00C52848" w:rsidRDefault="002013BA"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2013BA" w:rsidRPr="00116C4C" w:rsidRDefault="002013BA" w:rsidP="00116C4C">
            <w:pPr>
              <w:jc w:val="center"/>
              <w:rPr>
                <w:b/>
              </w:rPr>
            </w:pPr>
            <w:r w:rsidRPr="00116C4C">
              <w:rPr>
                <w:b/>
              </w:rPr>
              <w:t>2</w:t>
            </w: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tc>
        <w:tc>
          <w:tcPr>
            <w:tcW w:w="1275" w:type="dxa"/>
            <w:vMerge w:val="restart"/>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978" w:type="dxa"/>
            <w:gridSpan w:val="2"/>
          </w:tcPr>
          <w:p w:rsidR="002013BA" w:rsidRPr="00C52848" w:rsidRDefault="00F21234" w:rsidP="00F21234">
            <w:pPr>
              <w:jc w:val="both"/>
              <w:rPr>
                <w:rFonts w:eastAsia="Calibri"/>
                <w:bCs/>
              </w:rPr>
            </w:pPr>
            <w:r>
              <w:rPr>
                <w:sz w:val="16"/>
                <w:szCs w:val="16"/>
              </w:rPr>
              <w:t>Занятие №65</w:t>
            </w:r>
          </w:p>
        </w:tc>
        <w:tc>
          <w:tcPr>
            <w:tcW w:w="8221" w:type="dxa"/>
          </w:tcPr>
          <w:p w:rsidR="002013BA" w:rsidRPr="00C52848" w:rsidRDefault="002013BA" w:rsidP="00D5364B">
            <w:pPr>
              <w:jc w:val="both"/>
              <w:rPr>
                <w:rFonts w:eastAsia="Calibri"/>
                <w:bCs/>
              </w:rPr>
            </w:pPr>
            <w:r w:rsidRPr="00C52848">
              <w:rPr>
                <w:rFonts w:eastAsia="Calibri"/>
                <w:bCs/>
              </w:rPr>
              <w:t>Определение</w:t>
            </w:r>
            <w:r>
              <w:rPr>
                <w:rFonts w:eastAsia="Calibri"/>
                <w:bCs/>
              </w:rPr>
              <w:t xml:space="preserve"> </w:t>
            </w:r>
            <w:r w:rsidRPr="00C52848">
              <w:rPr>
                <w:bCs/>
              </w:rPr>
              <w:t>иррационального уравнения .Способы решения иррациональных  уравнений: возведение уравнения в степень; введение вспомогательных неизвестных величин; умножение обеих частей уравнения на некоторую функцию. Способ решения иррациональных  неравенств.</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978" w:type="dxa"/>
            <w:gridSpan w:val="2"/>
          </w:tcPr>
          <w:p w:rsidR="002013BA" w:rsidRPr="00C52848" w:rsidRDefault="00F21234" w:rsidP="00F21234">
            <w:pPr>
              <w:jc w:val="both"/>
              <w:rPr>
                <w:rFonts w:eastAsia="Calibri"/>
                <w:bCs/>
              </w:rPr>
            </w:pPr>
            <w:r>
              <w:rPr>
                <w:sz w:val="16"/>
                <w:szCs w:val="16"/>
              </w:rPr>
              <w:t>Занятие №66</w:t>
            </w:r>
          </w:p>
        </w:tc>
        <w:tc>
          <w:tcPr>
            <w:tcW w:w="8221" w:type="dxa"/>
          </w:tcPr>
          <w:p w:rsidR="002013BA" w:rsidRPr="00C52848" w:rsidRDefault="002013BA" w:rsidP="007B6D1B">
            <w:pPr>
              <w:jc w:val="both"/>
              <w:rPr>
                <w:rFonts w:eastAsia="Calibri"/>
                <w:bCs/>
              </w:rPr>
            </w:pPr>
            <w:r w:rsidRPr="00553E72">
              <w:rPr>
                <w:b/>
              </w:rPr>
              <w:t>ПЗ № 31 «</w:t>
            </w:r>
            <w:r w:rsidRPr="00C52848">
              <w:rPr>
                <w:b/>
                <w:bCs/>
              </w:rPr>
              <w:t>Решение иррациональных неравенств, уравнений и систем.»</w:t>
            </w:r>
          </w:p>
        </w:tc>
        <w:tc>
          <w:tcPr>
            <w:tcW w:w="1134" w:type="dxa"/>
          </w:tcPr>
          <w:p w:rsidR="002013BA" w:rsidRPr="00116C4C" w:rsidRDefault="00EC002F" w:rsidP="00116C4C">
            <w:pPr>
              <w:jc w:val="center"/>
              <w:rPr>
                <w:rFonts w:eastAsia="Calibri"/>
                <w:b/>
                <w:bCs/>
              </w:rPr>
            </w:pPr>
            <w:r>
              <w:rPr>
                <w:rFonts w:eastAsia="Calibri"/>
                <w:b/>
                <w:bCs/>
              </w:rPr>
              <w:t>2</w:t>
            </w:r>
          </w:p>
        </w:tc>
        <w:tc>
          <w:tcPr>
            <w:tcW w:w="1275" w:type="dxa"/>
            <w:vMerge/>
          </w:tcPr>
          <w:p w:rsidR="002013BA" w:rsidRPr="00116C4C" w:rsidRDefault="002013BA" w:rsidP="00116C4C">
            <w:pPr>
              <w:tabs>
                <w:tab w:val="left" w:pos="1168"/>
              </w:tabs>
              <w:ind w:left="-107"/>
              <w:jc w:val="center"/>
              <w:rPr>
                <w:b/>
              </w:rPr>
            </w:pPr>
          </w:p>
        </w:tc>
      </w:tr>
      <w:tr w:rsidR="002013BA" w:rsidRPr="00116C4C" w:rsidTr="0082195B">
        <w:trPr>
          <w:trHeight w:val="144"/>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rPr>
                <w:b/>
              </w:rPr>
            </w:pPr>
            <w:r w:rsidRPr="00C52848">
              <w:rPr>
                <w:b/>
              </w:rPr>
              <w:t>Самостоятельная работа студентов:</w:t>
            </w:r>
          </w:p>
          <w:p w:rsidR="002013BA" w:rsidRDefault="0006328F" w:rsidP="00D5364B">
            <w:r w:rsidRPr="0024649A">
              <w:t>ОИ-1. 154,160,186</w:t>
            </w:r>
          </w:p>
          <w:p w:rsidR="0006328F" w:rsidRPr="00C52848" w:rsidRDefault="0006328F" w:rsidP="00D5364B">
            <w:r w:rsidRPr="0024649A">
              <w:t>ОИ-1. 232,241,244</w:t>
            </w:r>
          </w:p>
        </w:tc>
        <w:tc>
          <w:tcPr>
            <w:tcW w:w="1134" w:type="dxa"/>
          </w:tcPr>
          <w:p w:rsidR="002013BA" w:rsidRPr="00116C4C" w:rsidRDefault="002013BA" w:rsidP="00116C4C">
            <w:pPr>
              <w:jc w:val="center"/>
              <w:rPr>
                <w:b/>
              </w:rPr>
            </w:pPr>
            <w:r w:rsidRPr="00116C4C">
              <w:rPr>
                <w:b/>
              </w:rPr>
              <w:t>2</w:t>
            </w:r>
          </w:p>
        </w:tc>
        <w:tc>
          <w:tcPr>
            <w:tcW w:w="1275" w:type="dxa"/>
          </w:tcPr>
          <w:p w:rsidR="002013BA" w:rsidRPr="00116C4C" w:rsidRDefault="002013BA" w:rsidP="00116C4C">
            <w:pPr>
              <w:tabs>
                <w:tab w:val="left" w:pos="1168"/>
              </w:tabs>
              <w:ind w:left="-107"/>
              <w:jc w:val="center"/>
              <w:rPr>
                <w:b/>
              </w:rPr>
            </w:pPr>
          </w:p>
        </w:tc>
      </w:tr>
      <w:tr w:rsidR="002013BA" w:rsidRPr="00116C4C" w:rsidTr="00DC639A">
        <w:trPr>
          <w:trHeight w:val="350"/>
        </w:trPr>
        <w:tc>
          <w:tcPr>
            <w:tcW w:w="2958" w:type="dxa"/>
            <w:gridSpan w:val="2"/>
            <w:vMerge w:val="restart"/>
            <w:tcBorders>
              <w:bottom w:val="single" w:sz="4" w:space="0" w:color="auto"/>
            </w:tcBorders>
          </w:tcPr>
          <w:p w:rsidR="002013BA" w:rsidRPr="00C52848" w:rsidRDefault="002013BA" w:rsidP="00D5364B">
            <w:pPr>
              <w:rPr>
                <w:b/>
                <w:bCs/>
              </w:rPr>
            </w:pPr>
            <w:r>
              <w:rPr>
                <w:b/>
                <w:bCs/>
              </w:rPr>
              <w:t>Тема 7.3</w:t>
            </w:r>
          </w:p>
          <w:p w:rsidR="002013BA" w:rsidRPr="00C52848" w:rsidRDefault="007B6D1B" w:rsidP="00D5364B">
            <w:pPr>
              <w:rPr>
                <w:b/>
                <w:bCs/>
              </w:rPr>
            </w:pPr>
            <w:r w:rsidRPr="00C52848">
              <w:rPr>
                <w:b/>
                <w:bCs/>
              </w:rPr>
              <w:t xml:space="preserve">Решение </w:t>
            </w:r>
            <w:r>
              <w:rPr>
                <w:b/>
                <w:bCs/>
              </w:rPr>
              <w:t>п</w:t>
            </w:r>
            <w:r w:rsidRPr="00C52848">
              <w:rPr>
                <w:b/>
                <w:bCs/>
              </w:rPr>
              <w:t>оказательны</w:t>
            </w:r>
            <w:r>
              <w:rPr>
                <w:b/>
                <w:bCs/>
              </w:rPr>
              <w:t>х</w:t>
            </w:r>
            <w:r w:rsidRPr="00C52848">
              <w:rPr>
                <w:b/>
                <w:bCs/>
              </w:rPr>
              <w:t xml:space="preserve"> уравнени</w:t>
            </w:r>
            <w:r>
              <w:rPr>
                <w:b/>
                <w:bCs/>
              </w:rPr>
              <w:t>й</w:t>
            </w:r>
            <w:r w:rsidRPr="00C52848">
              <w:rPr>
                <w:b/>
                <w:bCs/>
              </w:rPr>
              <w:t xml:space="preserve"> и неравенств.»</w:t>
            </w:r>
          </w:p>
        </w:tc>
        <w:tc>
          <w:tcPr>
            <w:tcW w:w="9199" w:type="dxa"/>
            <w:gridSpan w:val="3"/>
            <w:tcBorders>
              <w:bottom w:val="single" w:sz="4" w:space="0" w:color="auto"/>
            </w:tcBorders>
          </w:tcPr>
          <w:p w:rsidR="002013BA" w:rsidRPr="00C52848" w:rsidRDefault="002013BA"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2013BA" w:rsidRPr="00116C4C" w:rsidRDefault="002013BA" w:rsidP="00116C4C">
            <w:pPr>
              <w:jc w:val="center"/>
              <w:rPr>
                <w:b/>
              </w:rPr>
            </w:pPr>
            <w:r w:rsidRPr="00116C4C">
              <w:rPr>
                <w:b/>
              </w:rPr>
              <w:t>2</w:t>
            </w: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tc>
        <w:tc>
          <w:tcPr>
            <w:tcW w:w="1275" w:type="dxa"/>
            <w:vMerge w:val="restart"/>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82195B">
        <w:trPr>
          <w:trHeight w:val="213"/>
        </w:trPr>
        <w:tc>
          <w:tcPr>
            <w:tcW w:w="2958" w:type="dxa"/>
            <w:gridSpan w:val="2"/>
            <w:vMerge/>
          </w:tcPr>
          <w:p w:rsidR="002013BA" w:rsidRPr="00C52848" w:rsidRDefault="002013BA" w:rsidP="00D5364B">
            <w:pPr>
              <w:rPr>
                <w:b/>
                <w:bCs/>
              </w:rPr>
            </w:pPr>
          </w:p>
        </w:tc>
        <w:tc>
          <w:tcPr>
            <w:tcW w:w="9199" w:type="dxa"/>
            <w:gridSpan w:val="3"/>
          </w:tcPr>
          <w:p w:rsidR="002013BA" w:rsidRPr="00C52848" w:rsidRDefault="002013BA" w:rsidP="00D5364B">
            <w:pPr>
              <w:jc w:val="both"/>
            </w:pPr>
            <w:r w:rsidRPr="00C52848">
              <w:t>Определение показательных уравнений и неравенств. Основные свойства степени. Способы решения показательных уравнений: вынесение за скобки общего множителя; сведение к квадратному.</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7B6D1B" w:rsidRPr="00116C4C" w:rsidTr="007B6D1B">
        <w:trPr>
          <w:trHeight w:val="836"/>
        </w:trPr>
        <w:tc>
          <w:tcPr>
            <w:tcW w:w="2958" w:type="dxa"/>
            <w:gridSpan w:val="2"/>
            <w:vMerge/>
          </w:tcPr>
          <w:p w:rsidR="007B6D1B" w:rsidRPr="00C52848" w:rsidRDefault="007B6D1B" w:rsidP="00D5364B">
            <w:pPr>
              <w:rPr>
                <w:b/>
                <w:bCs/>
              </w:rPr>
            </w:pPr>
          </w:p>
        </w:tc>
        <w:tc>
          <w:tcPr>
            <w:tcW w:w="836" w:type="dxa"/>
          </w:tcPr>
          <w:p w:rsidR="007B6D1B" w:rsidRPr="00C52848" w:rsidRDefault="00F21234" w:rsidP="00F21234">
            <w:pPr>
              <w:rPr>
                <w:b/>
                <w:bCs/>
              </w:rPr>
            </w:pPr>
            <w:r>
              <w:rPr>
                <w:sz w:val="16"/>
                <w:szCs w:val="16"/>
              </w:rPr>
              <w:t>Занятие №67</w:t>
            </w:r>
          </w:p>
        </w:tc>
        <w:tc>
          <w:tcPr>
            <w:tcW w:w="8363" w:type="dxa"/>
            <w:gridSpan w:val="2"/>
          </w:tcPr>
          <w:p w:rsidR="007B6D1B" w:rsidRPr="00C52848" w:rsidRDefault="007B6D1B" w:rsidP="00553E72">
            <w:pPr>
              <w:rPr>
                <w:b/>
                <w:bCs/>
              </w:rPr>
            </w:pPr>
            <w:r w:rsidRPr="00553E72">
              <w:rPr>
                <w:b/>
              </w:rPr>
              <w:t>ПЗ № 32 «</w:t>
            </w:r>
            <w:r w:rsidRPr="00C52848">
              <w:rPr>
                <w:b/>
                <w:bCs/>
              </w:rPr>
              <w:t xml:space="preserve">Решение </w:t>
            </w:r>
            <w:r>
              <w:rPr>
                <w:b/>
                <w:bCs/>
              </w:rPr>
              <w:t>п</w:t>
            </w:r>
            <w:r w:rsidRPr="00C52848">
              <w:rPr>
                <w:b/>
                <w:bCs/>
              </w:rPr>
              <w:t>оказательны</w:t>
            </w:r>
            <w:r>
              <w:rPr>
                <w:b/>
                <w:bCs/>
              </w:rPr>
              <w:t>х</w:t>
            </w:r>
            <w:r w:rsidRPr="00C52848">
              <w:rPr>
                <w:b/>
                <w:bCs/>
              </w:rPr>
              <w:t xml:space="preserve"> уравнени</w:t>
            </w:r>
            <w:r>
              <w:rPr>
                <w:b/>
                <w:bCs/>
              </w:rPr>
              <w:t>й</w:t>
            </w:r>
            <w:r w:rsidRPr="00C52848">
              <w:rPr>
                <w:b/>
                <w:bCs/>
              </w:rPr>
              <w:t xml:space="preserve"> и неравенств.»</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pPr>
              <w:rPr>
                <w:b/>
                <w:bCs/>
              </w:rPr>
            </w:pPr>
          </w:p>
        </w:tc>
        <w:tc>
          <w:tcPr>
            <w:tcW w:w="9199" w:type="dxa"/>
            <w:gridSpan w:val="3"/>
          </w:tcPr>
          <w:p w:rsidR="007B6D1B" w:rsidRPr="00C52848" w:rsidRDefault="007B6D1B" w:rsidP="00D5364B">
            <w:pPr>
              <w:jc w:val="both"/>
              <w:rPr>
                <w:b/>
              </w:rPr>
            </w:pPr>
            <w:r w:rsidRPr="00C52848">
              <w:rPr>
                <w:b/>
              </w:rPr>
              <w:t>Самостоятельная работа студентов:</w:t>
            </w:r>
          </w:p>
          <w:p w:rsidR="007B6D1B" w:rsidRPr="00C52848" w:rsidRDefault="0006328F" w:rsidP="00D5364B">
            <w:pPr>
              <w:jc w:val="both"/>
              <w:rPr>
                <w:rFonts w:eastAsia="Calibri"/>
                <w:b/>
                <w:bCs/>
              </w:rPr>
            </w:pPr>
            <w:r w:rsidRPr="0024649A">
              <w:t>ОИ-1. 211,213,219</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rPr>
                <w:b/>
                <w:bCs/>
              </w:rPr>
            </w:pPr>
            <w:r>
              <w:rPr>
                <w:b/>
                <w:bCs/>
              </w:rPr>
              <w:t>Тема 7.4</w:t>
            </w:r>
          </w:p>
          <w:p w:rsidR="007B6D1B" w:rsidRPr="00C52848" w:rsidRDefault="007B6D1B" w:rsidP="00D5364B">
            <w:pPr>
              <w:rPr>
                <w:b/>
                <w:bCs/>
              </w:rPr>
            </w:pPr>
            <w:r w:rsidRPr="00C52848">
              <w:rPr>
                <w:b/>
                <w:bCs/>
              </w:rPr>
              <w:t xml:space="preserve">Решение </w:t>
            </w:r>
            <w:r>
              <w:rPr>
                <w:b/>
                <w:bCs/>
              </w:rPr>
              <w:t>систем</w:t>
            </w:r>
            <w:r w:rsidRPr="00C52848">
              <w:rPr>
                <w:b/>
                <w:bCs/>
              </w:rPr>
              <w:t xml:space="preserve"> показа</w:t>
            </w:r>
            <w:r>
              <w:rPr>
                <w:b/>
                <w:bCs/>
              </w:rPr>
              <w:t xml:space="preserve">тельных </w:t>
            </w:r>
            <w:r>
              <w:rPr>
                <w:b/>
                <w:bCs/>
              </w:rPr>
              <w:lastRenderedPageBreak/>
              <w:t>уравнений и неравенств.</w:t>
            </w:r>
          </w:p>
        </w:tc>
        <w:tc>
          <w:tcPr>
            <w:tcW w:w="9199" w:type="dxa"/>
            <w:gridSpan w:val="3"/>
            <w:tcBorders>
              <w:bottom w:val="single" w:sz="4" w:space="0" w:color="auto"/>
            </w:tcBorders>
          </w:tcPr>
          <w:p w:rsidR="007B6D1B" w:rsidRPr="00C52848" w:rsidRDefault="007B6D1B" w:rsidP="00D5364B">
            <w:pPr>
              <w:jc w:val="both"/>
              <w:rPr>
                <w:b/>
              </w:rPr>
            </w:pPr>
            <w:r w:rsidRPr="00C52848">
              <w:rPr>
                <w:b/>
              </w:rPr>
              <w:lastRenderedPageBreak/>
              <w:t>Содержание учебного материала:</w:t>
            </w:r>
          </w:p>
        </w:tc>
        <w:tc>
          <w:tcPr>
            <w:tcW w:w="1134" w:type="dxa"/>
            <w:vMerge w:val="restart"/>
          </w:tcPr>
          <w:p w:rsidR="007B6D1B" w:rsidRPr="00116C4C" w:rsidRDefault="007B6D1B" w:rsidP="00116C4C">
            <w:pPr>
              <w:jc w:val="center"/>
              <w:rPr>
                <w:b/>
              </w:rPr>
            </w:pPr>
            <w:r w:rsidRPr="00116C4C">
              <w:rPr>
                <w:b/>
              </w:rPr>
              <w:t>2</w:t>
            </w:r>
          </w:p>
          <w:p w:rsidR="007B6D1B" w:rsidRPr="00116C4C" w:rsidRDefault="007B6D1B" w:rsidP="00116C4C">
            <w:pPr>
              <w:jc w:val="center"/>
              <w:rPr>
                <w:b/>
              </w:rPr>
            </w:pPr>
          </w:p>
          <w:p w:rsidR="007B6D1B" w:rsidRPr="00116C4C" w:rsidRDefault="007B6D1B" w:rsidP="00116C4C">
            <w:pPr>
              <w:jc w:val="center"/>
              <w:rPr>
                <w:b/>
              </w:rPr>
            </w:pPr>
          </w:p>
        </w:tc>
        <w:tc>
          <w:tcPr>
            <w:tcW w:w="1275" w:type="dxa"/>
            <w:vMerge w:val="restart"/>
          </w:tcPr>
          <w:p w:rsidR="007B6D1B" w:rsidRPr="00116C4C" w:rsidRDefault="007B6D1B" w:rsidP="00116C4C">
            <w:pPr>
              <w:tabs>
                <w:tab w:val="left" w:pos="1168"/>
              </w:tabs>
              <w:ind w:left="-107"/>
              <w:jc w:val="center"/>
              <w:rPr>
                <w:b/>
              </w:rPr>
            </w:pPr>
          </w:p>
          <w:p w:rsidR="007B6D1B" w:rsidRPr="00116C4C" w:rsidRDefault="007B6D1B" w:rsidP="00116C4C">
            <w:pPr>
              <w:jc w:val="center"/>
              <w:rPr>
                <w:b/>
              </w:rPr>
            </w:pPr>
          </w:p>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lastRenderedPageBreak/>
              <w:t>М 1-6,</w:t>
            </w:r>
          </w:p>
          <w:p w:rsidR="007B6D1B" w:rsidRDefault="007B6D1B" w:rsidP="00116C4C">
            <w:pPr>
              <w:jc w:val="center"/>
              <w:rPr>
                <w:b/>
              </w:rPr>
            </w:pPr>
            <w:r w:rsidRPr="00116C4C">
              <w:rPr>
                <w:b/>
              </w:rPr>
              <w:t>П 1-6</w:t>
            </w:r>
            <w:r w:rsidR="006548CB">
              <w:rPr>
                <w:b/>
              </w:rPr>
              <w:t>,</w:t>
            </w:r>
          </w:p>
          <w:p w:rsidR="006548CB" w:rsidRPr="00116C4C" w:rsidRDefault="008A1308" w:rsidP="006548CB">
            <w:pPr>
              <w:jc w:val="center"/>
              <w:rPr>
                <w:b/>
              </w:rPr>
            </w:pPr>
            <w:r w:rsidRPr="00386CEA">
              <w:rPr>
                <w:b/>
              </w:rPr>
              <w:t>ЛР1</w:t>
            </w:r>
            <w:r>
              <w:rPr>
                <w:b/>
              </w:rPr>
              <w:t>-12,</w:t>
            </w:r>
            <w:r w:rsidRPr="00386CEA">
              <w:rPr>
                <w:b/>
              </w:rPr>
              <w:t xml:space="preserve"> ЛР22-31</w:t>
            </w:r>
          </w:p>
        </w:tc>
      </w:tr>
      <w:tr w:rsidR="007B6D1B" w:rsidRPr="00116C4C" w:rsidTr="0082195B">
        <w:trPr>
          <w:trHeight w:val="736"/>
        </w:trPr>
        <w:tc>
          <w:tcPr>
            <w:tcW w:w="2958" w:type="dxa"/>
            <w:gridSpan w:val="2"/>
            <w:vMerge/>
          </w:tcPr>
          <w:p w:rsidR="007B6D1B" w:rsidRPr="00C52848" w:rsidRDefault="007B6D1B" w:rsidP="00D5364B">
            <w:pPr>
              <w:rPr>
                <w:b/>
                <w:bCs/>
              </w:rPr>
            </w:pPr>
          </w:p>
        </w:tc>
        <w:tc>
          <w:tcPr>
            <w:tcW w:w="9199" w:type="dxa"/>
            <w:gridSpan w:val="3"/>
          </w:tcPr>
          <w:p w:rsidR="007B6D1B" w:rsidRPr="00C52848" w:rsidRDefault="007B6D1B" w:rsidP="00D5364B">
            <w:pPr>
              <w:jc w:val="both"/>
            </w:pPr>
            <w:r w:rsidRPr="00C52848">
              <w:t>Способы решения</w:t>
            </w:r>
            <w:r w:rsidRPr="00C52848">
              <w:rPr>
                <w:bCs/>
              </w:rPr>
              <w:t xml:space="preserve"> системы показательных уравнений и неравенств: способ подстановки; способом перемножения.</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7B6D1B">
        <w:trPr>
          <w:trHeight w:val="327"/>
        </w:trPr>
        <w:tc>
          <w:tcPr>
            <w:tcW w:w="2958" w:type="dxa"/>
            <w:gridSpan w:val="2"/>
            <w:vMerge/>
          </w:tcPr>
          <w:p w:rsidR="007B6D1B" w:rsidRPr="00C52848" w:rsidRDefault="007B6D1B" w:rsidP="00D5364B">
            <w:pPr>
              <w:rPr>
                <w:b/>
                <w:bCs/>
              </w:rPr>
            </w:pPr>
          </w:p>
        </w:tc>
        <w:tc>
          <w:tcPr>
            <w:tcW w:w="836" w:type="dxa"/>
          </w:tcPr>
          <w:p w:rsidR="007B6D1B" w:rsidRPr="00C52848" w:rsidRDefault="00F21234" w:rsidP="00F21234">
            <w:pPr>
              <w:rPr>
                <w:b/>
                <w:bCs/>
              </w:rPr>
            </w:pPr>
            <w:r>
              <w:rPr>
                <w:sz w:val="16"/>
                <w:szCs w:val="16"/>
              </w:rPr>
              <w:t>Занятие №68</w:t>
            </w:r>
          </w:p>
        </w:tc>
        <w:tc>
          <w:tcPr>
            <w:tcW w:w="8363" w:type="dxa"/>
            <w:gridSpan w:val="2"/>
          </w:tcPr>
          <w:p w:rsidR="007B6D1B" w:rsidRPr="00C52848" w:rsidRDefault="007B6D1B" w:rsidP="00553E72">
            <w:pPr>
              <w:rPr>
                <w:b/>
                <w:bCs/>
              </w:rPr>
            </w:pPr>
            <w:r w:rsidRPr="00553E72">
              <w:rPr>
                <w:b/>
              </w:rPr>
              <w:t>ПЗ № 33 «</w:t>
            </w:r>
            <w:r w:rsidRPr="00C52848">
              <w:rPr>
                <w:b/>
                <w:bCs/>
              </w:rPr>
              <w:t xml:space="preserve">Решение </w:t>
            </w:r>
            <w:r>
              <w:rPr>
                <w:b/>
                <w:bCs/>
              </w:rPr>
              <w:t>систем</w:t>
            </w:r>
            <w:r w:rsidRPr="00C52848">
              <w:rPr>
                <w:b/>
                <w:bCs/>
              </w:rPr>
              <w:t xml:space="preserve"> показательных уравнений и неравенств.»</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06328F">
        <w:trPr>
          <w:trHeight w:val="650"/>
        </w:trPr>
        <w:tc>
          <w:tcPr>
            <w:tcW w:w="2958" w:type="dxa"/>
            <w:gridSpan w:val="2"/>
            <w:vMerge/>
          </w:tcPr>
          <w:p w:rsidR="007B6D1B" w:rsidRPr="00C52848" w:rsidRDefault="007B6D1B" w:rsidP="00D5364B">
            <w:pPr>
              <w:rPr>
                <w:b/>
                <w:bCs/>
              </w:rPr>
            </w:pPr>
          </w:p>
        </w:tc>
        <w:tc>
          <w:tcPr>
            <w:tcW w:w="9199" w:type="dxa"/>
            <w:gridSpan w:val="3"/>
          </w:tcPr>
          <w:p w:rsidR="007B6D1B" w:rsidRPr="00C52848" w:rsidRDefault="007B6D1B" w:rsidP="00D5364B">
            <w:pPr>
              <w:rPr>
                <w:b/>
              </w:rPr>
            </w:pPr>
            <w:r w:rsidRPr="00C52848">
              <w:rPr>
                <w:b/>
              </w:rPr>
              <w:t>Самостоятельная работа студентов:</w:t>
            </w:r>
          </w:p>
          <w:p w:rsidR="007B6D1B" w:rsidRPr="00C52848" w:rsidRDefault="0006328F" w:rsidP="00D5364B">
            <w:pPr>
              <w:rPr>
                <w:rFonts w:eastAsia="Calibri"/>
                <w:b/>
                <w:bCs/>
              </w:rPr>
            </w:pPr>
            <w:r w:rsidRPr="0024649A">
              <w:t>ОИ-1. 342,340,356,361</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73"/>
        </w:trPr>
        <w:tc>
          <w:tcPr>
            <w:tcW w:w="2958" w:type="dxa"/>
            <w:gridSpan w:val="2"/>
            <w:vMerge w:val="restart"/>
            <w:tcBorders>
              <w:bottom w:val="single" w:sz="4" w:space="0" w:color="auto"/>
            </w:tcBorders>
          </w:tcPr>
          <w:p w:rsidR="007B6D1B" w:rsidRPr="00C52848" w:rsidRDefault="007B6D1B" w:rsidP="00D5364B">
            <w:pPr>
              <w:rPr>
                <w:b/>
                <w:bCs/>
              </w:rPr>
            </w:pPr>
            <w:r>
              <w:rPr>
                <w:b/>
                <w:bCs/>
              </w:rPr>
              <w:t>Тема 7.5</w:t>
            </w:r>
          </w:p>
          <w:p w:rsidR="007B6D1B" w:rsidRPr="00C52848" w:rsidRDefault="007B6D1B" w:rsidP="00D5364B">
            <w:pPr>
              <w:rPr>
                <w:b/>
                <w:bCs/>
              </w:rPr>
            </w:pPr>
            <w:r w:rsidRPr="00C52848">
              <w:rPr>
                <w:b/>
                <w:bCs/>
              </w:rPr>
              <w:t>Логарифмические уравнения и неравенства.</w:t>
            </w:r>
          </w:p>
        </w:tc>
        <w:tc>
          <w:tcPr>
            <w:tcW w:w="9199" w:type="dxa"/>
            <w:gridSpan w:val="3"/>
            <w:tcBorders>
              <w:bottom w:val="single" w:sz="4" w:space="0" w:color="auto"/>
            </w:tcBorders>
          </w:tcPr>
          <w:p w:rsidR="007B6D1B" w:rsidRPr="00C52848" w:rsidRDefault="007B6D1B"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p w:rsidR="007B6D1B" w:rsidRPr="00116C4C" w:rsidRDefault="007B6D1B" w:rsidP="00116C4C">
            <w:pPr>
              <w:jc w:val="center"/>
              <w:rPr>
                <w:b/>
              </w:rPr>
            </w:pPr>
          </w:p>
          <w:p w:rsidR="007B6D1B" w:rsidRPr="00116C4C" w:rsidRDefault="007B6D1B" w:rsidP="00116C4C">
            <w:pPr>
              <w:jc w:val="center"/>
              <w:rPr>
                <w:b/>
              </w:rPr>
            </w:pPr>
          </w:p>
          <w:p w:rsidR="007B6D1B" w:rsidRPr="00116C4C" w:rsidRDefault="007B6D1B" w:rsidP="00116C4C">
            <w:pPr>
              <w:jc w:val="center"/>
              <w:rPr>
                <w:b/>
              </w:rPr>
            </w:pPr>
          </w:p>
        </w:tc>
        <w:tc>
          <w:tcPr>
            <w:tcW w:w="1275" w:type="dxa"/>
            <w:vMerge w:val="restart"/>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7B6D1B">
        <w:trPr>
          <w:trHeight w:val="986"/>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pPr>
            <w:r>
              <w:rPr>
                <w:sz w:val="16"/>
                <w:szCs w:val="16"/>
              </w:rPr>
              <w:t>Занятие №69</w:t>
            </w:r>
          </w:p>
        </w:tc>
        <w:tc>
          <w:tcPr>
            <w:tcW w:w="8221" w:type="dxa"/>
          </w:tcPr>
          <w:p w:rsidR="007B6D1B" w:rsidRPr="00C52848" w:rsidRDefault="007B6D1B" w:rsidP="00D5364B">
            <w:pPr>
              <w:jc w:val="both"/>
            </w:pPr>
            <w:r w:rsidRPr="00C52848">
              <w:t>Определение</w:t>
            </w:r>
            <w:r w:rsidRPr="00C52848">
              <w:rPr>
                <w:bCs/>
              </w:rPr>
              <w:t xml:space="preserve"> логарифмических уравнений и неравенств .Способы решения логарифмических уравнений: используя  определение логарифма; преобразование к квадратному; логарифмированием по одному основанию. Решение логарифмических неравенств используя равносильные преобразования.</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7B6D1B">
        <w:trPr>
          <w:trHeight w:val="435"/>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rPr>
                <w:rFonts w:eastAsia="Calibri"/>
                <w:b/>
              </w:rPr>
            </w:pPr>
            <w:r>
              <w:rPr>
                <w:sz w:val="16"/>
                <w:szCs w:val="16"/>
              </w:rPr>
              <w:t>Занятие №70</w:t>
            </w:r>
          </w:p>
        </w:tc>
        <w:tc>
          <w:tcPr>
            <w:tcW w:w="8221" w:type="dxa"/>
          </w:tcPr>
          <w:p w:rsidR="007B6D1B" w:rsidRPr="00C52848" w:rsidRDefault="007B6D1B" w:rsidP="007B6D1B">
            <w:pPr>
              <w:jc w:val="both"/>
              <w:rPr>
                <w:rFonts w:eastAsia="Calibri"/>
                <w:b/>
              </w:rPr>
            </w:pPr>
            <w:r w:rsidRPr="00553E72">
              <w:rPr>
                <w:b/>
              </w:rPr>
              <w:t>ПЗ № 34 «</w:t>
            </w:r>
            <w:r w:rsidRPr="00C52848">
              <w:rPr>
                <w:b/>
                <w:bCs/>
              </w:rPr>
              <w:t>Решение логарифми</w:t>
            </w:r>
            <w:r>
              <w:rPr>
                <w:b/>
                <w:bCs/>
              </w:rPr>
              <w:t>ческих уравнений и неравенств.»</w:t>
            </w:r>
          </w:p>
        </w:tc>
        <w:tc>
          <w:tcPr>
            <w:tcW w:w="1134" w:type="dxa"/>
          </w:tcPr>
          <w:p w:rsidR="007B6D1B" w:rsidRPr="00116C4C" w:rsidRDefault="007B6D1B" w:rsidP="00116C4C">
            <w:pPr>
              <w:jc w:val="center"/>
              <w:rPr>
                <w:rFonts w:eastAsia="Calibri"/>
                <w:b/>
              </w:rPr>
            </w:pPr>
            <w:r w:rsidRPr="00116C4C">
              <w:rPr>
                <w:rFonts w:eastAsia="Calibri"/>
                <w:b/>
              </w:rPr>
              <w:t>2</w:t>
            </w:r>
          </w:p>
        </w:tc>
        <w:tc>
          <w:tcPr>
            <w:tcW w:w="1275" w:type="dxa"/>
            <w:vMerge/>
          </w:tcPr>
          <w:p w:rsidR="007B6D1B" w:rsidRPr="00116C4C" w:rsidRDefault="007B6D1B" w:rsidP="00116C4C">
            <w:pPr>
              <w:tabs>
                <w:tab w:val="left" w:pos="1168"/>
              </w:tabs>
              <w:ind w:left="-107"/>
              <w:jc w:val="center"/>
              <w:rPr>
                <w:b/>
              </w:rPr>
            </w:pPr>
          </w:p>
        </w:tc>
      </w:tr>
      <w:tr w:rsidR="007B6D1B" w:rsidRPr="00116C4C" w:rsidTr="0006328F">
        <w:trPr>
          <w:trHeight w:val="846"/>
        </w:trPr>
        <w:tc>
          <w:tcPr>
            <w:tcW w:w="2958" w:type="dxa"/>
            <w:gridSpan w:val="2"/>
            <w:vMerge/>
          </w:tcPr>
          <w:p w:rsidR="007B6D1B" w:rsidRPr="00C52848" w:rsidRDefault="007B6D1B" w:rsidP="00D5364B">
            <w:pPr>
              <w:jc w:val="both"/>
              <w:rPr>
                <w:b/>
                <w:bCs/>
              </w:rPr>
            </w:pPr>
          </w:p>
        </w:tc>
        <w:tc>
          <w:tcPr>
            <w:tcW w:w="9199" w:type="dxa"/>
            <w:gridSpan w:val="3"/>
          </w:tcPr>
          <w:p w:rsidR="007B6D1B" w:rsidRPr="00C52848" w:rsidRDefault="007B6D1B" w:rsidP="00D5364B">
            <w:pPr>
              <w:jc w:val="both"/>
              <w:rPr>
                <w:rFonts w:eastAsia="Calibri"/>
                <w:b/>
              </w:rPr>
            </w:pPr>
            <w:r w:rsidRPr="00C52848">
              <w:rPr>
                <w:rFonts w:eastAsia="Calibri"/>
                <w:b/>
              </w:rPr>
              <w:t>Самостоятельная работа студентов:</w:t>
            </w:r>
          </w:p>
          <w:p w:rsidR="007B6D1B" w:rsidRDefault="0006328F" w:rsidP="00D5364B">
            <w:r w:rsidRPr="0024649A">
              <w:t>ОИ-1. 628,630,685</w:t>
            </w:r>
          </w:p>
          <w:p w:rsidR="0006328F" w:rsidRPr="00C52848" w:rsidRDefault="0006328F" w:rsidP="00D5364B">
            <w:pPr>
              <w:rPr>
                <w:rFonts w:eastAsia="Calibri"/>
                <w:b/>
                <w:bCs/>
              </w:rPr>
            </w:pPr>
            <w:r w:rsidRPr="0024649A">
              <w:t>ОИ-1. 1394,1393,1399</w:t>
            </w:r>
          </w:p>
        </w:tc>
        <w:tc>
          <w:tcPr>
            <w:tcW w:w="1134" w:type="dxa"/>
          </w:tcPr>
          <w:p w:rsidR="007B6D1B" w:rsidRPr="00116C4C" w:rsidRDefault="007B6D1B" w:rsidP="00116C4C">
            <w:pPr>
              <w:jc w:val="center"/>
              <w:rPr>
                <w:b/>
              </w:rPr>
            </w:pPr>
            <w:r w:rsidRPr="00116C4C">
              <w:rPr>
                <w:b/>
              </w:rPr>
              <w:t>2</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pStyle w:val="af5"/>
              <w:snapToGrid w:val="0"/>
              <w:rPr>
                <w:b/>
                <w:bCs/>
              </w:rPr>
            </w:pPr>
            <w:r>
              <w:rPr>
                <w:b/>
                <w:bCs/>
              </w:rPr>
              <w:t>Тема 7.6</w:t>
            </w:r>
          </w:p>
          <w:p w:rsidR="007B6D1B" w:rsidRPr="00C52848" w:rsidRDefault="007B6D1B" w:rsidP="00D5364B">
            <w:pPr>
              <w:jc w:val="both"/>
              <w:rPr>
                <w:b/>
                <w:bCs/>
              </w:rPr>
            </w:pPr>
            <w:r>
              <w:rPr>
                <w:b/>
                <w:bCs/>
              </w:rPr>
              <w:t xml:space="preserve">Решение </w:t>
            </w:r>
            <w:r w:rsidRPr="00C52848">
              <w:rPr>
                <w:b/>
                <w:bCs/>
              </w:rPr>
              <w:t>тригонометрических уравнений и неравенств.</w:t>
            </w:r>
          </w:p>
          <w:p w:rsidR="007B6D1B" w:rsidRPr="00C52848" w:rsidRDefault="007B6D1B" w:rsidP="00D5364B">
            <w:pPr>
              <w:jc w:val="both"/>
              <w:rPr>
                <w:b/>
                <w:bCs/>
              </w:rPr>
            </w:pPr>
          </w:p>
        </w:tc>
        <w:tc>
          <w:tcPr>
            <w:tcW w:w="9199" w:type="dxa"/>
            <w:gridSpan w:val="3"/>
            <w:tcBorders>
              <w:bottom w:val="single" w:sz="4" w:space="0" w:color="auto"/>
            </w:tcBorders>
          </w:tcPr>
          <w:p w:rsidR="007B6D1B" w:rsidRPr="003A117D" w:rsidRDefault="007B6D1B" w:rsidP="00D5364B">
            <w:pPr>
              <w:jc w:val="both"/>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p w:rsidR="007B6D1B" w:rsidRPr="00116C4C" w:rsidRDefault="007B6D1B" w:rsidP="00116C4C">
            <w:pPr>
              <w:jc w:val="center"/>
              <w:rPr>
                <w:b/>
              </w:rPr>
            </w:pPr>
          </w:p>
        </w:tc>
        <w:tc>
          <w:tcPr>
            <w:tcW w:w="1275" w:type="dxa"/>
            <w:vMerge w:val="restart"/>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7B6D1B">
        <w:trPr>
          <w:trHeight w:val="144"/>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rPr>
                <w:rFonts w:eastAsia="Calibri"/>
              </w:rPr>
            </w:pPr>
            <w:r>
              <w:rPr>
                <w:sz w:val="16"/>
                <w:szCs w:val="16"/>
              </w:rPr>
              <w:t>Занятие №71</w:t>
            </w:r>
          </w:p>
        </w:tc>
        <w:tc>
          <w:tcPr>
            <w:tcW w:w="8221" w:type="dxa"/>
          </w:tcPr>
          <w:p w:rsidR="007B6D1B" w:rsidRPr="00C52848" w:rsidRDefault="007B6D1B" w:rsidP="00D5364B">
            <w:pPr>
              <w:jc w:val="both"/>
              <w:rPr>
                <w:rFonts w:eastAsia="Calibri"/>
              </w:rPr>
            </w:pPr>
            <w:r w:rsidRPr="00C52848">
              <w:rPr>
                <w:bCs/>
              </w:rPr>
              <w:t xml:space="preserve"> Способы решения тригонометрических уравнений и неравенств.</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7B6D1B">
        <w:trPr>
          <w:trHeight w:val="144"/>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rPr>
                <w:bCs/>
              </w:rPr>
            </w:pPr>
            <w:r>
              <w:rPr>
                <w:sz w:val="16"/>
                <w:szCs w:val="16"/>
              </w:rPr>
              <w:t>Занятие №72</w:t>
            </w:r>
          </w:p>
        </w:tc>
        <w:tc>
          <w:tcPr>
            <w:tcW w:w="8221" w:type="dxa"/>
          </w:tcPr>
          <w:p w:rsidR="007B6D1B" w:rsidRPr="00C52848" w:rsidRDefault="007B6D1B" w:rsidP="007B6D1B">
            <w:pPr>
              <w:jc w:val="both"/>
              <w:rPr>
                <w:bCs/>
              </w:rPr>
            </w:pPr>
            <w:r w:rsidRPr="00553E72">
              <w:rPr>
                <w:b/>
              </w:rPr>
              <w:t>ПЗ № 35 «</w:t>
            </w:r>
            <w:r w:rsidRPr="00C52848">
              <w:rPr>
                <w:b/>
                <w:bCs/>
              </w:rPr>
              <w:t>Решения тригонометри</w:t>
            </w:r>
            <w:r>
              <w:rPr>
                <w:b/>
                <w:bCs/>
              </w:rPr>
              <w:t>ческих уравнений и неравенств.»</w:t>
            </w:r>
          </w:p>
        </w:tc>
        <w:tc>
          <w:tcPr>
            <w:tcW w:w="1134" w:type="dxa"/>
          </w:tcPr>
          <w:p w:rsidR="007B6D1B" w:rsidRPr="00116C4C" w:rsidRDefault="007B6D1B" w:rsidP="00116C4C">
            <w:pPr>
              <w:jc w:val="center"/>
              <w:rPr>
                <w:b/>
                <w:bCs/>
              </w:rPr>
            </w:pPr>
            <w:r w:rsidRPr="00116C4C">
              <w:rPr>
                <w:b/>
                <w:bCs/>
              </w:rPr>
              <w:t>2</w:t>
            </w: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pPr>
              <w:jc w:val="both"/>
              <w:rPr>
                <w:b/>
                <w:bCs/>
              </w:rPr>
            </w:pPr>
          </w:p>
        </w:tc>
        <w:tc>
          <w:tcPr>
            <w:tcW w:w="9199" w:type="dxa"/>
            <w:gridSpan w:val="3"/>
          </w:tcPr>
          <w:p w:rsidR="007B6D1B" w:rsidRPr="00C52848" w:rsidRDefault="007B6D1B" w:rsidP="00D5364B">
            <w:pPr>
              <w:rPr>
                <w:rFonts w:eastAsia="Calibri"/>
                <w:b/>
                <w:bCs/>
              </w:rPr>
            </w:pPr>
            <w:r w:rsidRPr="00C52848">
              <w:rPr>
                <w:rFonts w:eastAsia="Calibri"/>
                <w:b/>
              </w:rPr>
              <w:t>Самостоятельная работа студентов:</w:t>
            </w:r>
          </w:p>
          <w:p w:rsidR="007B6D1B" w:rsidRPr="00C52848" w:rsidRDefault="007B6D1B" w:rsidP="00D5364B">
            <w:pPr>
              <w:pStyle w:val="af5"/>
              <w:snapToGrid w:val="0"/>
              <w:rPr>
                <w:bCs/>
              </w:rPr>
            </w:pPr>
            <w:r w:rsidRPr="00C52848">
              <w:t xml:space="preserve">- </w:t>
            </w:r>
            <w:r w:rsidRPr="00C52848">
              <w:rPr>
                <w:bCs/>
              </w:rPr>
              <w:t xml:space="preserve"> решения тригонометрических уравнений</w:t>
            </w:r>
            <w:r w:rsidR="004A4363" w:rsidRPr="00C52848">
              <w:rPr>
                <w:bCs/>
              </w:rPr>
              <w:t xml:space="preserve"> и неравенств.</w:t>
            </w:r>
          </w:p>
          <w:p w:rsidR="007B6D1B" w:rsidRPr="00C52848" w:rsidRDefault="004A4363" w:rsidP="00D5364B">
            <w:pPr>
              <w:pStyle w:val="af5"/>
              <w:snapToGrid w:val="0"/>
            </w:pPr>
            <w:r w:rsidRPr="0024649A">
              <w:t>ОИ-1. 629,632,684</w:t>
            </w:r>
          </w:p>
        </w:tc>
        <w:tc>
          <w:tcPr>
            <w:tcW w:w="1134" w:type="dxa"/>
          </w:tcPr>
          <w:p w:rsidR="007B6D1B" w:rsidRPr="00116C4C" w:rsidRDefault="007B6D1B" w:rsidP="00116C4C">
            <w:pPr>
              <w:jc w:val="center"/>
              <w:rPr>
                <w:b/>
              </w:rPr>
            </w:pPr>
            <w:r w:rsidRPr="00116C4C">
              <w:rPr>
                <w:b/>
              </w:rPr>
              <w:t>2</w:t>
            </w:r>
          </w:p>
        </w:tc>
        <w:tc>
          <w:tcPr>
            <w:tcW w:w="1275" w:type="dxa"/>
          </w:tcPr>
          <w:p w:rsidR="007B6D1B" w:rsidRPr="00116C4C" w:rsidRDefault="007B6D1B" w:rsidP="00116C4C">
            <w:pPr>
              <w:tabs>
                <w:tab w:val="left" w:pos="1168"/>
              </w:tabs>
              <w:ind w:left="-107"/>
              <w:jc w:val="center"/>
              <w:rPr>
                <w:b/>
              </w:rPr>
            </w:pPr>
          </w:p>
        </w:tc>
      </w:tr>
      <w:tr w:rsidR="007B6D1B" w:rsidRPr="00116C4C" w:rsidTr="007B6D1B">
        <w:trPr>
          <w:trHeight w:val="144"/>
        </w:trPr>
        <w:tc>
          <w:tcPr>
            <w:tcW w:w="2958" w:type="dxa"/>
            <w:gridSpan w:val="2"/>
          </w:tcPr>
          <w:p w:rsidR="007B6D1B" w:rsidRPr="00C52848" w:rsidRDefault="007B6D1B" w:rsidP="00B24BA7">
            <w:pPr>
              <w:pStyle w:val="af5"/>
              <w:snapToGrid w:val="0"/>
              <w:rPr>
                <w:b/>
                <w:bCs/>
              </w:rPr>
            </w:pPr>
            <w:r>
              <w:rPr>
                <w:b/>
                <w:bCs/>
              </w:rPr>
              <w:t>Тема 7.7</w:t>
            </w:r>
          </w:p>
          <w:p w:rsidR="007B6D1B" w:rsidRPr="00C52848" w:rsidRDefault="007B6D1B" w:rsidP="00D5364B">
            <w:pPr>
              <w:jc w:val="both"/>
              <w:rPr>
                <w:b/>
                <w:bCs/>
              </w:rPr>
            </w:pPr>
            <w:r>
              <w:rPr>
                <w:rFonts w:eastAsia="Calibri"/>
                <w:b/>
              </w:rPr>
              <w:t>Контрольная работа№6 «</w:t>
            </w:r>
            <w:r w:rsidRPr="00C52848">
              <w:rPr>
                <w:rFonts w:eastAsia="Calibri"/>
                <w:b/>
              </w:rPr>
              <w:t xml:space="preserve">Решение </w:t>
            </w:r>
            <w:r w:rsidRPr="00C52848">
              <w:rPr>
                <w:rFonts w:eastAsia="Calibri"/>
                <w:b/>
              </w:rPr>
              <w:lastRenderedPageBreak/>
              <w:t>иррациональных, степенных, показательных, логарифмических тригонометрических</w:t>
            </w:r>
            <w:r w:rsidRPr="00C52848">
              <w:rPr>
                <w:b/>
                <w:bCs/>
              </w:rPr>
              <w:t xml:space="preserve"> уравнений и неравенств.»</w:t>
            </w:r>
          </w:p>
        </w:tc>
        <w:tc>
          <w:tcPr>
            <w:tcW w:w="978" w:type="dxa"/>
            <w:gridSpan w:val="2"/>
          </w:tcPr>
          <w:p w:rsidR="007B6D1B" w:rsidRPr="00C52848" w:rsidRDefault="00F21234" w:rsidP="00F21234">
            <w:pPr>
              <w:rPr>
                <w:rFonts w:eastAsia="Calibri"/>
                <w:b/>
              </w:rPr>
            </w:pPr>
            <w:r>
              <w:rPr>
                <w:sz w:val="16"/>
                <w:szCs w:val="16"/>
              </w:rPr>
              <w:lastRenderedPageBreak/>
              <w:t>Занятие №73</w:t>
            </w:r>
          </w:p>
        </w:tc>
        <w:tc>
          <w:tcPr>
            <w:tcW w:w="8221" w:type="dxa"/>
          </w:tcPr>
          <w:p w:rsidR="007B6D1B" w:rsidRPr="00C52848" w:rsidRDefault="007B6D1B" w:rsidP="007B6D1B">
            <w:pPr>
              <w:rPr>
                <w:rFonts w:eastAsia="Calibri"/>
                <w:b/>
              </w:rPr>
            </w:pPr>
            <w:r>
              <w:rPr>
                <w:rFonts w:eastAsia="Calibri"/>
                <w:b/>
              </w:rPr>
              <w:t xml:space="preserve"> «Контрольная работа№6 «</w:t>
            </w:r>
            <w:r w:rsidRPr="00C52848">
              <w:rPr>
                <w:rFonts w:eastAsia="Calibri"/>
                <w:b/>
              </w:rPr>
              <w:t>Решение иррациональных, степенных, показательных, логарифмических тригонометрических</w:t>
            </w:r>
            <w:r w:rsidRPr="00C52848">
              <w:rPr>
                <w:b/>
                <w:bCs/>
              </w:rPr>
              <w:t xml:space="preserve"> уравнений и неравенств.»</w:t>
            </w:r>
          </w:p>
        </w:tc>
        <w:tc>
          <w:tcPr>
            <w:tcW w:w="1134" w:type="dxa"/>
          </w:tcPr>
          <w:p w:rsidR="007B6D1B" w:rsidRPr="00116C4C" w:rsidRDefault="00EC002F" w:rsidP="00116C4C">
            <w:pPr>
              <w:jc w:val="center"/>
              <w:rPr>
                <w:rFonts w:eastAsia="Calibri"/>
                <w:b/>
              </w:rPr>
            </w:pPr>
            <w:r>
              <w:rPr>
                <w:rFonts w:eastAsia="Calibri"/>
                <w:b/>
              </w:rPr>
              <w:t>2</w:t>
            </w:r>
          </w:p>
        </w:tc>
        <w:tc>
          <w:tcPr>
            <w:tcW w:w="1275" w:type="dxa"/>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lastRenderedPageBreak/>
              <w:t>ЛР1</w:t>
            </w:r>
            <w:r>
              <w:rPr>
                <w:b/>
              </w:rPr>
              <w:t>-12,</w:t>
            </w:r>
            <w:r w:rsidRPr="00386CEA">
              <w:rPr>
                <w:b/>
              </w:rPr>
              <w:t xml:space="preserve"> ЛР22-31</w:t>
            </w:r>
          </w:p>
        </w:tc>
      </w:tr>
      <w:tr w:rsidR="007B6D1B" w:rsidRPr="00116C4C" w:rsidTr="0082195B">
        <w:trPr>
          <w:trHeight w:val="144"/>
        </w:trPr>
        <w:tc>
          <w:tcPr>
            <w:tcW w:w="12157" w:type="dxa"/>
            <w:gridSpan w:val="5"/>
          </w:tcPr>
          <w:p w:rsidR="007B6D1B" w:rsidRPr="00C52848" w:rsidRDefault="007B6D1B" w:rsidP="0070099F">
            <w:pPr>
              <w:jc w:val="both"/>
              <w:rPr>
                <w:rFonts w:eastAsia="Calibri"/>
                <w:b/>
              </w:rPr>
            </w:pPr>
            <w:r>
              <w:rPr>
                <w:rFonts w:eastAsia="Calibri"/>
                <w:b/>
              </w:rPr>
              <w:lastRenderedPageBreak/>
              <w:t xml:space="preserve">Тема </w:t>
            </w:r>
            <w:r w:rsidRPr="00C52848">
              <w:rPr>
                <w:rFonts w:eastAsia="Calibri"/>
                <w:b/>
              </w:rPr>
              <w:t xml:space="preserve"> 8. Многогранники и круглые тела.</w:t>
            </w:r>
          </w:p>
        </w:tc>
        <w:tc>
          <w:tcPr>
            <w:tcW w:w="1134" w:type="dxa"/>
          </w:tcPr>
          <w:p w:rsidR="007B6D1B" w:rsidRPr="00116C4C" w:rsidRDefault="007B6D1B" w:rsidP="00116C4C">
            <w:pPr>
              <w:jc w:val="center"/>
              <w:rPr>
                <w:b/>
              </w:rPr>
            </w:pPr>
            <w:r w:rsidRPr="00116C4C">
              <w:rPr>
                <w:b/>
              </w:rPr>
              <w:t>22</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rPr>
                <w:b/>
                <w:bCs/>
              </w:rPr>
            </w:pPr>
            <w:r w:rsidRPr="00C52848">
              <w:rPr>
                <w:b/>
                <w:bCs/>
              </w:rPr>
              <w:t>Тема 8.1</w:t>
            </w:r>
          </w:p>
          <w:p w:rsidR="007B6D1B" w:rsidRPr="00C52848" w:rsidRDefault="007B6D1B" w:rsidP="00D5364B">
            <w:pPr>
              <w:rPr>
                <w:b/>
                <w:bCs/>
              </w:rPr>
            </w:pPr>
            <w:r w:rsidRPr="00C52848">
              <w:rPr>
                <w:b/>
                <w:bCs/>
              </w:rPr>
              <w:t>Элементы многогранника. Многогранные углы. Виды многогранников.</w:t>
            </w:r>
          </w:p>
          <w:p w:rsidR="007B6D1B" w:rsidRPr="00C52848" w:rsidRDefault="007B6D1B" w:rsidP="00D5364B">
            <w:pPr>
              <w:rPr>
                <w:b/>
                <w:bCs/>
              </w:rPr>
            </w:pPr>
          </w:p>
        </w:tc>
        <w:tc>
          <w:tcPr>
            <w:tcW w:w="9199" w:type="dxa"/>
            <w:gridSpan w:val="3"/>
            <w:tcBorders>
              <w:bottom w:val="single" w:sz="4" w:space="0" w:color="auto"/>
            </w:tcBorders>
          </w:tcPr>
          <w:p w:rsidR="007B6D1B" w:rsidRPr="00C52848" w:rsidRDefault="007B6D1B"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p w:rsidR="007B6D1B" w:rsidRPr="00116C4C" w:rsidRDefault="007B6D1B" w:rsidP="00116C4C">
            <w:pPr>
              <w:jc w:val="center"/>
              <w:rPr>
                <w:b/>
              </w:rPr>
            </w:pPr>
          </w:p>
          <w:p w:rsidR="007B6D1B" w:rsidRPr="00116C4C" w:rsidRDefault="007B6D1B" w:rsidP="00116C4C">
            <w:pPr>
              <w:jc w:val="center"/>
              <w:rPr>
                <w:b/>
              </w:rPr>
            </w:pP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7B6D1B">
        <w:trPr>
          <w:trHeight w:val="144"/>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pPr>
            <w:r>
              <w:rPr>
                <w:sz w:val="16"/>
                <w:szCs w:val="16"/>
              </w:rPr>
              <w:t>Занятие №74</w:t>
            </w:r>
          </w:p>
        </w:tc>
        <w:tc>
          <w:tcPr>
            <w:tcW w:w="8221" w:type="dxa"/>
          </w:tcPr>
          <w:p w:rsidR="007B6D1B" w:rsidRPr="00C52848" w:rsidRDefault="007B6D1B" w:rsidP="00D5364B">
            <w:pPr>
              <w:jc w:val="both"/>
            </w:pPr>
            <w:r w:rsidRPr="00C52848">
              <w:rPr>
                <w:bCs/>
              </w:rPr>
              <w:t>Понятие и элементы многогранников: грани, вершины, ребра, диагонали. Многогранные углы. Виды многогранников: выпуклые и невыпуклые. Теорема Эйлера.</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pPr>
              <w:jc w:val="both"/>
              <w:rPr>
                <w:b/>
                <w:bCs/>
              </w:rPr>
            </w:pPr>
          </w:p>
        </w:tc>
        <w:tc>
          <w:tcPr>
            <w:tcW w:w="9199" w:type="dxa"/>
            <w:gridSpan w:val="3"/>
          </w:tcPr>
          <w:p w:rsidR="007B6D1B" w:rsidRPr="00C52848" w:rsidRDefault="007B6D1B" w:rsidP="00D5364B">
            <w:pPr>
              <w:rPr>
                <w:b/>
              </w:rPr>
            </w:pPr>
            <w:r w:rsidRPr="00C52848">
              <w:rPr>
                <w:b/>
              </w:rPr>
              <w:t>Самостоятельная работа студентов:</w:t>
            </w:r>
          </w:p>
          <w:p w:rsidR="007B6D1B" w:rsidRPr="00C52848" w:rsidRDefault="007B6D1B" w:rsidP="00D5364B">
            <w:r w:rsidRPr="00C52848">
              <w:t>- работа с макетами многогранников.</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jc w:val="both"/>
              <w:rPr>
                <w:b/>
                <w:bCs/>
              </w:rPr>
            </w:pPr>
            <w:r w:rsidRPr="00C52848">
              <w:rPr>
                <w:b/>
                <w:bCs/>
              </w:rPr>
              <w:t>Тема 8.2</w:t>
            </w:r>
          </w:p>
          <w:p w:rsidR="007B6D1B" w:rsidRPr="00C52848" w:rsidRDefault="007B6D1B" w:rsidP="00D5364B">
            <w:pPr>
              <w:rPr>
                <w:b/>
                <w:bCs/>
              </w:rPr>
            </w:pPr>
            <w:r w:rsidRPr="00C52848">
              <w:rPr>
                <w:b/>
                <w:bCs/>
              </w:rPr>
              <w:t>Призма. Виды призм. Параллелепипед, виды и свойства. Куб.</w:t>
            </w:r>
          </w:p>
          <w:p w:rsidR="007B6D1B" w:rsidRPr="00C52848" w:rsidRDefault="007B6D1B" w:rsidP="00D5364B">
            <w:pPr>
              <w:jc w:val="both"/>
              <w:rPr>
                <w:b/>
                <w:bCs/>
              </w:rPr>
            </w:pPr>
          </w:p>
        </w:tc>
        <w:tc>
          <w:tcPr>
            <w:tcW w:w="9199" w:type="dxa"/>
            <w:gridSpan w:val="3"/>
            <w:tcBorders>
              <w:bottom w:val="single" w:sz="4" w:space="0" w:color="auto"/>
            </w:tcBorders>
          </w:tcPr>
          <w:p w:rsidR="007B6D1B" w:rsidRPr="00C52848" w:rsidRDefault="007B6D1B"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p w:rsidR="007B6D1B" w:rsidRPr="00116C4C" w:rsidRDefault="007B6D1B" w:rsidP="00116C4C">
            <w:pPr>
              <w:jc w:val="center"/>
              <w:rPr>
                <w:b/>
              </w:rPr>
            </w:pPr>
          </w:p>
          <w:p w:rsidR="007B6D1B" w:rsidRPr="00116C4C" w:rsidRDefault="007B6D1B" w:rsidP="00116C4C">
            <w:pPr>
              <w:jc w:val="center"/>
              <w:rPr>
                <w:b/>
              </w:rPr>
            </w:pPr>
          </w:p>
          <w:p w:rsidR="007B6D1B" w:rsidRPr="00116C4C" w:rsidRDefault="007B6D1B" w:rsidP="00116C4C">
            <w:pPr>
              <w:jc w:val="center"/>
              <w:rPr>
                <w:b/>
              </w:rPr>
            </w:pPr>
          </w:p>
          <w:p w:rsidR="007B6D1B" w:rsidRPr="00116C4C" w:rsidRDefault="007B6D1B" w:rsidP="00116C4C">
            <w:pPr>
              <w:jc w:val="center"/>
              <w:rPr>
                <w:b/>
              </w:rPr>
            </w:pP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7B6D1B">
        <w:trPr>
          <w:trHeight w:val="144"/>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pPr>
            <w:r>
              <w:rPr>
                <w:sz w:val="16"/>
                <w:szCs w:val="16"/>
              </w:rPr>
              <w:t>Занятие №75</w:t>
            </w:r>
          </w:p>
        </w:tc>
        <w:tc>
          <w:tcPr>
            <w:tcW w:w="8221" w:type="dxa"/>
          </w:tcPr>
          <w:p w:rsidR="007B6D1B" w:rsidRPr="00C52848" w:rsidRDefault="007B6D1B" w:rsidP="00D5364B">
            <w:pPr>
              <w:jc w:val="both"/>
            </w:pPr>
            <w:r w:rsidRPr="00C52848">
              <w:t>Определение призмы. Элементы призм: основания, боковая поверхность, высота. Виды призм: наклонная, правильная, прямая. Определение площади поверхности призмы и ее формула. Определение параллелепипеда и  куба. Виды параллелепипеда: наклонный, прямой, прямоугольный. Измерения  параллелепипеда.</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pPr>
              <w:jc w:val="both"/>
              <w:rPr>
                <w:b/>
                <w:bCs/>
              </w:rPr>
            </w:pPr>
          </w:p>
        </w:tc>
        <w:tc>
          <w:tcPr>
            <w:tcW w:w="9199" w:type="dxa"/>
            <w:gridSpan w:val="3"/>
          </w:tcPr>
          <w:p w:rsidR="007B6D1B" w:rsidRPr="00C52848" w:rsidRDefault="007B6D1B" w:rsidP="00D5364B">
            <w:pPr>
              <w:rPr>
                <w:b/>
              </w:rPr>
            </w:pPr>
            <w:r w:rsidRPr="00C52848">
              <w:rPr>
                <w:b/>
              </w:rPr>
              <w:t>Самостоятельная работа студентов:</w:t>
            </w:r>
          </w:p>
          <w:p w:rsidR="004A4363" w:rsidRPr="0024649A" w:rsidRDefault="004A4363" w:rsidP="004A4363">
            <w:r w:rsidRPr="0024649A">
              <w:t>Изготовить развертку</w:t>
            </w:r>
          </w:p>
          <w:p w:rsidR="007B6D1B" w:rsidRPr="00C52848" w:rsidRDefault="004A4363" w:rsidP="00D5364B">
            <w:r w:rsidRPr="0024649A">
              <w:t>Изучить «Построение пирамиды и ее плоских сечений»</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pStyle w:val="af5"/>
              <w:snapToGrid w:val="0"/>
              <w:rPr>
                <w:b/>
                <w:bCs/>
              </w:rPr>
            </w:pPr>
            <w:r w:rsidRPr="00C52848">
              <w:rPr>
                <w:b/>
                <w:bCs/>
              </w:rPr>
              <w:t>Тема 8.3</w:t>
            </w:r>
          </w:p>
          <w:p w:rsidR="007B6D1B" w:rsidRPr="00C52848" w:rsidRDefault="007B6D1B" w:rsidP="00D5364B">
            <w:pPr>
              <w:pStyle w:val="af5"/>
              <w:snapToGrid w:val="0"/>
              <w:rPr>
                <w:b/>
                <w:bCs/>
              </w:rPr>
            </w:pPr>
            <w:r w:rsidRPr="00C52848">
              <w:rPr>
                <w:b/>
                <w:bCs/>
              </w:rPr>
              <w:t>Пирамида. Виды пирамид. Тетраэдр.</w:t>
            </w:r>
          </w:p>
          <w:p w:rsidR="007B6D1B" w:rsidRPr="00C52848" w:rsidRDefault="007B6D1B" w:rsidP="00D5364B">
            <w:pPr>
              <w:rPr>
                <w:b/>
                <w:bCs/>
              </w:rPr>
            </w:pPr>
          </w:p>
        </w:tc>
        <w:tc>
          <w:tcPr>
            <w:tcW w:w="9199" w:type="dxa"/>
            <w:gridSpan w:val="3"/>
            <w:tcBorders>
              <w:bottom w:val="single" w:sz="4" w:space="0" w:color="auto"/>
            </w:tcBorders>
          </w:tcPr>
          <w:p w:rsidR="007B6D1B" w:rsidRPr="00C52848" w:rsidRDefault="007B6D1B"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w:t>
            </w:r>
            <w:r w:rsidRPr="00386CEA">
              <w:rPr>
                <w:b/>
              </w:rPr>
              <w:lastRenderedPageBreak/>
              <w:t>ЛР22-31</w:t>
            </w:r>
          </w:p>
        </w:tc>
      </w:tr>
      <w:tr w:rsidR="007B6D1B" w:rsidRPr="00116C4C" w:rsidTr="007B6D1B">
        <w:trPr>
          <w:trHeight w:val="144"/>
        </w:trPr>
        <w:tc>
          <w:tcPr>
            <w:tcW w:w="2958" w:type="dxa"/>
            <w:gridSpan w:val="2"/>
            <w:vMerge/>
          </w:tcPr>
          <w:p w:rsidR="007B6D1B" w:rsidRPr="00C52848" w:rsidRDefault="007B6D1B" w:rsidP="00D5364B"/>
        </w:tc>
        <w:tc>
          <w:tcPr>
            <w:tcW w:w="978" w:type="dxa"/>
            <w:gridSpan w:val="2"/>
          </w:tcPr>
          <w:p w:rsidR="007B6D1B" w:rsidRPr="00C52848" w:rsidRDefault="00F21234" w:rsidP="00F21234">
            <w:pPr>
              <w:jc w:val="both"/>
              <w:rPr>
                <w:rFonts w:eastAsia="Calibri"/>
              </w:rPr>
            </w:pPr>
            <w:r>
              <w:rPr>
                <w:sz w:val="16"/>
                <w:szCs w:val="16"/>
              </w:rPr>
              <w:t>Занятие №76</w:t>
            </w:r>
          </w:p>
        </w:tc>
        <w:tc>
          <w:tcPr>
            <w:tcW w:w="8221" w:type="dxa"/>
          </w:tcPr>
          <w:p w:rsidR="007B6D1B" w:rsidRPr="00C52848" w:rsidRDefault="007B6D1B" w:rsidP="00D5364B">
            <w:pPr>
              <w:jc w:val="both"/>
              <w:rPr>
                <w:rFonts w:eastAsia="Calibri"/>
              </w:rPr>
            </w:pPr>
            <w:r w:rsidRPr="00C52848">
              <w:rPr>
                <w:rFonts w:eastAsia="Calibri"/>
              </w:rPr>
              <w:t>Определение пирамиды. Элементы пирамиды. Виды пирамиды: правильная и усеченная.  Апофема. Определение тетраэдра. Формулы площадей боковой и полной поверхности пирамиды.</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tc>
        <w:tc>
          <w:tcPr>
            <w:tcW w:w="9199" w:type="dxa"/>
            <w:gridSpan w:val="3"/>
          </w:tcPr>
          <w:p w:rsidR="007B6D1B" w:rsidRPr="00C52848" w:rsidRDefault="007B6D1B" w:rsidP="00D5364B">
            <w:pPr>
              <w:rPr>
                <w:b/>
              </w:rPr>
            </w:pPr>
            <w:r w:rsidRPr="00C52848">
              <w:rPr>
                <w:b/>
              </w:rPr>
              <w:t>Самостоятельная работа студентов:</w:t>
            </w:r>
          </w:p>
          <w:p w:rsidR="007B6D1B" w:rsidRPr="00C52848" w:rsidRDefault="007B6D1B" w:rsidP="00D5364B">
            <w:r w:rsidRPr="00C52848">
              <w:t>- решение задач на нахождение диагоналей пирамиды ;</w:t>
            </w:r>
          </w:p>
          <w:p w:rsidR="007B6D1B" w:rsidRPr="00C52848" w:rsidRDefault="007B6D1B" w:rsidP="00D5364B">
            <w:r w:rsidRPr="00C52848">
              <w:t>-решение задач на нахождение площади сечения пирамиды;</w:t>
            </w:r>
          </w:p>
          <w:p w:rsidR="007B6D1B" w:rsidRPr="00C52848" w:rsidRDefault="007B6D1B" w:rsidP="00D5364B">
            <w:r w:rsidRPr="00C52848">
              <w:t>-решение задач на нахождение высоты пирамиды;</w:t>
            </w:r>
          </w:p>
          <w:p w:rsidR="007B6D1B" w:rsidRPr="00C52848" w:rsidRDefault="007B6D1B" w:rsidP="00D5364B">
            <w:pPr>
              <w:jc w:val="both"/>
              <w:rPr>
                <w:rFonts w:eastAsia="Calibri"/>
                <w:b/>
              </w:rPr>
            </w:pPr>
            <w:r w:rsidRPr="00C52848">
              <w:t>-решение задач на нахождение площади поверхности пирамиды.</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9C0A5F">
            <w:pPr>
              <w:jc w:val="both"/>
              <w:rPr>
                <w:b/>
                <w:bCs/>
              </w:rPr>
            </w:pPr>
            <w:r>
              <w:rPr>
                <w:b/>
                <w:bCs/>
              </w:rPr>
              <w:t>Тема 8.4</w:t>
            </w:r>
          </w:p>
          <w:p w:rsidR="007B6D1B" w:rsidRPr="00C52848" w:rsidRDefault="007B6D1B" w:rsidP="009C0A5F">
            <w:pPr>
              <w:jc w:val="both"/>
              <w:rPr>
                <w:b/>
                <w:bCs/>
              </w:rPr>
            </w:pPr>
            <w:r w:rsidRPr="00C52848">
              <w:rPr>
                <w:rFonts w:eastAsia="Calibri"/>
                <w:b/>
              </w:rPr>
              <w:t xml:space="preserve">Решение задач на нахождение </w:t>
            </w:r>
            <w:r>
              <w:rPr>
                <w:rFonts w:eastAsia="Calibri"/>
                <w:b/>
              </w:rPr>
              <w:t>элементов многогранников</w:t>
            </w:r>
          </w:p>
        </w:tc>
        <w:tc>
          <w:tcPr>
            <w:tcW w:w="9199" w:type="dxa"/>
            <w:gridSpan w:val="3"/>
            <w:tcBorders>
              <w:bottom w:val="single" w:sz="4" w:space="0" w:color="auto"/>
            </w:tcBorders>
          </w:tcPr>
          <w:p w:rsidR="007B6D1B" w:rsidRPr="00C52848" w:rsidRDefault="007B6D1B" w:rsidP="009C0A5F">
            <w:pPr>
              <w:jc w:val="both"/>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p>
          <w:p w:rsidR="007B6D1B" w:rsidRPr="00116C4C" w:rsidRDefault="007B6D1B" w:rsidP="00116C4C">
            <w:pPr>
              <w:jc w:val="center"/>
              <w:rPr>
                <w:b/>
              </w:rPr>
            </w:pPr>
          </w:p>
          <w:p w:rsidR="007B6D1B" w:rsidRPr="00116C4C" w:rsidRDefault="007B6D1B" w:rsidP="00116C4C">
            <w:pPr>
              <w:jc w:val="center"/>
              <w:rPr>
                <w:b/>
              </w:rPr>
            </w:pPr>
          </w:p>
          <w:p w:rsidR="007B6D1B" w:rsidRPr="00116C4C" w:rsidRDefault="007B6D1B" w:rsidP="00116C4C">
            <w:pPr>
              <w:jc w:val="center"/>
              <w:rPr>
                <w:b/>
              </w:rPr>
            </w:pPr>
            <w:r w:rsidRPr="00116C4C">
              <w:rPr>
                <w:b/>
              </w:rPr>
              <w:t>2</w:t>
            </w: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82195B">
        <w:trPr>
          <w:trHeight w:val="144"/>
        </w:trPr>
        <w:tc>
          <w:tcPr>
            <w:tcW w:w="2958" w:type="dxa"/>
            <w:gridSpan w:val="2"/>
            <w:vMerge/>
          </w:tcPr>
          <w:p w:rsidR="007B6D1B" w:rsidRPr="00C52848" w:rsidRDefault="007B6D1B" w:rsidP="009C0A5F">
            <w:pPr>
              <w:jc w:val="both"/>
              <w:rPr>
                <w:b/>
                <w:bCs/>
              </w:rPr>
            </w:pPr>
          </w:p>
        </w:tc>
        <w:tc>
          <w:tcPr>
            <w:tcW w:w="9199" w:type="dxa"/>
            <w:gridSpan w:val="3"/>
          </w:tcPr>
          <w:p w:rsidR="007B6D1B" w:rsidRPr="00C52848" w:rsidRDefault="007B6D1B" w:rsidP="003A117D">
            <w:r w:rsidRPr="00C52848">
              <w:t>Определение призмы. Элементы призм: основания, боковая поверхность, высота. Виды призм: наклонная, правильная, прямая. Определение площади поверхности призмы и ее формула. Определение параллелепипеда и  куба. Виды параллелепипеда: наклонный, прямой, прямоугольный. Измерения  параллелепипеда.</w:t>
            </w:r>
            <w:r w:rsidRPr="00C52848">
              <w:rPr>
                <w:rFonts w:eastAsia="Calibri"/>
              </w:rPr>
              <w:t xml:space="preserve"> Элементы пирамиды. Виды пирамиды: правильная и усеченная.  Апофема. Определение тетраэдра. Формулы площадей боковой и полной поверхности пирамиды.</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7B6D1B">
        <w:trPr>
          <w:trHeight w:val="144"/>
        </w:trPr>
        <w:tc>
          <w:tcPr>
            <w:tcW w:w="2958" w:type="dxa"/>
            <w:gridSpan w:val="2"/>
            <w:vMerge/>
          </w:tcPr>
          <w:p w:rsidR="007B6D1B" w:rsidRPr="00C52848" w:rsidRDefault="007B6D1B" w:rsidP="009C0A5F">
            <w:pPr>
              <w:jc w:val="both"/>
              <w:rPr>
                <w:b/>
                <w:bCs/>
              </w:rPr>
            </w:pPr>
          </w:p>
        </w:tc>
        <w:tc>
          <w:tcPr>
            <w:tcW w:w="836" w:type="dxa"/>
          </w:tcPr>
          <w:p w:rsidR="007B6D1B" w:rsidRPr="00C52848" w:rsidRDefault="00F21234" w:rsidP="006201E1">
            <w:pPr>
              <w:jc w:val="both"/>
            </w:pPr>
            <w:r>
              <w:rPr>
                <w:sz w:val="16"/>
                <w:szCs w:val="16"/>
              </w:rPr>
              <w:t>Занятие №</w:t>
            </w:r>
            <w:r w:rsidR="006201E1">
              <w:rPr>
                <w:sz w:val="16"/>
                <w:szCs w:val="16"/>
              </w:rPr>
              <w:t>77</w:t>
            </w:r>
          </w:p>
        </w:tc>
        <w:tc>
          <w:tcPr>
            <w:tcW w:w="8363" w:type="dxa"/>
            <w:gridSpan w:val="2"/>
          </w:tcPr>
          <w:p w:rsidR="007B6D1B" w:rsidRPr="00C52848" w:rsidRDefault="007B6D1B" w:rsidP="007F5C63">
            <w:pPr>
              <w:jc w:val="both"/>
            </w:pPr>
            <w:r>
              <w:rPr>
                <w:rFonts w:eastAsia="Calibri"/>
                <w:b/>
              </w:rPr>
              <w:t>ПЗ № 36 «</w:t>
            </w:r>
            <w:r w:rsidRPr="00C52848">
              <w:rPr>
                <w:rFonts w:eastAsia="Calibri"/>
                <w:b/>
              </w:rPr>
              <w:t xml:space="preserve">Решение задач на нахождение </w:t>
            </w:r>
            <w:r>
              <w:rPr>
                <w:rFonts w:eastAsia="Calibri"/>
                <w:b/>
              </w:rPr>
              <w:t>элементов многогранников</w:t>
            </w:r>
            <w:r>
              <w:rPr>
                <w:b/>
              </w:rPr>
              <w:t>»</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9C0A5F">
            <w:pPr>
              <w:jc w:val="both"/>
              <w:rPr>
                <w:b/>
                <w:bCs/>
              </w:rPr>
            </w:pPr>
          </w:p>
        </w:tc>
        <w:tc>
          <w:tcPr>
            <w:tcW w:w="9199" w:type="dxa"/>
            <w:gridSpan w:val="3"/>
          </w:tcPr>
          <w:p w:rsidR="007B6D1B" w:rsidRPr="00C52848" w:rsidRDefault="007B6D1B" w:rsidP="009C0A5F">
            <w:pPr>
              <w:rPr>
                <w:b/>
              </w:rPr>
            </w:pPr>
            <w:r w:rsidRPr="00C52848">
              <w:rPr>
                <w:b/>
              </w:rPr>
              <w:t>Самостоятельная работа студентов:</w:t>
            </w:r>
          </w:p>
          <w:p w:rsidR="007B6D1B" w:rsidRPr="00C52848" w:rsidRDefault="007B6D1B" w:rsidP="009C0A5F">
            <w:r w:rsidRPr="00C52848">
              <w:t>- работа с макетами призм;</w:t>
            </w:r>
          </w:p>
          <w:p w:rsidR="007B6D1B" w:rsidRPr="00C52848" w:rsidRDefault="007B6D1B" w:rsidP="004A4363">
            <w:r w:rsidRPr="00C52848">
              <w:t>-решение задач на нахождение диагоналей</w:t>
            </w:r>
            <w:r w:rsidR="004A4363">
              <w:t>,</w:t>
            </w:r>
            <w:r w:rsidRPr="00C52848">
              <w:t xml:space="preserve"> </w:t>
            </w:r>
            <w:r w:rsidR="004A4363" w:rsidRPr="00C52848">
              <w:t>площади сечения</w:t>
            </w:r>
            <w:r w:rsidR="004A4363">
              <w:t>,</w:t>
            </w:r>
            <w:r w:rsidR="004A4363" w:rsidRPr="00C52848">
              <w:t xml:space="preserve"> высоты</w:t>
            </w:r>
            <w:r w:rsidR="004A4363">
              <w:t>,</w:t>
            </w:r>
            <w:r w:rsidR="004A4363" w:rsidRPr="00C52848">
              <w:t xml:space="preserve"> площади поверхности </w:t>
            </w:r>
            <w:r w:rsidR="004A4363">
              <w:t>призмы.</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pStyle w:val="af5"/>
              <w:snapToGrid w:val="0"/>
              <w:rPr>
                <w:b/>
                <w:bCs/>
              </w:rPr>
            </w:pPr>
            <w:r>
              <w:rPr>
                <w:b/>
                <w:bCs/>
              </w:rPr>
              <w:t>Тема 8.5</w:t>
            </w:r>
          </w:p>
          <w:p w:rsidR="007B6D1B" w:rsidRPr="00C52848" w:rsidRDefault="007B6D1B" w:rsidP="005136A4">
            <w:pPr>
              <w:rPr>
                <w:b/>
                <w:bCs/>
              </w:rPr>
            </w:pPr>
            <w:r w:rsidRPr="00C52848">
              <w:rPr>
                <w:b/>
              </w:rPr>
              <w:t>Симметрия в кубе, в параллелепипеде, в призме и пирамиде. Правильные многогранники.</w:t>
            </w:r>
          </w:p>
        </w:tc>
        <w:tc>
          <w:tcPr>
            <w:tcW w:w="9199" w:type="dxa"/>
            <w:gridSpan w:val="3"/>
            <w:tcBorders>
              <w:bottom w:val="single" w:sz="4" w:space="0" w:color="auto"/>
            </w:tcBorders>
          </w:tcPr>
          <w:p w:rsidR="007B6D1B" w:rsidRPr="00C52848" w:rsidRDefault="007B6D1B" w:rsidP="00D5364B">
            <w:pPr>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7B6D1B">
        <w:trPr>
          <w:trHeight w:val="144"/>
        </w:trPr>
        <w:tc>
          <w:tcPr>
            <w:tcW w:w="2958" w:type="dxa"/>
            <w:gridSpan w:val="2"/>
            <w:vMerge/>
          </w:tcPr>
          <w:p w:rsidR="007B6D1B" w:rsidRPr="00C52848" w:rsidRDefault="007B6D1B" w:rsidP="00D5364B"/>
        </w:tc>
        <w:tc>
          <w:tcPr>
            <w:tcW w:w="836" w:type="dxa"/>
          </w:tcPr>
          <w:p w:rsidR="007B6D1B" w:rsidRPr="00C52848" w:rsidRDefault="00F21234" w:rsidP="006201E1">
            <w:r>
              <w:rPr>
                <w:sz w:val="16"/>
                <w:szCs w:val="16"/>
              </w:rPr>
              <w:t>Занятие №</w:t>
            </w:r>
            <w:r w:rsidR="006201E1">
              <w:rPr>
                <w:sz w:val="16"/>
                <w:szCs w:val="16"/>
              </w:rPr>
              <w:t>78</w:t>
            </w:r>
          </w:p>
        </w:tc>
        <w:tc>
          <w:tcPr>
            <w:tcW w:w="8363" w:type="dxa"/>
            <w:gridSpan w:val="2"/>
          </w:tcPr>
          <w:p w:rsidR="007B6D1B" w:rsidRPr="00C52848" w:rsidRDefault="007B6D1B" w:rsidP="00D5364B">
            <w:r w:rsidRPr="00C52848">
              <w:t>Симметрия в кубе, в параллелепипеде, в призме и пирамиде. Определение и виды правильных многогранников.</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tc>
        <w:tc>
          <w:tcPr>
            <w:tcW w:w="9199" w:type="dxa"/>
            <w:gridSpan w:val="3"/>
          </w:tcPr>
          <w:p w:rsidR="007B6D1B" w:rsidRPr="00C52848" w:rsidRDefault="007B6D1B" w:rsidP="00D5364B">
            <w:pPr>
              <w:rPr>
                <w:b/>
              </w:rPr>
            </w:pPr>
            <w:r w:rsidRPr="00C52848">
              <w:rPr>
                <w:b/>
              </w:rPr>
              <w:t>Самостоятельная работа студентов:</w:t>
            </w:r>
          </w:p>
          <w:p w:rsidR="007B6D1B" w:rsidRPr="00C52848" w:rsidRDefault="007B6D1B" w:rsidP="00D5364B">
            <w:pPr>
              <w:jc w:val="both"/>
              <w:rPr>
                <w:rFonts w:eastAsia="Calibri"/>
                <w:b/>
              </w:rPr>
            </w:pPr>
            <w:r w:rsidRPr="00C52848">
              <w:rPr>
                <w:rFonts w:eastAsia="Calibri"/>
              </w:rPr>
              <w:t xml:space="preserve">домашняя </w:t>
            </w:r>
            <w:r w:rsidRPr="00C52848">
              <w:t>самостоятельная работа на конструирование многогранников</w:t>
            </w:r>
            <w:r w:rsidRPr="00C52848">
              <w:rPr>
                <w:b/>
              </w:rPr>
              <w:t>.</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pStyle w:val="af5"/>
              <w:snapToGrid w:val="0"/>
              <w:rPr>
                <w:b/>
                <w:bCs/>
              </w:rPr>
            </w:pPr>
            <w:r>
              <w:rPr>
                <w:b/>
                <w:bCs/>
              </w:rPr>
              <w:t>Тема 8.6</w:t>
            </w:r>
          </w:p>
          <w:p w:rsidR="007B6D1B" w:rsidRPr="00C52848" w:rsidRDefault="007B6D1B" w:rsidP="00D5364B">
            <w:pPr>
              <w:rPr>
                <w:b/>
                <w:bCs/>
              </w:rPr>
            </w:pPr>
            <w:r w:rsidRPr="00C52848">
              <w:rPr>
                <w:b/>
              </w:rPr>
              <w:t xml:space="preserve">Решение задач на </w:t>
            </w:r>
            <w:r w:rsidRPr="00C52848">
              <w:rPr>
                <w:b/>
              </w:rPr>
              <w:lastRenderedPageBreak/>
              <w:t>нахождение сечений в кубе, призме, пирамиде.</w:t>
            </w:r>
          </w:p>
        </w:tc>
        <w:tc>
          <w:tcPr>
            <w:tcW w:w="9199" w:type="dxa"/>
            <w:gridSpan w:val="3"/>
            <w:tcBorders>
              <w:bottom w:val="single" w:sz="4" w:space="0" w:color="auto"/>
            </w:tcBorders>
          </w:tcPr>
          <w:p w:rsidR="007B6D1B" w:rsidRPr="00C52848" w:rsidRDefault="007B6D1B"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lastRenderedPageBreak/>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82195B">
        <w:trPr>
          <w:trHeight w:val="144"/>
        </w:trPr>
        <w:tc>
          <w:tcPr>
            <w:tcW w:w="2958" w:type="dxa"/>
            <w:gridSpan w:val="2"/>
            <w:vMerge/>
          </w:tcPr>
          <w:p w:rsidR="007B6D1B" w:rsidRPr="00C52848" w:rsidRDefault="007B6D1B" w:rsidP="00D5364B"/>
        </w:tc>
        <w:tc>
          <w:tcPr>
            <w:tcW w:w="9199" w:type="dxa"/>
            <w:gridSpan w:val="3"/>
          </w:tcPr>
          <w:p w:rsidR="007B6D1B" w:rsidRPr="00C52848" w:rsidRDefault="007B6D1B" w:rsidP="00D5364B">
            <w:pPr>
              <w:rPr>
                <w:b/>
              </w:rPr>
            </w:pPr>
            <w:r w:rsidRPr="00C52848">
              <w:t>Виды сечений в кубе, призме, пирамиде</w:t>
            </w:r>
            <w:r w:rsidRPr="00C52848">
              <w:rPr>
                <w:b/>
              </w:rPr>
              <w:t>.</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7B6D1B">
        <w:trPr>
          <w:trHeight w:val="562"/>
        </w:trPr>
        <w:tc>
          <w:tcPr>
            <w:tcW w:w="2958" w:type="dxa"/>
            <w:gridSpan w:val="2"/>
            <w:vMerge/>
          </w:tcPr>
          <w:p w:rsidR="007B6D1B" w:rsidRPr="00C52848" w:rsidRDefault="007B6D1B" w:rsidP="00D5364B"/>
        </w:tc>
        <w:tc>
          <w:tcPr>
            <w:tcW w:w="836" w:type="dxa"/>
          </w:tcPr>
          <w:p w:rsidR="007B6D1B" w:rsidRPr="008B6E91" w:rsidRDefault="00F21234" w:rsidP="006201E1">
            <w:r>
              <w:rPr>
                <w:sz w:val="16"/>
                <w:szCs w:val="16"/>
              </w:rPr>
              <w:t>Занятие №</w:t>
            </w:r>
            <w:r w:rsidR="006201E1">
              <w:rPr>
                <w:sz w:val="16"/>
                <w:szCs w:val="16"/>
              </w:rPr>
              <w:t>79</w:t>
            </w:r>
          </w:p>
        </w:tc>
        <w:tc>
          <w:tcPr>
            <w:tcW w:w="8363" w:type="dxa"/>
            <w:gridSpan w:val="2"/>
          </w:tcPr>
          <w:p w:rsidR="007B6D1B" w:rsidRPr="008B6E91" w:rsidRDefault="007B6D1B" w:rsidP="007F5C63">
            <w:r>
              <w:rPr>
                <w:rFonts w:eastAsia="Calibri"/>
                <w:b/>
              </w:rPr>
              <w:t>ПЗ № 37 «</w:t>
            </w:r>
            <w:r w:rsidRPr="00C52848">
              <w:rPr>
                <w:b/>
              </w:rPr>
              <w:t>Решение задач на нахождение сечений в кубе, призме, пирамиде</w:t>
            </w:r>
            <w:r>
              <w:rPr>
                <w:b/>
              </w:rPr>
              <w:t>»</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tc>
        <w:tc>
          <w:tcPr>
            <w:tcW w:w="9199" w:type="dxa"/>
            <w:gridSpan w:val="3"/>
          </w:tcPr>
          <w:p w:rsidR="007B6D1B" w:rsidRPr="00C52848" w:rsidRDefault="007B6D1B" w:rsidP="00D5364B">
            <w:pPr>
              <w:rPr>
                <w:b/>
              </w:rPr>
            </w:pPr>
            <w:r w:rsidRPr="00C52848">
              <w:rPr>
                <w:b/>
              </w:rPr>
              <w:t>Самостоятельная работа студентов:</w:t>
            </w:r>
          </w:p>
          <w:p w:rsidR="007B6D1B" w:rsidRPr="00C52848" w:rsidRDefault="007B6D1B" w:rsidP="00D5364B">
            <w:pPr>
              <w:jc w:val="both"/>
            </w:pPr>
            <w:r w:rsidRPr="00C52848">
              <w:t xml:space="preserve">-решение задач на нахождение сечений в </w:t>
            </w:r>
            <w:r w:rsidR="004A4363">
              <w:t>многогранниках</w:t>
            </w:r>
          </w:p>
          <w:p w:rsidR="007B6D1B" w:rsidRPr="00C52848" w:rsidRDefault="007B6D1B" w:rsidP="00D5364B">
            <w:pPr>
              <w:jc w:val="both"/>
              <w:rPr>
                <w:rFonts w:eastAsia="Calibri"/>
                <w:b/>
              </w:rPr>
            </w:pP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pStyle w:val="af5"/>
              <w:snapToGrid w:val="0"/>
              <w:rPr>
                <w:b/>
                <w:bCs/>
              </w:rPr>
            </w:pPr>
            <w:r w:rsidRPr="00C52848">
              <w:rPr>
                <w:b/>
                <w:bCs/>
              </w:rPr>
              <w:t xml:space="preserve">Тема </w:t>
            </w:r>
            <w:r>
              <w:rPr>
                <w:b/>
                <w:bCs/>
              </w:rPr>
              <w:t>8.7</w:t>
            </w:r>
          </w:p>
          <w:p w:rsidR="007B6D1B" w:rsidRPr="00C52848" w:rsidRDefault="007B6D1B" w:rsidP="00D5364B">
            <w:pPr>
              <w:rPr>
                <w:b/>
                <w:bCs/>
              </w:rPr>
            </w:pPr>
            <w:r w:rsidRPr="00C52848">
              <w:rPr>
                <w:rFonts w:eastAsia="Calibri"/>
                <w:b/>
              </w:rPr>
              <w:t>Цилиндр и конус. Усеченный конус. Их элементы.</w:t>
            </w:r>
          </w:p>
        </w:tc>
        <w:tc>
          <w:tcPr>
            <w:tcW w:w="9199" w:type="dxa"/>
            <w:gridSpan w:val="3"/>
            <w:tcBorders>
              <w:bottom w:val="single" w:sz="4" w:space="0" w:color="auto"/>
            </w:tcBorders>
          </w:tcPr>
          <w:p w:rsidR="007B6D1B" w:rsidRPr="00C52848" w:rsidRDefault="007B6D1B" w:rsidP="00D5364B">
            <w:pPr>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51319" w:rsidRPr="00116C4C" w:rsidTr="00851319">
        <w:trPr>
          <w:trHeight w:val="144"/>
        </w:trPr>
        <w:tc>
          <w:tcPr>
            <w:tcW w:w="2958" w:type="dxa"/>
            <w:gridSpan w:val="2"/>
            <w:vMerge/>
          </w:tcPr>
          <w:p w:rsidR="00851319" w:rsidRPr="00C52848" w:rsidRDefault="00851319" w:rsidP="00D5364B">
            <w:pPr>
              <w:rPr>
                <w:rFonts w:eastAsia="Calibri"/>
                <w:b/>
              </w:rPr>
            </w:pPr>
          </w:p>
        </w:tc>
        <w:tc>
          <w:tcPr>
            <w:tcW w:w="836" w:type="dxa"/>
          </w:tcPr>
          <w:p w:rsidR="00851319" w:rsidRPr="00C52848" w:rsidRDefault="00F21234" w:rsidP="006201E1">
            <w:pPr>
              <w:rPr>
                <w:b/>
              </w:rPr>
            </w:pPr>
            <w:r>
              <w:rPr>
                <w:sz w:val="16"/>
                <w:szCs w:val="16"/>
              </w:rPr>
              <w:t>Занятие №</w:t>
            </w:r>
            <w:r w:rsidR="006201E1">
              <w:rPr>
                <w:sz w:val="16"/>
                <w:szCs w:val="16"/>
              </w:rPr>
              <w:t>80</w:t>
            </w:r>
          </w:p>
        </w:tc>
        <w:tc>
          <w:tcPr>
            <w:tcW w:w="8363" w:type="dxa"/>
            <w:gridSpan w:val="2"/>
          </w:tcPr>
          <w:p w:rsidR="00851319" w:rsidRPr="00C52848" w:rsidRDefault="00851319" w:rsidP="00D5364B">
            <w:pPr>
              <w:rPr>
                <w:b/>
              </w:rPr>
            </w:pPr>
            <w:r w:rsidRPr="00C52848">
              <w:t>Определение цилиндра, конуса и усеченного конуса, их элементы</w:t>
            </w:r>
            <w:r w:rsidRPr="00C52848">
              <w:rPr>
                <w:b/>
              </w:rPr>
              <w:t>.</w:t>
            </w:r>
            <w:r w:rsidRPr="00C52848">
              <w:rPr>
                <w:rFonts w:eastAsia="Calibri"/>
              </w:rPr>
              <w:t xml:space="preserve"> Формулы площадей боковой и полной поверхности </w:t>
            </w:r>
            <w:r w:rsidRPr="00C52848">
              <w:t>цилиндра, конуса и усеченного конуса</w:t>
            </w:r>
            <w:r w:rsidRPr="00C52848">
              <w:rPr>
                <w:rFonts w:eastAsia="Calibri"/>
              </w:rPr>
              <w:t>.</w:t>
            </w:r>
          </w:p>
        </w:tc>
        <w:tc>
          <w:tcPr>
            <w:tcW w:w="1134" w:type="dxa"/>
            <w:vMerge/>
          </w:tcPr>
          <w:p w:rsidR="00851319" w:rsidRPr="00116C4C" w:rsidRDefault="00851319" w:rsidP="00116C4C">
            <w:pPr>
              <w:jc w:val="center"/>
              <w:rPr>
                <w:b/>
              </w:rPr>
            </w:pPr>
          </w:p>
        </w:tc>
        <w:tc>
          <w:tcPr>
            <w:tcW w:w="1275" w:type="dxa"/>
            <w:vMerge/>
          </w:tcPr>
          <w:p w:rsidR="00851319" w:rsidRPr="00116C4C" w:rsidRDefault="00851319" w:rsidP="00116C4C">
            <w:pPr>
              <w:tabs>
                <w:tab w:val="left" w:pos="1168"/>
              </w:tabs>
              <w:ind w:left="-107"/>
              <w:jc w:val="center"/>
              <w:rPr>
                <w:b/>
              </w:rPr>
            </w:pPr>
          </w:p>
        </w:tc>
      </w:tr>
      <w:tr w:rsidR="00851319" w:rsidRPr="00116C4C" w:rsidTr="0082195B">
        <w:trPr>
          <w:trHeight w:val="144"/>
        </w:trPr>
        <w:tc>
          <w:tcPr>
            <w:tcW w:w="2958" w:type="dxa"/>
            <w:gridSpan w:val="2"/>
            <w:vMerge/>
          </w:tcPr>
          <w:p w:rsidR="00851319" w:rsidRPr="00C52848" w:rsidRDefault="00851319" w:rsidP="00D5364B">
            <w:pPr>
              <w:rPr>
                <w:rFonts w:eastAsia="Calibri"/>
                <w:b/>
              </w:rPr>
            </w:pPr>
          </w:p>
        </w:tc>
        <w:tc>
          <w:tcPr>
            <w:tcW w:w="9199" w:type="dxa"/>
            <w:gridSpan w:val="3"/>
          </w:tcPr>
          <w:p w:rsidR="00851319" w:rsidRPr="00C52848" w:rsidRDefault="00851319" w:rsidP="00D5364B">
            <w:pPr>
              <w:rPr>
                <w:b/>
              </w:rPr>
            </w:pPr>
            <w:r w:rsidRPr="00C52848">
              <w:rPr>
                <w:b/>
              </w:rPr>
              <w:t>Самостоятельная работа студентов:</w:t>
            </w:r>
          </w:p>
          <w:p w:rsidR="00851319" w:rsidRPr="004A4363" w:rsidRDefault="00851319" w:rsidP="004A4363">
            <w:r w:rsidRPr="00C52848">
              <w:t xml:space="preserve">- решение задач на нахождение </w:t>
            </w:r>
            <w:r w:rsidR="004A4363">
              <w:t xml:space="preserve">элементов </w:t>
            </w:r>
            <w:r w:rsidRPr="00C52848">
              <w:t xml:space="preserve"> цилиндра;</w:t>
            </w:r>
            <w:r w:rsidR="004A4363" w:rsidRPr="00C52848">
              <w:t xml:space="preserve"> </w:t>
            </w:r>
            <w:r w:rsidR="004A4363">
              <w:t>конуса и усеченного конуса;</w:t>
            </w:r>
          </w:p>
        </w:tc>
        <w:tc>
          <w:tcPr>
            <w:tcW w:w="1134" w:type="dxa"/>
          </w:tcPr>
          <w:p w:rsidR="00851319" w:rsidRPr="00116C4C" w:rsidRDefault="00851319" w:rsidP="00116C4C">
            <w:pPr>
              <w:jc w:val="center"/>
              <w:rPr>
                <w:b/>
              </w:rPr>
            </w:pPr>
            <w:r w:rsidRPr="00116C4C">
              <w:rPr>
                <w:b/>
              </w:rPr>
              <w:t>1</w:t>
            </w:r>
          </w:p>
        </w:tc>
        <w:tc>
          <w:tcPr>
            <w:tcW w:w="1275" w:type="dxa"/>
          </w:tcPr>
          <w:p w:rsidR="00851319" w:rsidRPr="00116C4C" w:rsidRDefault="00851319" w:rsidP="00116C4C">
            <w:pPr>
              <w:tabs>
                <w:tab w:val="left" w:pos="1168"/>
              </w:tabs>
              <w:ind w:left="-107"/>
              <w:jc w:val="center"/>
              <w:rPr>
                <w:b/>
              </w:rPr>
            </w:pPr>
          </w:p>
        </w:tc>
      </w:tr>
      <w:tr w:rsidR="00851319" w:rsidRPr="00116C4C" w:rsidTr="00EF60AD">
        <w:trPr>
          <w:trHeight w:val="298"/>
        </w:trPr>
        <w:tc>
          <w:tcPr>
            <w:tcW w:w="2958" w:type="dxa"/>
            <w:gridSpan w:val="2"/>
            <w:vMerge w:val="restart"/>
            <w:tcBorders>
              <w:bottom w:val="single" w:sz="4" w:space="0" w:color="auto"/>
            </w:tcBorders>
          </w:tcPr>
          <w:p w:rsidR="00851319" w:rsidRPr="00C52848" w:rsidRDefault="00851319" w:rsidP="00D5364B">
            <w:pPr>
              <w:pStyle w:val="af5"/>
              <w:snapToGrid w:val="0"/>
              <w:rPr>
                <w:b/>
                <w:bCs/>
              </w:rPr>
            </w:pPr>
            <w:r w:rsidRPr="00C52848">
              <w:rPr>
                <w:b/>
                <w:bCs/>
              </w:rPr>
              <w:t xml:space="preserve">Тема </w:t>
            </w:r>
            <w:r>
              <w:rPr>
                <w:b/>
                <w:bCs/>
              </w:rPr>
              <w:t>8.8</w:t>
            </w:r>
          </w:p>
          <w:p w:rsidR="00851319" w:rsidRPr="00C52848" w:rsidRDefault="00851319" w:rsidP="00D5364B">
            <w:pPr>
              <w:rPr>
                <w:b/>
                <w:bCs/>
              </w:rPr>
            </w:pPr>
            <w:r w:rsidRPr="00C52848">
              <w:rPr>
                <w:rFonts w:eastAsia="Calibri"/>
                <w:b/>
              </w:rPr>
              <w:t xml:space="preserve">Решение задач на нахождение площади поверхности </w:t>
            </w:r>
            <w:r>
              <w:rPr>
                <w:rFonts w:eastAsia="Calibri"/>
                <w:b/>
              </w:rPr>
              <w:t>ц</w:t>
            </w:r>
            <w:r w:rsidRPr="00C52848">
              <w:rPr>
                <w:rFonts w:eastAsia="Calibri"/>
                <w:b/>
              </w:rPr>
              <w:t>илиндр</w:t>
            </w:r>
            <w:r>
              <w:rPr>
                <w:rFonts w:eastAsia="Calibri"/>
                <w:b/>
              </w:rPr>
              <w:t xml:space="preserve">а и </w:t>
            </w:r>
            <w:r w:rsidRPr="00C52848">
              <w:rPr>
                <w:rFonts w:eastAsia="Calibri"/>
                <w:b/>
              </w:rPr>
              <w:t>конуса.</w:t>
            </w:r>
          </w:p>
        </w:tc>
        <w:tc>
          <w:tcPr>
            <w:tcW w:w="9199" w:type="dxa"/>
            <w:gridSpan w:val="3"/>
            <w:tcBorders>
              <w:bottom w:val="single" w:sz="4" w:space="0" w:color="auto"/>
            </w:tcBorders>
          </w:tcPr>
          <w:p w:rsidR="00851319" w:rsidRPr="00C52848" w:rsidRDefault="00851319" w:rsidP="00D5364B">
            <w:pPr>
              <w:rPr>
                <w:b/>
              </w:rPr>
            </w:pPr>
            <w:r w:rsidRPr="00C52848">
              <w:rPr>
                <w:b/>
              </w:rPr>
              <w:t>Содержание учебного материала</w:t>
            </w:r>
          </w:p>
        </w:tc>
        <w:tc>
          <w:tcPr>
            <w:tcW w:w="1134" w:type="dxa"/>
            <w:vMerge w:val="restart"/>
            <w:tcBorders>
              <w:bottom w:val="single" w:sz="4" w:space="0" w:color="auto"/>
            </w:tcBorders>
          </w:tcPr>
          <w:p w:rsidR="00851319" w:rsidRPr="00116C4C" w:rsidRDefault="00851319" w:rsidP="00116C4C">
            <w:pPr>
              <w:jc w:val="center"/>
              <w:rPr>
                <w:b/>
              </w:rPr>
            </w:pPr>
            <w:r w:rsidRPr="00116C4C">
              <w:rPr>
                <w:b/>
              </w:rPr>
              <w:t>2</w:t>
            </w:r>
          </w:p>
        </w:tc>
        <w:tc>
          <w:tcPr>
            <w:tcW w:w="1275" w:type="dxa"/>
            <w:vMerge w:val="restart"/>
            <w:tcBorders>
              <w:bottom w:val="single" w:sz="4" w:space="0" w:color="auto"/>
            </w:tcBorders>
          </w:tcPr>
          <w:p w:rsidR="00851319" w:rsidRPr="00116C4C" w:rsidRDefault="00851319" w:rsidP="00116C4C">
            <w:pPr>
              <w:tabs>
                <w:tab w:val="left" w:pos="1168"/>
              </w:tabs>
              <w:ind w:left="-107"/>
              <w:jc w:val="center"/>
              <w:rPr>
                <w:b/>
              </w:rPr>
            </w:pPr>
            <w:r w:rsidRPr="00116C4C">
              <w:rPr>
                <w:b/>
              </w:rPr>
              <w:t>Л 1-8,</w:t>
            </w:r>
          </w:p>
          <w:p w:rsidR="00851319" w:rsidRPr="00116C4C" w:rsidRDefault="00851319" w:rsidP="00116C4C">
            <w:pPr>
              <w:tabs>
                <w:tab w:val="left" w:pos="1168"/>
              </w:tabs>
              <w:ind w:left="-107"/>
              <w:jc w:val="center"/>
              <w:rPr>
                <w:b/>
              </w:rPr>
            </w:pPr>
            <w:r w:rsidRPr="00116C4C">
              <w:rPr>
                <w:b/>
              </w:rPr>
              <w:t>М 1-6,</w:t>
            </w:r>
          </w:p>
          <w:p w:rsidR="00851319" w:rsidRDefault="00851319"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51319" w:rsidRPr="00116C4C" w:rsidTr="0082195B">
        <w:trPr>
          <w:trHeight w:val="144"/>
        </w:trPr>
        <w:tc>
          <w:tcPr>
            <w:tcW w:w="2958" w:type="dxa"/>
            <w:gridSpan w:val="2"/>
            <w:vMerge/>
          </w:tcPr>
          <w:p w:rsidR="00851319" w:rsidRPr="00C52848" w:rsidRDefault="00851319" w:rsidP="00D5364B">
            <w:pPr>
              <w:rPr>
                <w:rFonts w:eastAsia="Calibri"/>
                <w:b/>
              </w:rPr>
            </w:pPr>
          </w:p>
        </w:tc>
        <w:tc>
          <w:tcPr>
            <w:tcW w:w="9199" w:type="dxa"/>
            <w:gridSpan w:val="3"/>
          </w:tcPr>
          <w:p w:rsidR="00851319" w:rsidRPr="00C52848" w:rsidRDefault="00851319" w:rsidP="00D5364B">
            <w:pPr>
              <w:rPr>
                <w:b/>
              </w:rPr>
            </w:pPr>
            <w:r w:rsidRPr="00C52848">
              <w:t>Определение  конуса и усеченного конуса, их элементы</w:t>
            </w:r>
            <w:r w:rsidRPr="00C52848">
              <w:rPr>
                <w:b/>
              </w:rPr>
              <w:t>.</w:t>
            </w:r>
            <w:r w:rsidRPr="00C52848">
              <w:rPr>
                <w:rFonts w:eastAsia="Calibri"/>
              </w:rPr>
              <w:t xml:space="preserve"> Формулы площадей боковой и полной поверхности </w:t>
            </w:r>
            <w:r w:rsidRPr="00C52848">
              <w:t xml:space="preserve"> конуса и усеченного конуса</w:t>
            </w:r>
            <w:r w:rsidRPr="00C52848">
              <w:rPr>
                <w:rFonts w:eastAsia="Calibri"/>
              </w:rPr>
              <w:t>.</w:t>
            </w:r>
          </w:p>
        </w:tc>
        <w:tc>
          <w:tcPr>
            <w:tcW w:w="1134" w:type="dxa"/>
            <w:vMerge/>
          </w:tcPr>
          <w:p w:rsidR="00851319" w:rsidRPr="00116C4C" w:rsidRDefault="00851319" w:rsidP="00116C4C">
            <w:pPr>
              <w:jc w:val="center"/>
              <w:rPr>
                <w:b/>
              </w:rPr>
            </w:pPr>
          </w:p>
        </w:tc>
        <w:tc>
          <w:tcPr>
            <w:tcW w:w="1275" w:type="dxa"/>
            <w:vMerge/>
          </w:tcPr>
          <w:p w:rsidR="00851319" w:rsidRPr="00116C4C" w:rsidRDefault="00851319" w:rsidP="00116C4C">
            <w:pPr>
              <w:tabs>
                <w:tab w:val="left" w:pos="1168"/>
              </w:tabs>
              <w:ind w:left="-107"/>
              <w:jc w:val="center"/>
              <w:rPr>
                <w:b/>
              </w:rPr>
            </w:pPr>
          </w:p>
        </w:tc>
      </w:tr>
      <w:tr w:rsidR="00BD1BA4" w:rsidRPr="00116C4C" w:rsidTr="00BD1BA4">
        <w:trPr>
          <w:trHeight w:val="562"/>
        </w:trPr>
        <w:tc>
          <w:tcPr>
            <w:tcW w:w="2958" w:type="dxa"/>
            <w:gridSpan w:val="2"/>
            <w:vMerge/>
          </w:tcPr>
          <w:p w:rsidR="00BD1BA4" w:rsidRPr="00C52848" w:rsidRDefault="00BD1BA4" w:rsidP="00D5364B">
            <w:pPr>
              <w:rPr>
                <w:rFonts w:eastAsia="Calibri"/>
                <w:b/>
              </w:rPr>
            </w:pPr>
          </w:p>
        </w:tc>
        <w:tc>
          <w:tcPr>
            <w:tcW w:w="836" w:type="dxa"/>
          </w:tcPr>
          <w:p w:rsidR="00BD1BA4" w:rsidRPr="00C52848" w:rsidRDefault="00F21234" w:rsidP="006201E1">
            <w:r>
              <w:rPr>
                <w:sz w:val="16"/>
                <w:szCs w:val="16"/>
              </w:rPr>
              <w:t>Занятие №</w:t>
            </w:r>
            <w:r w:rsidR="006201E1">
              <w:rPr>
                <w:sz w:val="16"/>
                <w:szCs w:val="16"/>
              </w:rPr>
              <w:t>81</w:t>
            </w:r>
          </w:p>
        </w:tc>
        <w:tc>
          <w:tcPr>
            <w:tcW w:w="8363" w:type="dxa"/>
            <w:gridSpan w:val="2"/>
          </w:tcPr>
          <w:p w:rsidR="00BD1BA4" w:rsidRPr="00C52848" w:rsidRDefault="00BD1BA4" w:rsidP="007F5C63">
            <w:r w:rsidRPr="00553E72">
              <w:rPr>
                <w:b/>
              </w:rPr>
              <w:t>ПЗ №38 «</w:t>
            </w:r>
            <w:r w:rsidRPr="00C52848">
              <w:rPr>
                <w:rFonts w:eastAsia="Calibri"/>
                <w:b/>
              </w:rPr>
              <w:t>Решение задач на нахождение площади поверхности конуса.</w:t>
            </w:r>
            <w:r>
              <w:rPr>
                <w:rFonts w:eastAsia="Calibri"/>
                <w:b/>
              </w:rPr>
              <w:t>»</w:t>
            </w:r>
          </w:p>
        </w:tc>
        <w:tc>
          <w:tcPr>
            <w:tcW w:w="1134" w:type="dxa"/>
            <w:vMerge/>
          </w:tcPr>
          <w:p w:rsidR="00BD1BA4" w:rsidRPr="00116C4C" w:rsidRDefault="00BD1BA4" w:rsidP="00116C4C">
            <w:pPr>
              <w:jc w:val="center"/>
              <w:rPr>
                <w:b/>
              </w:rPr>
            </w:pPr>
          </w:p>
        </w:tc>
        <w:tc>
          <w:tcPr>
            <w:tcW w:w="1275" w:type="dxa"/>
          </w:tcPr>
          <w:p w:rsidR="00BD1BA4" w:rsidRPr="00116C4C" w:rsidRDefault="00BD1BA4" w:rsidP="00116C4C">
            <w:pPr>
              <w:tabs>
                <w:tab w:val="left" w:pos="1168"/>
              </w:tabs>
              <w:ind w:left="-107"/>
              <w:jc w:val="center"/>
              <w:rPr>
                <w:b/>
              </w:rPr>
            </w:pPr>
          </w:p>
        </w:tc>
      </w:tr>
      <w:tr w:rsidR="00BD1BA4" w:rsidRPr="00116C4C" w:rsidTr="0082195B">
        <w:trPr>
          <w:trHeight w:val="144"/>
        </w:trPr>
        <w:tc>
          <w:tcPr>
            <w:tcW w:w="2958" w:type="dxa"/>
            <w:gridSpan w:val="2"/>
            <w:vMerge/>
          </w:tcPr>
          <w:p w:rsidR="00BD1BA4" w:rsidRPr="00C52848" w:rsidRDefault="00BD1BA4" w:rsidP="00D5364B">
            <w:pPr>
              <w:rPr>
                <w:rFonts w:eastAsia="Calibri"/>
                <w:b/>
              </w:rPr>
            </w:pPr>
          </w:p>
        </w:tc>
        <w:tc>
          <w:tcPr>
            <w:tcW w:w="9199" w:type="dxa"/>
            <w:gridSpan w:val="3"/>
          </w:tcPr>
          <w:p w:rsidR="00BD1BA4" w:rsidRPr="00C52848" w:rsidRDefault="00BD1BA4" w:rsidP="00D5364B">
            <w:pPr>
              <w:rPr>
                <w:b/>
              </w:rPr>
            </w:pPr>
            <w:r w:rsidRPr="00C52848">
              <w:rPr>
                <w:b/>
              </w:rPr>
              <w:t>Самостоятельная работа студентов:</w:t>
            </w:r>
          </w:p>
          <w:p w:rsidR="00BD1BA4" w:rsidRPr="00C52848" w:rsidRDefault="00BD1BA4" w:rsidP="00D5364B">
            <w:pPr>
              <w:jc w:val="both"/>
              <w:rPr>
                <w:rFonts w:eastAsia="Calibri"/>
                <w:b/>
              </w:rPr>
            </w:pPr>
            <w:r w:rsidRPr="00C52848">
              <w:t>-решение задач на нахождение площади поверхности  конуса и усеченного конуса</w:t>
            </w:r>
            <w:r w:rsidRPr="00C52848">
              <w:rPr>
                <w:rFonts w:eastAsia="Calibri"/>
              </w:rPr>
              <w:t>.</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98"/>
        </w:trPr>
        <w:tc>
          <w:tcPr>
            <w:tcW w:w="2958" w:type="dxa"/>
            <w:gridSpan w:val="2"/>
            <w:vMerge w:val="restart"/>
            <w:tcBorders>
              <w:bottom w:val="single" w:sz="4" w:space="0" w:color="auto"/>
            </w:tcBorders>
          </w:tcPr>
          <w:p w:rsidR="00BD1BA4" w:rsidRPr="00C52848" w:rsidRDefault="00BD1BA4" w:rsidP="00D5364B">
            <w:pPr>
              <w:pStyle w:val="af5"/>
              <w:snapToGrid w:val="0"/>
              <w:rPr>
                <w:b/>
                <w:bCs/>
              </w:rPr>
            </w:pPr>
            <w:r w:rsidRPr="00C52848">
              <w:rPr>
                <w:b/>
                <w:bCs/>
              </w:rPr>
              <w:t xml:space="preserve">Тема </w:t>
            </w:r>
            <w:r>
              <w:rPr>
                <w:b/>
                <w:bCs/>
              </w:rPr>
              <w:t>8.9</w:t>
            </w:r>
          </w:p>
          <w:p w:rsidR="00BD1BA4" w:rsidRPr="00C52848" w:rsidRDefault="00BD1BA4" w:rsidP="00D5364B">
            <w:pPr>
              <w:rPr>
                <w:b/>
                <w:bCs/>
              </w:rPr>
            </w:pPr>
            <w:r w:rsidRPr="00C52848">
              <w:rPr>
                <w:rFonts w:eastAsia="Calibri"/>
                <w:b/>
              </w:rPr>
              <w:t>Шар и сфера, их сечения. Касательная плоскость к сфере.</w:t>
            </w:r>
          </w:p>
        </w:tc>
        <w:tc>
          <w:tcPr>
            <w:tcW w:w="9199" w:type="dxa"/>
            <w:gridSpan w:val="3"/>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rPr>
          <w:trHeight w:val="144"/>
        </w:trPr>
        <w:tc>
          <w:tcPr>
            <w:tcW w:w="2958" w:type="dxa"/>
            <w:gridSpan w:val="2"/>
            <w:vMerge/>
          </w:tcPr>
          <w:p w:rsidR="00BD1BA4" w:rsidRPr="00C52848" w:rsidRDefault="00BD1BA4" w:rsidP="00D5364B">
            <w:pPr>
              <w:rPr>
                <w:rFonts w:eastAsia="Calibri"/>
                <w:b/>
              </w:rPr>
            </w:pPr>
          </w:p>
        </w:tc>
        <w:tc>
          <w:tcPr>
            <w:tcW w:w="836" w:type="dxa"/>
          </w:tcPr>
          <w:p w:rsidR="00BD1BA4" w:rsidRPr="00C52848" w:rsidRDefault="00F21234" w:rsidP="006201E1">
            <w:r>
              <w:rPr>
                <w:sz w:val="16"/>
                <w:szCs w:val="16"/>
              </w:rPr>
              <w:t>Занятие №</w:t>
            </w:r>
            <w:r w:rsidR="006201E1">
              <w:rPr>
                <w:sz w:val="16"/>
                <w:szCs w:val="16"/>
              </w:rPr>
              <w:t>82</w:t>
            </w:r>
          </w:p>
        </w:tc>
        <w:tc>
          <w:tcPr>
            <w:tcW w:w="8363" w:type="dxa"/>
            <w:gridSpan w:val="2"/>
          </w:tcPr>
          <w:p w:rsidR="00BD1BA4" w:rsidRPr="00C52848" w:rsidRDefault="00BD1BA4" w:rsidP="00D5364B">
            <w:r w:rsidRPr="00C52848">
              <w:t>Определение</w:t>
            </w:r>
            <w:r w:rsidRPr="00C52848">
              <w:rPr>
                <w:rFonts w:eastAsia="Calibri"/>
              </w:rPr>
              <w:t xml:space="preserve"> шара  и сферы. Виды их сечений. Определение касательной плоскости к сфере.</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rPr>
          <w:trHeight w:val="144"/>
        </w:trPr>
        <w:tc>
          <w:tcPr>
            <w:tcW w:w="2958" w:type="dxa"/>
            <w:gridSpan w:val="2"/>
            <w:vMerge/>
          </w:tcPr>
          <w:p w:rsidR="00BD1BA4" w:rsidRPr="00C52848" w:rsidRDefault="00BD1BA4" w:rsidP="00D5364B">
            <w:pPr>
              <w:rPr>
                <w:rFonts w:eastAsia="Calibri"/>
                <w:b/>
              </w:rPr>
            </w:pPr>
          </w:p>
        </w:tc>
        <w:tc>
          <w:tcPr>
            <w:tcW w:w="9199" w:type="dxa"/>
            <w:gridSpan w:val="3"/>
          </w:tcPr>
          <w:p w:rsidR="00BD1BA4" w:rsidRPr="00C52848" w:rsidRDefault="00BD1BA4" w:rsidP="00D5364B">
            <w:pPr>
              <w:rPr>
                <w:b/>
              </w:rPr>
            </w:pPr>
            <w:r w:rsidRPr="00C52848">
              <w:rPr>
                <w:b/>
              </w:rPr>
              <w:t>Самостоятельная работа студентов:</w:t>
            </w:r>
          </w:p>
          <w:p w:rsidR="00BD1BA4" w:rsidRPr="00C52848" w:rsidRDefault="00BD1BA4" w:rsidP="00D5364B">
            <w:pPr>
              <w:jc w:val="both"/>
              <w:rPr>
                <w:rFonts w:eastAsia="Calibri"/>
                <w:b/>
              </w:rPr>
            </w:pPr>
            <w:r w:rsidRPr="00C52848">
              <w:rPr>
                <w:rFonts w:eastAsia="Calibri"/>
              </w:rPr>
              <w:lastRenderedPageBreak/>
              <w:t>-решение задач на нахождение площади сечения шара и сфер</w:t>
            </w:r>
            <w:r w:rsidRPr="00C52848">
              <w:rPr>
                <w:rFonts w:eastAsia="Calibri"/>
                <w:b/>
              </w:rPr>
              <w:t>ы.</w:t>
            </w:r>
          </w:p>
        </w:tc>
        <w:tc>
          <w:tcPr>
            <w:tcW w:w="1134" w:type="dxa"/>
          </w:tcPr>
          <w:p w:rsidR="00BD1BA4" w:rsidRPr="00116C4C" w:rsidRDefault="00BD1BA4" w:rsidP="00116C4C">
            <w:pPr>
              <w:jc w:val="center"/>
              <w:rPr>
                <w:b/>
              </w:rPr>
            </w:pPr>
            <w:r w:rsidRPr="00116C4C">
              <w:rPr>
                <w:b/>
              </w:rPr>
              <w:lastRenderedPageBreak/>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98"/>
        </w:trPr>
        <w:tc>
          <w:tcPr>
            <w:tcW w:w="2958" w:type="dxa"/>
            <w:gridSpan w:val="2"/>
            <w:vMerge w:val="restart"/>
            <w:tcBorders>
              <w:bottom w:val="single" w:sz="4" w:space="0" w:color="auto"/>
            </w:tcBorders>
          </w:tcPr>
          <w:p w:rsidR="00BD1BA4" w:rsidRPr="00C52848" w:rsidRDefault="00BD1BA4" w:rsidP="00D5364B">
            <w:pPr>
              <w:pStyle w:val="af5"/>
              <w:snapToGrid w:val="0"/>
              <w:rPr>
                <w:b/>
                <w:bCs/>
              </w:rPr>
            </w:pPr>
            <w:r w:rsidRPr="00C52848">
              <w:rPr>
                <w:b/>
                <w:bCs/>
              </w:rPr>
              <w:lastRenderedPageBreak/>
              <w:t>Тема 8.10</w:t>
            </w:r>
          </w:p>
          <w:p w:rsidR="00BD1BA4" w:rsidRPr="00C52848" w:rsidRDefault="00BD1BA4" w:rsidP="00D5364B">
            <w:pPr>
              <w:rPr>
                <w:b/>
                <w:bCs/>
              </w:rPr>
            </w:pPr>
            <w:r w:rsidRPr="00C52848">
              <w:rPr>
                <w:rFonts w:eastAsia="Calibri"/>
                <w:b/>
              </w:rPr>
              <w:t>Решение задач по теме шар и сфера.</w:t>
            </w:r>
          </w:p>
        </w:tc>
        <w:tc>
          <w:tcPr>
            <w:tcW w:w="9199" w:type="dxa"/>
            <w:gridSpan w:val="3"/>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rPr>
          <w:trHeight w:val="144"/>
        </w:trPr>
        <w:tc>
          <w:tcPr>
            <w:tcW w:w="2958" w:type="dxa"/>
            <w:gridSpan w:val="2"/>
            <w:vMerge/>
          </w:tcPr>
          <w:p w:rsidR="00BD1BA4" w:rsidRPr="00C52848" w:rsidRDefault="00BD1BA4" w:rsidP="00D5364B">
            <w:pPr>
              <w:rPr>
                <w:rFonts w:eastAsia="Calibri"/>
                <w:b/>
              </w:rPr>
            </w:pPr>
          </w:p>
        </w:tc>
        <w:tc>
          <w:tcPr>
            <w:tcW w:w="9199" w:type="dxa"/>
            <w:gridSpan w:val="3"/>
          </w:tcPr>
          <w:p w:rsidR="00BD1BA4" w:rsidRPr="00C52848" w:rsidRDefault="00BD1BA4" w:rsidP="00D5364B">
            <w:r w:rsidRPr="00C52848">
              <w:t>Определение</w:t>
            </w:r>
            <w:r w:rsidRPr="00C52848">
              <w:rPr>
                <w:rFonts w:eastAsia="Calibri"/>
              </w:rPr>
              <w:t xml:space="preserve"> шара  и сферы. Виды их сечений. Определение касательной плоскости к сфере.</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BD1BA4">
        <w:trPr>
          <w:trHeight w:val="315"/>
        </w:trPr>
        <w:tc>
          <w:tcPr>
            <w:tcW w:w="2958" w:type="dxa"/>
            <w:gridSpan w:val="2"/>
            <w:vMerge/>
          </w:tcPr>
          <w:p w:rsidR="00BD1BA4" w:rsidRPr="00C52848" w:rsidRDefault="00BD1BA4" w:rsidP="00D5364B">
            <w:pPr>
              <w:rPr>
                <w:rFonts w:eastAsia="Calibri"/>
                <w:b/>
              </w:rPr>
            </w:pPr>
          </w:p>
        </w:tc>
        <w:tc>
          <w:tcPr>
            <w:tcW w:w="836" w:type="dxa"/>
          </w:tcPr>
          <w:p w:rsidR="00BD1BA4" w:rsidRPr="00C52848" w:rsidRDefault="00F21234" w:rsidP="006201E1">
            <w:r>
              <w:rPr>
                <w:sz w:val="16"/>
                <w:szCs w:val="16"/>
              </w:rPr>
              <w:t>Занятие №</w:t>
            </w:r>
            <w:r w:rsidR="006201E1">
              <w:rPr>
                <w:sz w:val="16"/>
                <w:szCs w:val="16"/>
              </w:rPr>
              <w:t>83</w:t>
            </w:r>
          </w:p>
        </w:tc>
        <w:tc>
          <w:tcPr>
            <w:tcW w:w="8363" w:type="dxa"/>
            <w:gridSpan w:val="2"/>
          </w:tcPr>
          <w:p w:rsidR="00BD1BA4" w:rsidRPr="00C52848" w:rsidRDefault="00BD1BA4" w:rsidP="007F5C63">
            <w:r w:rsidRPr="00553E72">
              <w:rPr>
                <w:b/>
              </w:rPr>
              <w:t>ПЗ №39 «</w:t>
            </w:r>
            <w:r w:rsidRPr="00C52848">
              <w:rPr>
                <w:rFonts w:eastAsia="Calibri"/>
                <w:b/>
              </w:rPr>
              <w:t>Решение задач по теме шар и сфера.</w:t>
            </w:r>
            <w:r>
              <w:rPr>
                <w:rFonts w:eastAsia="Calibri"/>
                <w:b/>
              </w:rPr>
              <w:t>»</w:t>
            </w:r>
          </w:p>
        </w:tc>
        <w:tc>
          <w:tcPr>
            <w:tcW w:w="1134" w:type="dxa"/>
            <w:vMerge/>
          </w:tcPr>
          <w:p w:rsidR="00BD1BA4" w:rsidRPr="00116C4C" w:rsidRDefault="00BD1BA4" w:rsidP="00116C4C">
            <w:pPr>
              <w:jc w:val="center"/>
              <w:rPr>
                <w:b/>
              </w:rPr>
            </w:pPr>
          </w:p>
        </w:tc>
        <w:tc>
          <w:tcPr>
            <w:tcW w:w="1275" w:type="dxa"/>
          </w:tcPr>
          <w:p w:rsidR="00BD1BA4" w:rsidRPr="00116C4C" w:rsidRDefault="00BD1BA4" w:rsidP="00116C4C">
            <w:pPr>
              <w:tabs>
                <w:tab w:val="left" w:pos="1168"/>
              </w:tabs>
              <w:ind w:left="-107"/>
              <w:jc w:val="center"/>
              <w:rPr>
                <w:b/>
              </w:rPr>
            </w:pPr>
          </w:p>
        </w:tc>
      </w:tr>
      <w:tr w:rsidR="00BD1BA4" w:rsidRPr="00116C4C" w:rsidTr="0082195B">
        <w:trPr>
          <w:trHeight w:val="144"/>
        </w:trPr>
        <w:tc>
          <w:tcPr>
            <w:tcW w:w="2958" w:type="dxa"/>
            <w:gridSpan w:val="2"/>
            <w:vMerge/>
          </w:tcPr>
          <w:p w:rsidR="00BD1BA4" w:rsidRPr="00C52848" w:rsidRDefault="00BD1BA4" w:rsidP="00D5364B">
            <w:pPr>
              <w:rPr>
                <w:rFonts w:eastAsia="Calibri"/>
                <w:b/>
              </w:rPr>
            </w:pPr>
          </w:p>
        </w:tc>
        <w:tc>
          <w:tcPr>
            <w:tcW w:w="9199" w:type="dxa"/>
            <w:gridSpan w:val="3"/>
          </w:tcPr>
          <w:p w:rsidR="00BD1BA4" w:rsidRPr="00C52848" w:rsidRDefault="00BD1BA4" w:rsidP="00D5364B">
            <w:r w:rsidRPr="00C52848">
              <w:rPr>
                <w:b/>
              </w:rPr>
              <w:t>Самостоятельная работа студентов</w:t>
            </w:r>
            <w:r w:rsidRPr="00C52848">
              <w:t>:</w:t>
            </w:r>
          </w:p>
          <w:p w:rsidR="00BD1BA4" w:rsidRPr="00C52848" w:rsidRDefault="00BD1BA4" w:rsidP="00D5364B">
            <w:pPr>
              <w:jc w:val="both"/>
              <w:rPr>
                <w:rFonts w:eastAsia="Calibri"/>
              </w:rPr>
            </w:pPr>
            <w:r w:rsidRPr="00C52848">
              <w:rPr>
                <w:rFonts w:eastAsia="Calibri"/>
              </w:rPr>
              <w:t>-решение задач на нахождение площади сечения шара и сфер</w:t>
            </w:r>
            <w:r w:rsidRPr="00C52848">
              <w:rPr>
                <w:rFonts w:eastAsia="Calibri"/>
                <w:b/>
              </w:rPr>
              <w:t>ы.</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BD1BA4">
        <w:trPr>
          <w:trHeight w:val="144"/>
        </w:trPr>
        <w:tc>
          <w:tcPr>
            <w:tcW w:w="2958" w:type="dxa"/>
            <w:gridSpan w:val="2"/>
          </w:tcPr>
          <w:p w:rsidR="00BD1BA4" w:rsidRPr="00C52848" w:rsidRDefault="00BD1BA4" w:rsidP="008A429C">
            <w:pPr>
              <w:rPr>
                <w:b/>
              </w:rPr>
            </w:pPr>
            <w:r w:rsidRPr="00C52848">
              <w:rPr>
                <w:b/>
              </w:rPr>
              <w:t xml:space="preserve">Тема </w:t>
            </w:r>
            <w:r>
              <w:rPr>
                <w:b/>
              </w:rPr>
              <w:t>8.11</w:t>
            </w:r>
          </w:p>
          <w:p w:rsidR="00BD1BA4" w:rsidRDefault="00BD1BA4" w:rsidP="00D5364B">
            <w:pPr>
              <w:rPr>
                <w:b/>
              </w:rPr>
            </w:pPr>
            <w:r w:rsidRPr="00AC044B">
              <w:rPr>
                <w:b/>
              </w:rPr>
              <w:t xml:space="preserve">Контрольная работа </w:t>
            </w:r>
          </w:p>
          <w:p w:rsidR="00BD1BA4" w:rsidRPr="00C52848" w:rsidRDefault="00BD1BA4" w:rsidP="00D5364B">
            <w:pPr>
              <w:rPr>
                <w:rFonts w:eastAsia="Calibri"/>
                <w:b/>
              </w:rPr>
            </w:pPr>
            <w:r w:rsidRPr="00AC044B">
              <w:rPr>
                <w:b/>
              </w:rPr>
              <w:t>№ 7«Многогранники и круглые тела»</w:t>
            </w:r>
          </w:p>
        </w:tc>
        <w:tc>
          <w:tcPr>
            <w:tcW w:w="836" w:type="dxa"/>
          </w:tcPr>
          <w:p w:rsidR="00BD1BA4" w:rsidRPr="00AC044B" w:rsidRDefault="00F21234" w:rsidP="006201E1">
            <w:pPr>
              <w:rPr>
                <w:b/>
              </w:rPr>
            </w:pPr>
            <w:r>
              <w:rPr>
                <w:sz w:val="16"/>
                <w:szCs w:val="16"/>
              </w:rPr>
              <w:t>Занятие №</w:t>
            </w:r>
            <w:r w:rsidR="006201E1">
              <w:rPr>
                <w:sz w:val="16"/>
                <w:szCs w:val="16"/>
              </w:rPr>
              <w:t>84</w:t>
            </w:r>
          </w:p>
        </w:tc>
        <w:tc>
          <w:tcPr>
            <w:tcW w:w="8363" w:type="dxa"/>
            <w:gridSpan w:val="2"/>
          </w:tcPr>
          <w:p w:rsidR="00BD1BA4" w:rsidRPr="00AC044B" w:rsidRDefault="00BD1BA4" w:rsidP="00116C4C">
            <w:pPr>
              <w:rPr>
                <w:b/>
              </w:rPr>
            </w:pPr>
            <w:r>
              <w:rPr>
                <w:b/>
              </w:rPr>
              <w:t xml:space="preserve"> «Контрольная работа №</w:t>
            </w:r>
            <w:r w:rsidRPr="00AC044B">
              <w:rPr>
                <w:b/>
              </w:rPr>
              <w:t>7</w:t>
            </w:r>
            <w:r>
              <w:rPr>
                <w:b/>
              </w:rPr>
              <w:t xml:space="preserve"> </w:t>
            </w:r>
            <w:r w:rsidRPr="00AC044B">
              <w:rPr>
                <w:b/>
              </w:rPr>
              <w:t>«Многогранники и круглые тела»</w:t>
            </w:r>
          </w:p>
        </w:tc>
        <w:tc>
          <w:tcPr>
            <w:tcW w:w="1134" w:type="dxa"/>
          </w:tcPr>
          <w:p w:rsidR="00BD1BA4" w:rsidRPr="00116C4C" w:rsidRDefault="004E0A5A" w:rsidP="00116C4C">
            <w:pPr>
              <w:jc w:val="center"/>
              <w:rPr>
                <w:b/>
              </w:rPr>
            </w:pPr>
            <w:r>
              <w:rPr>
                <w:b/>
              </w:rPr>
              <w:t>2</w:t>
            </w:r>
          </w:p>
        </w:tc>
        <w:tc>
          <w:tcPr>
            <w:tcW w:w="1275" w:type="dxa"/>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rPr>
          <w:trHeight w:val="144"/>
        </w:trPr>
        <w:tc>
          <w:tcPr>
            <w:tcW w:w="12157" w:type="dxa"/>
            <w:gridSpan w:val="5"/>
          </w:tcPr>
          <w:p w:rsidR="00BD1BA4" w:rsidRPr="00C52848" w:rsidRDefault="00BD1BA4" w:rsidP="00862FB5">
            <w:pPr>
              <w:rPr>
                <w:b/>
              </w:rPr>
            </w:pPr>
            <w:r>
              <w:rPr>
                <w:b/>
              </w:rPr>
              <w:t>Тема  9. Начала</w:t>
            </w:r>
            <w:r w:rsidRPr="00C52848">
              <w:rPr>
                <w:b/>
              </w:rPr>
              <w:t xml:space="preserve"> математического анализа.</w:t>
            </w:r>
          </w:p>
        </w:tc>
        <w:tc>
          <w:tcPr>
            <w:tcW w:w="1134" w:type="dxa"/>
          </w:tcPr>
          <w:p w:rsidR="00BD1BA4" w:rsidRPr="00116C4C" w:rsidRDefault="00BD1BA4" w:rsidP="00116C4C">
            <w:pPr>
              <w:jc w:val="center"/>
              <w:rPr>
                <w:b/>
              </w:rPr>
            </w:pPr>
            <w:r w:rsidRPr="00116C4C">
              <w:rPr>
                <w:b/>
              </w:rPr>
              <w:t>24</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98"/>
        </w:trPr>
        <w:tc>
          <w:tcPr>
            <w:tcW w:w="2945" w:type="dxa"/>
            <w:vMerge w:val="restart"/>
            <w:tcBorders>
              <w:bottom w:val="single" w:sz="4" w:space="0" w:color="auto"/>
            </w:tcBorders>
          </w:tcPr>
          <w:p w:rsidR="00BD1BA4" w:rsidRPr="00C52848" w:rsidRDefault="00BD1BA4" w:rsidP="00D5364B">
            <w:pPr>
              <w:rPr>
                <w:b/>
              </w:rPr>
            </w:pPr>
            <w:r w:rsidRPr="00C52848">
              <w:rPr>
                <w:b/>
              </w:rPr>
              <w:t>Тема 9.1</w:t>
            </w:r>
            <w:r>
              <w:rPr>
                <w:b/>
              </w:rPr>
              <w:t>.1</w:t>
            </w:r>
          </w:p>
          <w:p w:rsidR="00BD1BA4" w:rsidRPr="00C52848" w:rsidRDefault="00BD1BA4" w:rsidP="002941E6">
            <w:pPr>
              <w:rPr>
                <w:b/>
              </w:rPr>
            </w:pPr>
            <w:r w:rsidRPr="00C52848">
              <w:rPr>
                <w:b/>
              </w:rPr>
              <w:t>Последовательности. Способы задания и свойства числовых последовательностей</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rPr>
          <w:trHeight w:val="144"/>
        </w:trPr>
        <w:tc>
          <w:tcPr>
            <w:tcW w:w="2945" w:type="dxa"/>
            <w:vMerge/>
          </w:tcPr>
          <w:p w:rsidR="00BD1BA4" w:rsidRPr="00C52848" w:rsidRDefault="00BD1BA4" w:rsidP="00D5364B">
            <w:pPr>
              <w:rPr>
                <w:b/>
              </w:rPr>
            </w:pPr>
          </w:p>
        </w:tc>
        <w:tc>
          <w:tcPr>
            <w:tcW w:w="849" w:type="dxa"/>
            <w:gridSpan w:val="2"/>
          </w:tcPr>
          <w:p w:rsidR="00BD1BA4" w:rsidRPr="00C52848" w:rsidRDefault="00F21234" w:rsidP="006201E1">
            <w:r>
              <w:rPr>
                <w:sz w:val="16"/>
                <w:szCs w:val="16"/>
              </w:rPr>
              <w:t>Занятие №</w:t>
            </w:r>
            <w:r w:rsidR="006201E1">
              <w:rPr>
                <w:sz w:val="16"/>
                <w:szCs w:val="16"/>
              </w:rPr>
              <w:t>85</w:t>
            </w:r>
          </w:p>
        </w:tc>
        <w:tc>
          <w:tcPr>
            <w:tcW w:w="8363" w:type="dxa"/>
            <w:gridSpan w:val="2"/>
          </w:tcPr>
          <w:p w:rsidR="00BD1BA4" w:rsidRPr="00C52848" w:rsidRDefault="00BD1BA4" w:rsidP="00D5364B">
            <w:r w:rsidRPr="00C52848">
              <w:t>Понятие о пределе последовательности. Существование предела монотонной ограниченной последовательности. Суммирование последовательностей. Предел последовательности.</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rPr>
          <w:trHeight w:val="144"/>
        </w:trPr>
        <w:tc>
          <w:tcPr>
            <w:tcW w:w="2945" w:type="dxa"/>
            <w:vMerge/>
          </w:tcPr>
          <w:p w:rsidR="00BD1BA4" w:rsidRPr="00C52848" w:rsidRDefault="00BD1BA4" w:rsidP="00D5364B">
            <w:pPr>
              <w:rPr>
                <w:b/>
              </w:rPr>
            </w:pPr>
          </w:p>
        </w:tc>
        <w:tc>
          <w:tcPr>
            <w:tcW w:w="9212" w:type="dxa"/>
            <w:gridSpan w:val="4"/>
          </w:tcPr>
          <w:p w:rsidR="00BD1BA4" w:rsidRPr="00C52848" w:rsidRDefault="00BD1BA4" w:rsidP="00D5364B">
            <w:r w:rsidRPr="00C52848">
              <w:rPr>
                <w:b/>
              </w:rPr>
              <w:t>Самостоятельная работа студентов</w:t>
            </w:r>
            <w:r w:rsidRPr="00C52848">
              <w:t>:</w:t>
            </w:r>
          </w:p>
          <w:p w:rsidR="00BD1BA4" w:rsidRPr="00C52848" w:rsidRDefault="004A4363" w:rsidP="00D5364B">
            <w:pPr>
              <w:jc w:val="both"/>
              <w:rPr>
                <w:rFonts w:eastAsia="Calibri"/>
              </w:rPr>
            </w:pPr>
            <w:r w:rsidRPr="0024649A">
              <w:rPr>
                <w:iCs/>
              </w:rPr>
              <w:t>Изучить «Понятие о пределе последовательности.</w:t>
            </w:r>
            <w:r w:rsidRPr="0024649A">
              <w:t xml:space="preserve"> </w:t>
            </w:r>
            <w:r w:rsidRPr="0024649A">
              <w:rPr>
                <w:iCs/>
              </w:rPr>
              <w:t>Существование предела монотонной ограниченной последовательности»</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98"/>
        </w:trPr>
        <w:tc>
          <w:tcPr>
            <w:tcW w:w="2945" w:type="dxa"/>
            <w:vMerge w:val="restart"/>
            <w:tcBorders>
              <w:bottom w:val="single" w:sz="4" w:space="0" w:color="auto"/>
            </w:tcBorders>
          </w:tcPr>
          <w:p w:rsidR="00BD1BA4" w:rsidRPr="00C52848" w:rsidRDefault="00BD1BA4" w:rsidP="00D5364B">
            <w:pPr>
              <w:rPr>
                <w:b/>
              </w:rPr>
            </w:pPr>
            <w:r>
              <w:rPr>
                <w:b/>
              </w:rPr>
              <w:t>Тема 9.1.2</w:t>
            </w:r>
          </w:p>
          <w:p w:rsidR="00BD1BA4" w:rsidRPr="00C52848" w:rsidRDefault="00BD1BA4" w:rsidP="002941E6">
            <w:pPr>
              <w:rPr>
                <w:b/>
              </w:rPr>
            </w:pPr>
            <w:r w:rsidRPr="00C52848">
              <w:rPr>
                <w:rFonts w:eastAsia="Calibri"/>
                <w:b/>
              </w:rPr>
              <w:t>Решение задач по теме бесконечно убывающая геометрическая прогрессия.</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tc>
        <w:tc>
          <w:tcPr>
            <w:tcW w:w="9212" w:type="dxa"/>
            <w:gridSpan w:val="4"/>
          </w:tcPr>
          <w:p w:rsidR="00BD1BA4" w:rsidRPr="00553E72" w:rsidRDefault="00BD1BA4" w:rsidP="002941E6">
            <w:r w:rsidRPr="00553E72">
              <w:t xml:space="preserve">Понятие о пределе последовательности, способы ее задания. Вычисление членов последовательности. </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BD1BA4">
        <w:trPr>
          <w:trHeight w:val="562"/>
        </w:trPr>
        <w:tc>
          <w:tcPr>
            <w:tcW w:w="2945" w:type="dxa"/>
            <w:vMerge/>
          </w:tcPr>
          <w:p w:rsidR="00BD1BA4" w:rsidRPr="00C52848" w:rsidRDefault="00BD1BA4" w:rsidP="00D5364B"/>
        </w:tc>
        <w:tc>
          <w:tcPr>
            <w:tcW w:w="849" w:type="dxa"/>
            <w:gridSpan w:val="2"/>
          </w:tcPr>
          <w:p w:rsidR="00BD1BA4" w:rsidRPr="00553E72" w:rsidRDefault="00F21234" w:rsidP="006201E1">
            <w:pPr>
              <w:rPr>
                <w:b/>
              </w:rPr>
            </w:pPr>
            <w:r>
              <w:rPr>
                <w:sz w:val="16"/>
                <w:szCs w:val="16"/>
              </w:rPr>
              <w:t>Занятие №</w:t>
            </w:r>
            <w:r w:rsidR="006201E1">
              <w:rPr>
                <w:sz w:val="16"/>
                <w:szCs w:val="16"/>
              </w:rPr>
              <w:t>86</w:t>
            </w:r>
          </w:p>
        </w:tc>
        <w:tc>
          <w:tcPr>
            <w:tcW w:w="8363" w:type="dxa"/>
            <w:gridSpan w:val="2"/>
          </w:tcPr>
          <w:p w:rsidR="00BD1BA4" w:rsidRPr="00553E72" w:rsidRDefault="00BD1BA4" w:rsidP="007F5C63">
            <w:pPr>
              <w:rPr>
                <w:b/>
              </w:rPr>
            </w:pPr>
            <w:r w:rsidRPr="00553E72">
              <w:rPr>
                <w:b/>
              </w:rPr>
              <w:t>ПЗ № 40 «</w:t>
            </w:r>
            <w:r w:rsidRPr="00553E72">
              <w:rPr>
                <w:rFonts w:eastAsia="Calibri"/>
                <w:b/>
              </w:rPr>
              <w:t>Решение задач по теме бесконечно убывающая геометрическая прогрессия.»</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BD1BA4" w:rsidP="004A4363">
            <w:pPr>
              <w:jc w:val="both"/>
              <w:rPr>
                <w:rFonts w:eastAsia="Calibri"/>
              </w:rPr>
            </w:pPr>
            <w:r w:rsidRPr="00C52848">
              <w:rPr>
                <w:rFonts w:eastAsia="Calibri"/>
              </w:rPr>
              <w:t xml:space="preserve">решение задач </w:t>
            </w:r>
            <w:r w:rsidR="004A4363">
              <w:rPr>
                <w:rFonts w:eastAsia="Calibri"/>
              </w:rPr>
              <w:t>по</w:t>
            </w:r>
            <w:r w:rsidRPr="00C52848">
              <w:rPr>
                <w:rFonts w:eastAsia="Calibri"/>
              </w:rPr>
              <w:t xml:space="preserve"> </w:t>
            </w:r>
            <w:r w:rsidR="004A4363" w:rsidRPr="004A4363">
              <w:rPr>
                <w:rFonts w:eastAsia="Calibri"/>
              </w:rPr>
              <w:t>бесконечно убывающей геометрической прогрессии</w:t>
            </w:r>
            <w:r w:rsidR="004A4363">
              <w:rPr>
                <w:rFonts w:eastAsia="Calibri"/>
              </w:rPr>
              <w:t>.</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9.2.1</w:t>
            </w:r>
          </w:p>
          <w:p w:rsidR="00BD1BA4" w:rsidRPr="00C52848" w:rsidRDefault="00BD1BA4" w:rsidP="00D5364B">
            <w:pPr>
              <w:rPr>
                <w:b/>
              </w:rPr>
            </w:pPr>
            <w:r w:rsidRPr="00C52848">
              <w:rPr>
                <w:b/>
              </w:rPr>
              <w:t>Понятие о производной функции, ее геометрический и физический смысл.</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tc>
        <w:tc>
          <w:tcPr>
            <w:tcW w:w="991" w:type="dxa"/>
            <w:gridSpan w:val="3"/>
          </w:tcPr>
          <w:p w:rsidR="00BD1BA4" w:rsidRPr="00C52848" w:rsidRDefault="00F21234" w:rsidP="006201E1">
            <w:r>
              <w:rPr>
                <w:sz w:val="16"/>
                <w:szCs w:val="16"/>
              </w:rPr>
              <w:t>Занятие №</w:t>
            </w:r>
            <w:r w:rsidR="006201E1">
              <w:rPr>
                <w:sz w:val="16"/>
                <w:szCs w:val="16"/>
              </w:rPr>
              <w:t>87</w:t>
            </w:r>
          </w:p>
        </w:tc>
        <w:tc>
          <w:tcPr>
            <w:tcW w:w="8221" w:type="dxa"/>
          </w:tcPr>
          <w:p w:rsidR="00BD1BA4" w:rsidRPr="00C52848" w:rsidRDefault="00BD1BA4" w:rsidP="00D5364B">
            <w:r w:rsidRPr="00C52848">
              <w:t>Понятие о производной функции, ее геометрический и физический смысл</w:t>
            </w:r>
            <w:r w:rsidRPr="00C52848">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tc>
        <w:tc>
          <w:tcPr>
            <w:tcW w:w="9212" w:type="dxa"/>
            <w:gridSpan w:val="4"/>
          </w:tcPr>
          <w:p w:rsidR="00BD1BA4" w:rsidRPr="00C52848" w:rsidRDefault="00BD1BA4" w:rsidP="00D5364B">
            <w:r w:rsidRPr="00C52848">
              <w:rPr>
                <w:b/>
              </w:rPr>
              <w:t>Самостоятельная работа студентов</w:t>
            </w:r>
            <w:r w:rsidRPr="00C52848">
              <w:t>:</w:t>
            </w:r>
          </w:p>
          <w:p w:rsidR="00BD1BA4" w:rsidRPr="004A4363" w:rsidRDefault="004A4363" w:rsidP="004A4363">
            <w:r w:rsidRPr="0024649A">
              <w:t>ОИ-1. 790,792.796,807</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9.2.2</w:t>
            </w:r>
          </w:p>
          <w:p w:rsidR="00BD1BA4" w:rsidRPr="00C52848" w:rsidRDefault="00BD1BA4" w:rsidP="00D5364B">
            <w:pPr>
              <w:rPr>
                <w:b/>
              </w:rPr>
            </w:pPr>
            <w:r w:rsidRPr="00C52848">
              <w:rPr>
                <w:b/>
              </w:rPr>
              <w:t>Уравнение касательной к графику функции.</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tc>
        <w:tc>
          <w:tcPr>
            <w:tcW w:w="991" w:type="dxa"/>
            <w:gridSpan w:val="3"/>
          </w:tcPr>
          <w:p w:rsidR="00BD1BA4" w:rsidRPr="00C52848" w:rsidRDefault="00F21234" w:rsidP="006201E1">
            <w:r>
              <w:rPr>
                <w:sz w:val="16"/>
                <w:szCs w:val="16"/>
              </w:rPr>
              <w:t>Занятие №</w:t>
            </w:r>
            <w:r w:rsidR="006201E1">
              <w:rPr>
                <w:sz w:val="16"/>
                <w:szCs w:val="16"/>
              </w:rPr>
              <w:t>88</w:t>
            </w:r>
          </w:p>
        </w:tc>
        <w:tc>
          <w:tcPr>
            <w:tcW w:w="8221" w:type="dxa"/>
          </w:tcPr>
          <w:p w:rsidR="00BD1BA4" w:rsidRPr="00C52848" w:rsidRDefault="00BD1BA4" w:rsidP="00D5364B">
            <w:r w:rsidRPr="00C52848">
              <w:t>Уравнение касательной к графику функции.</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4A4363" w:rsidP="00D5364B">
            <w:pPr>
              <w:jc w:val="both"/>
              <w:rPr>
                <w:rFonts w:eastAsia="Calibri"/>
                <w:b/>
              </w:rPr>
            </w:pPr>
            <w:r w:rsidRPr="0024649A">
              <w:t>ОИ-1. 879,853</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9.2.3</w:t>
            </w:r>
            <w:r w:rsidRPr="00C52848">
              <w:rPr>
                <w:b/>
              </w:rPr>
              <w:t xml:space="preserve"> Производные основных элементарных функций.</w:t>
            </w:r>
            <w:r>
              <w:rPr>
                <w:b/>
              </w:rPr>
              <w:t xml:space="preserve"> </w:t>
            </w:r>
            <w:r w:rsidRPr="00C52848">
              <w:rPr>
                <w:b/>
              </w:rPr>
              <w:t>Правила дифференцирования.</w:t>
            </w:r>
          </w:p>
          <w:p w:rsidR="00BD1BA4" w:rsidRPr="00C52848" w:rsidRDefault="00BD1BA4" w:rsidP="00D5364B">
            <w:pPr>
              <w:rPr>
                <w:b/>
              </w:rPr>
            </w:pP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89</w:t>
            </w:r>
          </w:p>
        </w:tc>
        <w:tc>
          <w:tcPr>
            <w:tcW w:w="8221" w:type="dxa"/>
          </w:tcPr>
          <w:p w:rsidR="00BD1BA4" w:rsidRPr="00C52848" w:rsidRDefault="00BD1BA4" w:rsidP="00D5364B">
            <w:r w:rsidRPr="00C52848">
              <w:t>Правила дифференцирования. Производные основных элементарных функций</w:t>
            </w:r>
            <w:r w:rsidRPr="00C52848">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4A4363" w:rsidRDefault="004A4363" w:rsidP="004A4363">
            <w:pPr>
              <w:widowControl w:val="0"/>
              <w:autoSpaceDE w:val="0"/>
              <w:autoSpaceDN w:val="0"/>
              <w:adjustRightInd w:val="0"/>
              <w:jc w:val="both"/>
            </w:pPr>
            <w:r w:rsidRPr="0024649A">
              <w:t>ОИ-1. 835-839,845-847</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9.2.4</w:t>
            </w:r>
          </w:p>
          <w:p w:rsidR="00BD1BA4" w:rsidRPr="00C52848" w:rsidRDefault="00BD1BA4" w:rsidP="00D5364B">
            <w:pPr>
              <w:rPr>
                <w:b/>
              </w:rPr>
            </w:pPr>
            <w:r w:rsidRPr="00C52848">
              <w:rPr>
                <w:b/>
              </w:rPr>
              <w:t>Применение производной к исследованию функций и построению графиков.</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pPr>
              <w:rPr>
                <w:b/>
              </w:rPr>
            </w:pPr>
          </w:p>
        </w:tc>
        <w:tc>
          <w:tcPr>
            <w:tcW w:w="849" w:type="dxa"/>
            <w:gridSpan w:val="2"/>
          </w:tcPr>
          <w:p w:rsidR="00BD1BA4" w:rsidRPr="00C52848" w:rsidRDefault="00F21234" w:rsidP="006201E1">
            <w:pPr>
              <w:rPr>
                <w:b/>
              </w:rPr>
            </w:pPr>
            <w:r>
              <w:rPr>
                <w:sz w:val="16"/>
                <w:szCs w:val="16"/>
              </w:rPr>
              <w:t>Занятие №</w:t>
            </w:r>
            <w:r w:rsidR="006201E1">
              <w:rPr>
                <w:sz w:val="16"/>
                <w:szCs w:val="16"/>
              </w:rPr>
              <w:t>90</w:t>
            </w:r>
          </w:p>
        </w:tc>
        <w:tc>
          <w:tcPr>
            <w:tcW w:w="8363" w:type="dxa"/>
            <w:gridSpan w:val="2"/>
          </w:tcPr>
          <w:p w:rsidR="00BD1BA4" w:rsidRPr="00C52848" w:rsidRDefault="00BD1BA4" w:rsidP="00D5364B">
            <w:pPr>
              <w:rPr>
                <w:b/>
              </w:rPr>
            </w:pPr>
            <w:r w:rsidRPr="00C52848">
              <w:rPr>
                <w:rFonts w:eastAsia="Calibri"/>
              </w:rPr>
              <w:t>Возрастание и убывания функции. Правила нахождения экстремумов функции с помощью производной. Наибольшее и наименьшее значения функции.</w:t>
            </w:r>
            <w:r w:rsidRPr="00C52848">
              <w:t xml:space="preserve"> Применение производной к построению графиков</w:t>
            </w:r>
            <w:r w:rsidRPr="00C52848">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4A4363" w:rsidRDefault="004A4363" w:rsidP="004A4363">
            <w:r w:rsidRPr="0024649A">
              <w:t>ОИ-1.902,915(2,4),917(1-3)</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9.2.5</w:t>
            </w:r>
          </w:p>
          <w:p w:rsidR="00BD1BA4" w:rsidRPr="00C52848" w:rsidRDefault="00BD1BA4" w:rsidP="00D5364B">
            <w:pPr>
              <w:rPr>
                <w:b/>
              </w:rPr>
            </w:pPr>
            <w:r w:rsidRPr="00C52848">
              <w:rPr>
                <w:rFonts w:eastAsia="Calibri"/>
                <w:b/>
              </w:rPr>
              <w:t>Решение задач на</w:t>
            </w:r>
            <w:r w:rsidRPr="00C52848">
              <w:rPr>
                <w:b/>
              </w:rPr>
              <w:t xml:space="preserve"> применение производной к исследованию функций и построению графиков.</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rFonts w:eastAsia="Calibri"/>
              </w:rPr>
              <w:t>Возрастание и убывания функции. Правила нахождения экстремумов функции с помощью производной. Наибольшее и наименьшее значения функции.</w:t>
            </w:r>
            <w:r w:rsidRPr="00C52848">
              <w:t xml:space="preserve"> Применение производной к построению графиков</w:t>
            </w:r>
            <w:r w:rsidRPr="00C52848">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BD1BA4">
        <w:trPr>
          <w:trHeight w:val="562"/>
        </w:trPr>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91</w:t>
            </w:r>
          </w:p>
        </w:tc>
        <w:tc>
          <w:tcPr>
            <w:tcW w:w="8221" w:type="dxa"/>
          </w:tcPr>
          <w:p w:rsidR="00BD1BA4" w:rsidRPr="00C52848" w:rsidRDefault="00BD1BA4" w:rsidP="007F5C63">
            <w:r w:rsidRPr="00553E72">
              <w:rPr>
                <w:b/>
              </w:rPr>
              <w:t>ПЗ № 41 «</w:t>
            </w:r>
            <w:r w:rsidRPr="00C52848">
              <w:rPr>
                <w:rFonts w:eastAsia="Calibri"/>
                <w:b/>
              </w:rPr>
              <w:t>Решение задач на</w:t>
            </w:r>
            <w:r w:rsidRPr="00C52848">
              <w:rPr>
                <w:b/>
              </w:rPr>
              <w:t xml:space="preserve"> применение производной к исследованию функций и построению графиков.</w:t>
            </w:r>
            <w:r>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5F69CE" w:rsidRDefault="005F69CE" w:rsidP="005F69CE">
            <w:r w:rsidRPr="0024649A">
              <w:t>ОИ-1.926(1,2),930(3)</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9.2.6</w:t>
            </w:r>
          </w:p>
          <w:p w:rsidR="00BD1BA4" w:rsidRPr="00C52848" w:rsidRDefault="00BD1BA4" w:rsidP="00D5364B">
            <w:pPr>
              <w:rPr>
                <w:b/>
              </w:rPr>
            </w:pPr>
            <w:r w:rsidRPr="00C52848">
              <w:rPr>
                <w:b/>
              </w:rPr>
              <w:t>Производные обратных функций и композиции функций.</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pPr>
              <w:rPr>
                <w:b/>
              </w:rPr>
            </w:pPr>
          </w:p>
        </w:tc>
        <w:tc>
          <w:tcPr>
            <w:tcW w:w="991" w:type="dxa"/>
            <w:gridSpan w:val="3"/>
          </w:tcPr>
          <w:p w:rsidR="00BD1BA4" w:rsidRPr="00C52848" w:rsidRDefault="00F21234" w:rsidP="006201E1">
            <w:pPr>
              <w:rPr>
                <w:b/>
              </w:rPr>
            </w:pPr>
            <w:r>
              <w:rPr>
                <w:sz w:val="16"/>
                <w:szCs w:val="16"/>
              </w:rPr>
              <w:t>Занятие №</w:t>
            </w:r>
            <w:r w:rsidR="006201E1">
              <w:rPr>
                <w:sz w:val="16"/>
                <w:szCs w:val="16"/>
              </w:rPr>
              <w:t>92</w:t>
            </w:r>
          </w:p>
        </w:tc>
        <w:tc>
          <w:tcPr>
            <w:tcW w:w="8221" w:type="dxa"/>
          </w:tcPr>
          <w:p w:rsidR="00BD1BA4" w:rsidRPr="00C52848" w:rsidRDefault="00BD1BA4" w:rsidP="00D5364B">
            <w:pPr>
              <w:rPr>
                <w:b/>
              </w:rPr>
            </w:pPr>
            <w:r w:rsidRPr="00C52848">
              <w:t>Производные обратных функций и композиции функций</w:t>
            </w:r>
            <w:r w:rsidRPr="00C52848">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5F69CE" w:rsidP="00D5364B">
            <w:pPr>
              <w:jc w:val="both"/>
              <w:rPr>
                <w:rFonts w:eastAsia="Calibri"/>
                <w:b/>
              </w:rPr>
            </w:pPr>
            <w:r w:rsidRPr="0024649A">
              <w:t>ОИ-1. 879,853</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9.2.7</w:t>
            </w:r>
          </w:p>
          <w:p w:rsidR="00BD1BA4" w:rsidRPr="00C52848" w:rsidRDefault="00BD1BA4" w:rsidP="00D5364B">
            <w:pPr>
              <w:rPr>
                <w:b/>
              </w:rPr>
            </w:pPr>
            <w:r w:rsidRPr="00C52848">
              <w:rPr>
                <w:b/>
              </w:rPr>
              <w:t>Нахождение наибольшего, наименьшего значения и экстремальных значений функций</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r w:rsidRPr="00C52848">
              <w:t>Примеры  использования производной для решения  прикладных задач.</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BD1BA4">
        <w:trPr>
          <w:trHeight w:val="562"/>
        </w:trPr>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93</w:t>
            </w:r>
          </w:p>
        </w:tc>
        <w:tc>
          <w:tcPr>
            <w:tcW w:w="8221" w:type="dxa"/>
          </w:tcPr>
          <w:p w:rsidR="00BD1BA4" w:rsidRPr="00C52848" w:rsidRDefault="00BD1BA4" w:rsidP="007F5C63">
            <w:r w:rsidRPr="00553E72">
              <w:rPr>
                <w:b/>
              </w:rPr>
              <w:t>ПЗ №42 «</w:t>
            </w:r>
            <w:r w:rsidRPr="00C52848">
              <w:rPr>
                <w:b/>
              </w:rPr>
              <w:t>Нахождение наибольшего, наименьшего значения и экстремальных значений функций</w:t>
            </w:r>
            <w:r>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Default="00BD1BA4" w:rsidP="00D5364B">
            <w:pPr>
              <w:jc w:val="both"/>
            </w:pPr>
            <w:r w:rsidRPr="00C52848">
              <w:rPr>
                <w:rFonts w:eastAsia="Calibri"/>
              </w:rPr>
              <w:t>-</w:t>
            </w:r>
            <w:r w:rsidRPr="00C52848">
              <w:t xml:space="preserve"> решения  прикладных задач с  использованием производной.</w:t>
            </w:r>
          </w:p>
          <w:p w:rsidR="005F69CE" w:rsidRPr="005F69CE" w:rsidRDefault="005F69CE" w:rsidP="005F69CE">
            <w:r w:rsidRPr="0024649A">
              <w:t>ОИ-1.902,915(2,4),917(1-3)</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9.2.8</w:t>
            </w:r>
          </w:p>
          <w:p w:rsidR="00BD1BA4" w:rsidRPr="00C52848" w:rsidRDefault="00BD1BA4" w:rsidP="00D5364B">
            <w:pPr>
              <w:rPr>
                <w:b/>
              </w:rPr>
            </w:pPr>
            <w:r w:rsidRPr="00C52848">
              <w:rPr>
                <w:b/>
              </w:rPr>
              <w:t xml:space="preserve">Вторая производная, ее геометрический и </w:t>
            </w:r>
            <w:r w:rsidRPr="00C52848">
              <w:rPr>
                <w:b/>
              </w:rPr>
              <w:lastRenderedPageBreak/>
              <w:t>физический смысл.</w:t>
            </w:r>
          </w:p>
        </w:tc>
        <w:tc>
          <w:tcPr>
            <w:tcW w:w="9212" w:type="dxa"/>
            <w:gridSpan w:val="4"/>
            <w:tcBorders>
              <w:bottom w:val="single" w:sz="4" w:space="0" w:color="auto"/>
            </w:tcBorders>
          </w:tcPr>
          <w:p w:rsidR="00BD1BA4" w:rsidRPr="00C52848" w:rsidRDefault="00BD1BA4"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lastRenderedPageBreak/>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94</w:t>
            </w:r>
          </w:p>
        </w:tc>
        <w:tc>
          <w:tcPr>
            <w:tcW w:w="8221" w:type="dxa"/>
          </w:tcPr>
          <w:p w:rsidR="00BD1BA4" w:rsidRPr="00C52848" w:rsidRDefault="00BD1BA4" w:rsidP="00D5364B">
            <w:r w:rsidRPr="00C52848">
              <w:t>Вторая производная, ее геометрический и физический смысл.</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BD1BA4" w:rsidP="00D5364B">
            <w:pPr>
              <w:jc w:val="both"/>
              <w:rPr>
                <w:rFonts w:eastAsia="Calibri"/>
                <w:b/>
              </w:rPr>
            </w:pPr>
            <w:r w:rsidRPr="00C52848">
              <w:rPr>
                <w:rFonts w:eastAsia="Calibri"/>
              </w:rPr>
              <w:t>-решение задач на вычисление второй производной</w:t>
            </w:r>
            <w:r w:rsidRPr="00C52848">
              <w:rPr>
                <w:rFonts w:eastAsia="Calibri"/>
                <w:b/>
              </w:rPr>
              <w:t>.</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Тема9.2.9</w:t>
            </w:r>
          </w:p>
          <w:p w:rsidR="00BD1BA4" w:rsidRPr="00C52848" w:rsidRDefault="00BD1BA4" w:rsidP="00D5364B">
            <w:pPr>
              <w:rPr>
                <w:b/>
              </w:rPr>
            </w:pPr>
            <w:r w:rsidRPr="00C52848">
              <w:rPr>
                <w:b/>
              </w:rPr>
              <w:t>Решение задач на нахождение скорости для процесса, заданного формулой или графиком.</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r w:rsidRPr="00C52848">
              <w:t>Процесс, заданный формулой или графиком.</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BD1BA4">
        <w:trPr>
          <w:trHeight w:val="562"/>
        </w:trPr>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95</w:t>
            </w:r>
          </w:p>
        </w:tc>
        <w:tc>
          <w:tcPr>
            <w:tcW w:w="8221" w:type="dxa"/>
          </w:tcPr>
          <w:p w:rsidR="00BD1BA4" w:rsidRPr="00C52848" w:rsidRDefault="00BD1BA4" w:rsidP="007F5C63">
            <w:r w:rsidRPr="00553E72">
              <w:rPr>
                <w:b/>
              </w:rPr>
              <w:t>ПЗ№43 «</w:t>
            </w:r>
            <w:r w:rsidRPr="00C52848">
              <w:rPr>
                <w:b/>
              </w:rPr>
              <w:t>Решение задач на нахождение скорости для процесса, заданного формулой или графиком.</w:t>
            </w:r>
            <w:r>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5F69CE" w:rsidP="00D5364B">
            <w:pPr>
              <w:jc w:val="both"/>
              <w:rPr>
                <w:rFonts w:eastAsia="Calibri"/>
                <w:b/>
              </w:rPr>
            </w:pPr>
            <w:r w:rsidRPr="0024649A">
              <w:t>ОИ-1. 843,851</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BD1BA4">
        <w:tc>
          <w:tcPr>
            <w:tcW w:w="2945" w:type="dxa"/>
          </w:tcPr>
          <w:p w:rsidR="00BD1BA4" w:rsidRPr="00C52848" w:rsidRDefault="00BD1BA4" w:rsidP="00654ADE">
            <w:pPr>
              <w:rPr>
                <w:b/>
              </w:rPr>
            </w:pPr>
            <w:r w:rsidRPr="00C52848">
              <w:rPr>
                <w:b/>
              </w:rPr>
              <w:t>Тема</w:t>
            </w:r>
            <w:r>
              <w:rPr>
                <w:b/>
              </w:rPr>
              <w:t>9.2.10</w:t>
            </w:r>
          </w:p>
          <w:p w:rsidR="00BD1BA4" w:rsidRPr="00C52848" w:rsidRDefault="00BD1BA4" w:rsidP="00D5364B">
            <w:pPr>
              <w:rPr>
                <w:b/>
              </w:rPr>
            </w:pPr>
            <w:r>
              <w:rPr>
                <w:b/>
              </w:rPr>
              <w:t>Контрольная работа №8</w:t>
            </w:r>
            <w:r w:rsidRPr="00C52848">
              <w:rPr>
                <w:b/>
              </w:rPr>
              <w:t xml:space="preserve"> «Производная функции»</w:t>
            </w:r>
          </w:p>
        </w:tc>
        <w:tc>
          <w:tcPr>
            <w:tcW w:w="991" w:type="dxa"/>
            <w:gridSpan w:val="3"/>
          </w:tcPr>
          <w:p w:rsidR="00BD1BA4" w:rsidRPr="00C52848" w:rsidRDefault="00F21234" w:rsidP="006201E1">
            <w:pPr>
              <w:rPr>
                <w:b/>
              </w:rPr>
            </w:pPr>
            <w:r>
              <w:rPr>
                <w:sz w:val="16"/>
                <w:szCs w:val="16"/>
              </w:rPr>
              <w:t>Занятие №</w:t>
            </w:r>
            <w:r w:rsidR="006201E1">
              <w:rPr>
                <w:sz w:val="16"/>
                <w:szCs w:val="16"/>
              </w:rPr>
              <w:t>96</w:t>
            </w:r>
          </w:p>
        </w:tc>
        <w:tc>
          <w:tcPr>
            <w:tcW w:w="8221" w:type="dxa"/>
          </w:tcPr>
          <w:p w:rsidR="00BD1BA4" w:rsidRPr="00C52848" w:rsidRDefault="00BD1BA4" w:rsidP="00116C4C">
            <w:pPr>
              <w:rPr>
                <w:b/>
              </w:rPr>
            </w:pPr>
            <w:r>
              <w:rPr>
                <w:b/>
              </w:rPr>
              <w:t xml:space="preserve"> «Контрольная работа №8</w:t>
            </w:r>
            <w:r w:rsidRPr="00C52848">
              <w:rPr>
                <w:b/>
              </w:rPr>
              <w:t xml:space="preserve"> «Производная функции»</w:t>
            </w:r>
          </w:p>
        </w:tc>
        <w:tc>
          <w:tcPr>
            <w:tcW w:w="1134" w:type="dxa"/>
          </w:tcPr>
          <w:p w:rsidR="00BD1BA4" w:rsidRPr="00116C4C" w:rsidRDefault="004E0A5A" w:rsidP="00116C4C">
            <w:pPr>
              <w:jc w:val="center"/>
              <w:rPr>
                <w:b/>
              </w:rPr>
            </w:pPr>
            <w:r>
              <w:rPr>
                <w:b/>
              </w:rPr>
              <w:t>2</w:t>
            </w:r>
          </w:p>
        </w:tc>
        <w:tc>
          <w:tcPr>
            <w:tcW w:w="1275" w:type="dxa"/>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12157" w:type="dxa"/>
            <w:gridSpan w:val="5"/>
          </w:tcPr>
          <w:p w:rsidR="00BD1BA4" w:rsidRPr="00C52848" w:rsidRDefault="00BD1BA4" w:rsidP="00D5364B">
            <w:pPr>
              <w:rPr>
                <w:b/>
              </w:rPr>
            </w:pPr>
            <w:r>
              <w:rPr>
                <w:b/>
              </w:rPr>
              <w:t xml:space="preserve">Тема </w:t>
            </w:r>
            <w:r w:rsidRPr="00C52848">
              <w:rPr>
                <w:b/>
              </w:rPr>
              <w:t>10</w:t>
            </w:r>
            <w:r>
              <w:rPr>
                <w:b/>
              </w:rPr>
              <w:t>.</w:t>
            </w:r>
            <w:r w:rsidRPr="00C52848">
              <w:rPr>
                <w:b/>
              </w:rPr>
              <w:t xml:space="preserve"> «Интеграл и его применение»</w:t>
            </w:r>
          </w:p>
        </w:tc>
        <w:tc>
          <w:tcPr>
            <w:tcW w:w="1134" w:type="dxa"/>
          </w:tcPr>
          <w:p w:rsidR="00BD1BA4" w:rsidRPr="00116C4C" w:rsidRDefault="00BD1BA4" w:rsidP="00116C4C">
            <w:pPr>
              <w:jc w:val="center"/>
              <w:rPr>
                <w:b/>
              </w:rPr>
            </w:pPr>
            <w:r w:rsidRPr="00116C4C">
              <w:rPr>
                <w:b/>
              </w:rPr>
              <w:t>14</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sidRPr="00C52848">
              <w:rPr>
                <w:b/>
              </w:rPr>
              <w:t>Тема 10.1</w:t>
            </w:r>
          </w:p>
          <w:p w:rsidR="00BD1BA4" w:rsidRPr="00C52848" w:rsidRDefault="00BD1BA4" w:rsidP="00D5364B">
            <w:pPr>
              <w:rPr>
                <w:b/>
              </w:rPr>
            </w:pPr>
            <w:r w:rsidRPr="00C52848">
              <w:rPr>
                <w:b/>
              </w:rPr>
              <w:t>Первообразная и интеграл.</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pPr>
              <w:rPr>
                <w:b/>
              </w:rPr>
            </w:pPr>
          </w:p>
        </w:tc>
        <w:tc>
          <w:tcPr>
            <w:tcW w:w="991" w:type="dxa"/>
            <w:gridSpan w:val="3"/>
          </w:tcPr>
          <w:p w:rsidR="00BD1BA4" w:rsidRPr="00C52848" w:rsidRDefault="00F21234" w:rsidP="006201E1">
            <w:pPr>
              <w:rPr>
                <w:b/>
              </w:rPr>
            </w:pPr>
            <w:r>
              <w:rPr>
                <w:sz w:val="16"/>
                <w:szCs w:val="16"/>
              </w:rPr>
              <w:t>Занятие №</w:t>
            </w:r>
            <w:r w:rsidR="006201E1">
              <w:rPr>
                <w:sz w:val="16"/>
                <w:szCs w:val="16"/>
              </w:rPr>
              <w:t>97</w:t>
            </w:r>
          </w:p>
        </w:tc>
        <w:tc>
          <w:tcPr>
            <w:tcW w:w="8221" w:type="dxa"/>
          </w:tcPr>
          <w:p w:rsidR="00BD1BA4" w:rsidRPr="00C52848" w:rsidRDefault="00BD1BA4" w:rsidP="00D5364B">
            <w:pPr>
              <w:rPr>
                <w:b/>
              </w:rPr>
            </w:pPr>
            <w:r w:rsidRPr="00C52848">
              <w:t>Определение первообразной и интеграла</w:t>
            </w:r>
            <w:r w:rsidRPr="00C52848">
              <w:rPr>
                <w:b/>
              </w:rPr>
              <w:t xml:space="preserve">. </w:t>
            </w:r>
            <w:r w:rsidRPr="00C52848">
              <w:t>Правила нахождения первообразной.</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5F69CE" w:rsidP="00D5364B">
            <w:pPr>
              <w:jc w:val="both"/>
              <w:rPr>
                <w:rFonts w:eastAsia="Calibri"/>
                <w:b/>
              </w:rPr>
            </w:pPr>
            <w:r w:rsidRPr="0024649A">
              <w:t>ОИ-1. 985-987</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sidRPr="00C52848">
              <w:rPr>
                <w:b/>
              </w:rPr>
              <w:t>Тема 10.2</w:t>
            </w:r>
          </w:p>
          <w:p w:rsidR="00BD1BA4" w:rsidRPr="00C52848" w:rsidRDefault="00BD1BA4" w:rsidP="00D5364B">
            <w:pPr>
              <w:rPr>
                <w:b/>
              </w:rPr>
            </w:pPr>
            <w:r w:rsidRPr="00C52848">
              <w:rPr>
                <w:b/>
              </w:rPr>
              <w:t xml:space="preserve">Применение определенного интеграла для </w:t>
            </w:r>
            <w:r w:rsidRPr="00C52848">
              <w:rPr>
                <w:b/>
              </w:rPr>
              <w:lastRenderedPageBreak/>
              <w:t>нахождения площади криволинейной трапеции. Формула Ньютона- Лейбница.</w:t>
            </w:r>
          </w:p>
        </w:tc>
        <w:tc>
          <w:tcPr>
            <w:tcW w:w="9212" w:type="dxa"/>
            <w:gridSpan w:val="4"/>
            <w:tcBorders>
              <w:bottom w:val="single" w:sz="4" w:space="0" w:color="auto"/>
            </w:tcBorders>
          </w:tcPr>
          <w:p w:rsidR="00BD1BA4" w:rsidRPr="00C52848" w:rsidRDefault="00BD1BA4"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w:t>
            </w:r>
            <w:r w:rsidRPr="00386CEA">
              <w:rPr>
                <w:b/>
              </w:rPr>
              <w:lastRenderedPageBreak/>
              <w:t>ЛР22-31</w:t>
            </w:r>
          </w:p>
        </w:tc>
      </w:tr>
      <w:tr w:rsidR="00BD1BA4" w:rsidRPr="00116C4C" w:rsidTr="00BD1BA4">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98</w:t>
            </w:r>
          </w:p>
        </w:tc>
        <w:tc>
          <w:tcPr>
            <w:tcW w:w="8221" w:type="dxa"/>
          </w:tcPr>
          <w:p w:rsidR="00BD1BA4" w:rsidRPr="00C52848" w:rsidRDefault="00BD1BA4" w:rsidP="00D5364B">
            <w:r w:rsidRPr="00C52848">
              <w:t>Определение площади криволинейной трапеции. Формула Ньютона- Лейбница.</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5F69CE" w:rsidP="00D5364B">
            <w:pPr>
              <w:jc w:val="both"/>
              <w:rPr>
                <w:rFonts w:eastAsia="Calibri"/>
                <w:b/>
              </w:rPr>
            </w:pPr>
            <w:r w:rsidRPr="0024649A">
              <w:t>ОИ-1. 989,1033,991</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sidRPr="00C52848">
              <w:rPr>
                <w:b/>
              </w:rPr>
              <w:t>Тема 10.3</w:t>
            </w:r>
          </w:p>
          <w:p w:rsidR="00BD1BA4" w:rsidRPr="00C52848" w:rsidRDefault="00BD1BA4" w:rsidP="00D5364B">
            <w:pPr>
              <w:rPr>
                <w:b/>
              </w:rPr>
            </w:pPr>
            <w:r w:rsidRPr="00C52848">
              <w:rPr>
                <w:b/>
              </w:rPr>
              <w:t>Вычисление первообразной и  интеграла.</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t>Определение первообразной и интеграла</w:t>
            </w:r>
            <w:r w:rsidRPr="00C52848">
              <w:rPr>
                <w:b/>
              </w:rPr>
              <w:t xml:space="preserve">. </w:t>
            </w:r>
            <w:r w:rsidRPr="00C52848">
              <w:t>Правила нахождения первообразной.</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sz w:val="28"/>
              </w:rPr>
            </w:pPr>
          </w:p>
        </w:tc>
      </w:tr>
      <w:tr w:rsidR="00BD1BA4" w:rsidRPr="00116C4C" w:rsidTr="00BD1BA4">
        <w:trPr>
          <w:trHeight w:val="286"/>
        </w:trPr>
        <w:tc>
          <w:tcPr>
            <w:tcW w:w="2945" w:type="dxa"/>
            <w:vMerge/>
            <w:tcBorders>
              <w:bottom w:val="single" w:sz="4" w:space="0" w:color="auto"/>
            </w:tcBorders>
          </w:tcPr>
          <w:p w:rsidR="00BD1BA4" w:rsidRPr="00C52848" w:rsidRDefault="00BD1BA4" w:rsidP="00D5364B">
            <w:pPr>
              <w:rPr>
                <w:b/>
              </w:rPr>
            </w:pPr>
          </w:p>
        </w:tc>
        <w:tc>
          <w:tcPr>
            <w:tcW w:w="991" w:type="dxa"/>
            <w:gridSpan w:val="3"/>
            <w:tcBorders>
              <w:bottom w:val="single" w:sz="4" w:space="0" w:color="auto"/>
            </w:tcBorders>
          </w:tcPr>
          <w:p w:rsidR="00BD1BA4" w:rsidRPr="00C52848" w:rsidRDefault="00F21234" w:rsidP="006201E1">
            <w:pPr>
              <w:rPr>
                <w:b/>
              </w:rPr>
            </w:pPr>
            <w:r>
              <w:rPr>
                <w:sz w:val="16"/>
                <w:szCs w:val="16"/>
              </w:rPr>
              <w:t>Занятие №</w:t>
            </w:r>
            <w:r w:rsidR="006201E1">
              <w:rPr>
                <w:sz w:val="16"/>
                <w:szCs w:val="16"/>
              </w:rPr>
              <w:t>99</w:t>
            </w:r>
          </w:p>
        </w:tc>
        <w:tc>
          <w:tcPr>
            <w:tcW w:w="8221" w:type="dxa"/>
            <w:tcBorders>
              <w:bottom w:val="single" w:sz="4" w:space="0" w:color="auto"/>
            </w:tcBorders>
          </w:tcPr>
          <w:p w:rsidR="00BD1BA4" w:rsidRPr="00C52848" w:rsidRDefault="00BD1BA4" w:rsidP="007F5C63">
            <w:pPr>
              <w:rPr>
                <w:b/>
              </w:rPr>
            </w:pPr>
            <w:r>
              <w:rPr>
                <w:b/>
              </w:rPr>
              <w:t>ПЗ №44 «</w:t>
            </w:r>
            <w:r w:rsidRPr="00C52848">
              <w:rPr>
                <w:b/>
              </w:rPr>
              <w:t>Вычисление первообразной и  интеграла.</w:t>
            </w:r>
            <w:r>
              <w:rPr>
                <w:b/>
              </w:rPr>
              <w:t>»</w:t>
            </w:r>
          </w:p>
        </w:tc>
        <w:tc>
          <w:tcPr>
            <w:tcW w:w="1134" w:type="dxa"/>
            <w:vMerge/>
            <w:tcBorders>
              <w:bottom w:val="single" w:sz="4" w:space="0" w:color="auto"/>
            </w:tcBorders>
          </w:tcPr>
          <w:p w:rsidR="00BD1BA4" w:rsidRPr="00116C4C" w:rsidRDefault="00BD1BA4" w:rsidP="00116C4C">
            <w:pPr>
              <w:jc w:val="center"/>
              <w:rPr>
                <w:b/>
              </w:rPr>
            </w:pPr>
          </w:p>
        </w:tc>
        <w:tc>
          <w:tcPr>
            <w:tcW w:w="1275" w:type="dxa"/>
            <w:vMerge/>
            <w:tcBorders>
              <w:bottom w:val="single" w:sz="4" w:space="0" w:color="auto"/>
            </w:tcBorders>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BD1BA4" w:rsidP="00D5364B">
            <w:pPr>
              <w:rPr>
                <w:b/>
              </w:rPr>
            </w:pPr>
            <w:r w:rsidRPr="00C52848">
              <w:t>-</w:t>
            </w:r>
            <w:r w:rsidR="005F69CE" w:rsidRPr="0024649A">
              <w:t xml:space="preserve"> ОИ-1. 1006,1007,1034</w:t>
            </w:r>
          </w:p>
        </w:tc>
        <w:tc>
          <w:tcPr>
            <w:tcW w:w="1134" w:type="dxa"/>
          </w:tcPr>
          <w:p w:rsidR="00BD1BA4" w:rsidRPr="00116C4C" w:rsidRDefault="004E0A5A" w:rsidP="00116C4C">
            <w:pPr>
              <w:jc w:val="center"/>
              <w:rPr>
                <w:b/>
              </w:rPr>
            </w:pPr>
            <w:r>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sidRPr="00C52848">
              <w:rPr>
                <w:b/>
              </w:rPr>
              <w:t>Тема 10.4</w:t>
            </w:r>
          </w:p>
          <w:p w:rsidR="00BD1BA4" w:rsidRPr="00C52848" w:rsidRDefault="00BD1BA4" w:rsidP="00D5364B">
            <w:pPr>
              <w:rPr>
                <w:b/>
              </w:rPr>
            </w:pPr>
            <w:r w:rsidRPr="00C52848">
              <w:rPr>
                <w:b/>
              </w:rPr>
              <w:t>Решение задач на применение определенного интеграла для нахождения площади криволинейной трапеции. Формула Ньютона- Лейбница.</w:t>
            </w:r>
          </w:p>
        </w:tc>
        <w:tc>
          <w:tcPr>
            <w:tcW w:w="9212" w:type="dxa"/>
            <w:gridSpan w:val="4"/>
            <w:tcBorders>
              <w:bottom w:val="single" w:sz="4" w:space="0" w:color="auto"/>
            </w:tcBorders>
          </w:tcPr>
          <w:p w:rsidR="00BD1BA4" w:rsidRPr="00EF60AD" w:rsidRDefault="00BD1BA4" w:rsidP="00D5364B">
            <w:pPr>
              <w:rPr>
                <w:b/>
              </w:rPr>
            </w:pPr>
            <w:r w:rsidRPr="00EF60AD">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EF60AD" w:rsidRDefault="00BD1BA4" w:rsidP="00D5364B">
            <w:r w:rsidRPr="00EF60AD">
              <w:t>Определение площади криволинейной трапеции. Формула Ньютона- Лейбница</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866D90" w:rsidRPr="00116C4C" w:rsidTr="00866D90">
        <w:trPr>
          <w:trHeight w:val="562"/>
        </w:trPr>
        <w:tc>
          <w:tcPr>
            <w:tcW w:w="2945" w:type="dxa"/>
            <w:vMerge/>
          </w:tcPr>
          <w:p w:rsidR="00866D90" w:rsidRPr="00C52848" w:rsidRDefault="00866D90" w:rsidP="00D5364B">
            <w:pPr>
              <w:rPr>
                <w:b/>
              </w:rPr>
            </w:pPr>
          </w:p>
        </w:tc>
        <w:tc>
          <w:tcPr>
            <w:tcW w:w="991" w:type="dxa"/>
            <w:gridSpan w:val="3"/>
          </w:tcPr>
          <w:p w:rsidR="00866D90" w:rsidRPr="00C52848" w:rsidRDefault="00F21234" w:rsidP="007F5C63">
            <w:r>
              <w:rPr>
                <w:sz w:val="16"/>
                <w:szCs w:val="16"/>
              </w:rPr>
              <w:t>Занятие №1</w:t>
            </w:r>
            <w:r w:rsidR="006201E1">
              <w:rPr>
                <w:sz w:val="16"/>
                <w:szCs w:val="16"/>
              </w:rPr>
              <w:t>00</w:t>
            </w:r>
          </w:p>
        </w:tc>
        <w:tc>
          <w:tcPr>
            <w:tcW w:w="8221" w:type="dxa"/>
          </w:tcPr>
          <w:p w:rsidR="00866D90" w:rsidRPr="00C52848" w:rsidRDefault="00866D90" w:rsidP="007F5C63">
            <w:r w:rsidRPr="00553E72">
              <w:rPr>
                <w:b/>
              </w:rPr>
              <w:t>ПЗ №45 «</w:t>
            </w:r>
            <w:r w:rsidRPr="00C52848">
              <w:rPr>
                <w:b/>
              </w:rPr>
              <w:t>Решение задач на применение определенного интеграла для нахождения площади криволинейной трапеции. Формула Ньютона- Лейбница.</w:t>
            </w:r>
            <w:r>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rPr>
                <w:rFonts w:eastAsia="Calibri"/>
                <w:b/>
              </w:rPr>
            </w:pPr>
            <w:r w:rsidRPr="00C52848">
              <w:t xml:space="preserve">-нахождение площади криволинейной трапеции. </w:t>
            </w:r>
            <w:r w:rsidR="005F69CE" w:rsidRPr="0024649A">
              <w:t>ОИ-1. 1000(1-4)</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EF60AD">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10.5</w:t>
            </w:r>
          </w:p>
          <w:p w:rsidR="00866D90" w:rsidRPr="00C52848" w:rsidRDefault="00866D90" w:rsidP="00D5364B">
            <w:pPr>
              <w:rPr>
                <w:b/>
              </w:rPr>
            </w:pPr>
            <w:r w:rsidRPr="00C52848">
              <w:rPr>
                <w:b/>
              </w:rPr>
              <w:t>Примеры применения интеграла в физике и геометрии.</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01</w:t>
            </w:r>
          </w:p>
        </w:tc>
        <w:tc>
          <w:tcPr>
            <w:tcW w:w="8221" w:type="dxa"/>
          </w:tcPr>
          <w:p w:rsidR="00866D90" w:rsidRPr="00C52848" w:rsidRDefault="00866D90" w:rsidP="00D5364B">
            <w:r w:rsidRPr="00C52848">
              <w:t>Примеры применения интеграла в физике и геометрии.</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 1014(2),1016(1),1038(3)</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EF60AD">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10.6</w:t>
            </w:r>
          </w:p>
          <w:p w:rsidR="00866D90" w:rsidRPr="00C52848" w:rsidRDefault="00866D90" w:rsidP="00D5364B">
            <w:pPr>
              <w:rPr>
                <w:b/>
              </w:rPr>
            </w:pPr>
            <w:r w:rsidRPr="00C52848">
              <w:rPr>
                <w:b/>
              </w:rPr>
              <w:lastRenderedPageBreak/>
              <w:t xml:space="preserve">Решение задач на применение интеграла в физике и геометрии. </w:t>
            </w:r>
          </w:p>
        </w:tc>
        <w:tc>
          <w:tcPr>
            <w:tcW w:w="9212" w:type="dxa"/>
            <w:gridSpan w:val="4"/>
            <w:tcBorders>
              <w:bottom w:val="single" w:sz="4" w:space="0" w:color="auto"/>
            </w:tcBorders>
          </w:tcPr>
          <w:p w:rsidR="00866D90" w:rsidRPr="00C52848" w:rsidRDefault="00866D90"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lastRenderedPageBreak/>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t>Примеры применения интеграла в физике и геометрии.</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66D90">
        <w:trPr>
          <w:trHeight w:val="562"/>
        </w:trPr>
        <w:tc>
          <w:tcPr>
            <w:tcW w:w="2945" w:type="dxa"/>
            <w:vMerge/>
          </w:tcPr>
          <w:p w:rsidR="00866D90" w:rsidRPr="00C52848" w:rsidRDefault="00866D90" w:rsidP="00D5364B">
            <w:pPr>
              <w:rPr>
                <w:b/>
              </w:rPr>
            </w:pPr>
          </w:p>
        </w:tc>
        <w:tc>
          <w:tcPr>
            <w:tcW w:w="991" w:type="dxa"/>
            <w:gridSpan w:val="3"/>
          </w:tcPr>
          <w:p w:rsidR="00866D90" w:rsidRPr="00C52848" w:rsidRDefault="00F21234" w:rsidP="007F5C63">
            <w:r>
              <w:rPr>
                <w:sz w:val="16"/>
                <w:szCs w:val="16"/>
              </w:rPr>
              <w:t>Занятие №1</w:t>
            </w:r>
            <w:r w:rsidR="006201E1">
              <w:rPr>
                <w:sz w:val="16"/>
                <w:szCs w:val="16"/>
              </w:rPr>
              <w:t>02</w:t>
            </w:r>
          </w:p>
        </w:tc>
        <w:tc>
          <w:tcPr>
            <w:tcW w:w="8221" w:type="dxa"/>
          </w:tcPr>
          <w:p w:rsidR="00866D90" w:rsidRPr="00C52848" w:rsidRDefault="00866D90" w:rsidP="007F5C63">
            <w:r w:rsidRPr="00553E72">
              <w:rPr>
                <w:b/>
              </w:rPr>
              <w:t>ПЗ № 46 «</w:t>
            </w:r>
            <w:r w:rsidRPr="00C52848">
              <w:rPr>
                <w:b/>
              </w:rPr>
              <w:t>Решение задач на применение интеграла в физике и геометрии.</w:t>
            </w:r>
            <w:r>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 1025,1027(1ст)</w:t>
            </w:r>
          </w:p>
        </w:tc>
        <w:tc>
          <w:tcPr>
            <w:tcW w:w="1134" w:type="dxa"/>
          </w:tcPr>
          <w:p w:rsidR="00866D90" w:rsidRPr="00116C4C" w:rsidRDefault="004E0A5A" w:rsidP="00116C4C">
            <w:pPr>
              <w:jc w:val="center"/>
              <w:rPr>
                <w:b/>
              </w:rPr>
            </w:pPr>
            <w:r>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866D90">
        <w:tc>
          <w:tcPr>
            <w:tcW w:w="2945" w:type="dxa"/>
          </w:tcPr>
          <w:p w:rsidR="00866D90" w:rsidRPr="00C52848" w:rsidRDefault="00866D90" w:rsidP="00654ADE">
            <w:pPr>
              <w:rPr>
                <w:b/>
              </w:rPr>
            </w:pPr>
            <w:r>
              <w:rPr>
                <w:b/>
              </w:rPr>
              <w:t>Тема 10.7</w:t>
            </w:r>
          </w:p>
          <w:p w:rsidR="00866D90" w:rsidRPr="00C52848" w:rsidRDefault="00866D90" w:rsidP="00D5364B">
            <w:pPr>
              <w:rPr>
                <w:b/>
              </w:rPr>
            </w:pPr>
            <w:r>
              <w:rPr>
                <w:b/>
              </w:rPr>
              <w:t>Контрольная работа №9</w:t>
            </w:r>
            <w:r w:rsidRPr="00C52848">
              <w:rPr>
                <w:b/>
              </w:rPr>
              <w:t>«Интеграл и его применение».</w:t>
            </w:r>
          </w:p>
        </w:tc>
        <w:tc>
          <w:tcPr>
            <w:tcW w:w="991" w:type="dxa"/>
            <w:gridSpan w:val="3"/>
          </w:tcPr>
          <w:p w:rsidR="00866D90" w:rsidRPr="00C52848" w:rsidRDefault="00F21234" w:rsidP="006201E1">
            <w:pPr>
              <w:rPr>
                <w:b/>
              </w:rPr>
            </w:pPr>
            <w:r>
              <w:rPr>
                <w:sz w:val="16"/>
                <w:szCs w:val="16"/>
              </w:rPr>
              <w:t>Занятие №</w:t>
            </w:r>
            <w:r w:rsidR="006201E1">
              <w:rPr>
                <w:sz w:val="16"/>
                <w:szCs w:val="16"/>
              </w:rPr>
              <w:t>103</w:t>
            </w:r>
          </w:p>
        </w:tc>
        <w:tc>
          <w:tcPr>
            <w:tcW w:w="8221" w:type="dxa"/>
          </w:tcPr>
          <w:p w:rsidR="00866D90" w:rsidRPr="00C52848" w:rsidRDefault="00866D90" w:rsidP="00116C4C">
            <w:pPr>
              <w:rPr>
                <w:b/>
              </w:rPr>
            </w:pPr>
            <w:r>
              <w:rPr>
                <w:b/>
              </w:rPr>
              <w:t xml:space="preserve"> «Контрольная работа №9</w:t>
            </w:r>
            <w:r w:rsidRPr="00C52848">
              <w:rPr>
                <w:b/>
              </w:rPr>
              <w:t>«Интеграл и его применение».</w:t>
            </w:r>
          </w:p>
        </w:tc>
        <w:tc>
          <w:tcPr>
            <w:tcW w:w="1134" w:type="dxa"/>
          </w:tcPr>
          <w:p w:rsidR="00866D90" w:rsidRPr="00116C4C" w:rsidRDefault="00866D90" w:rsidP="00116C4C">
            <w:pPr>
              <w:jc w:val="center"/>
              <w:rPr>
                <w:b/>
              </w:rPr>
            </w:pPr>
            <w:r w:rsidRPr="00116C4C">
              <w:rPr>
                <w:b/>
              </w:rPr>
              <w:t>2</w:t>
            </w:r>
          </w:p>
        </w:tc>
        <w:tc>
          <w:tcPr>
            <w:tcW w:w="1275" w:type="dxa"/>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2195B">
        <w:tc>
          <w:tcPr>
            <w:tcW w:w="12157" w:type="dxa"/>
            <w:gridSpan w:val="5"/>
          </w:tcPr>
          <w:p w:rsidR="00866D90" w:rsidRPr="00C52848" w:rsidRDefault="006201E1" w:rsidP="00D5364B">
            <w:pPr>
              <w:rPr>
                <w:b/>
              </w:rPr>
            </w:pPr>
            <w:r>
              <w:rPr>
                <w:b/>
              </w:rPr>
              <w:t xml:space="preserve">Тема </w:t>
            </w:r>
            <w:r w:rsidR="00866D90" w:rsidRPr="00C52848">
              <w:rPr>
                <w:b/>
              </w:rPr>
              <w:t>11.</w:t>
            </w:r>
            <w:r>
              <w:rPr>
                <w:b/>
              </w:rPr>
              <w:t xml:space="preserve"> </w:t>
            </w:r>
            <w:r w:rsidR="00866D90" w:rsidRPr="00C52848">
              <w:rPr>
                <w:b/>
              </w:rPr>
              <w:t>Измерения в геометрии.</w:t>
            </w:r>
          </w:p>
        </w:tc>
        <w:tc>
          <w:tcPr>
            <w:tcW w:w="1134" w:type="dxa"/>
          </w:tcPr>
          <w:p w:rsidR="00866D90" w:rsidRPr="00116C4C" w:rsidRDefault="00866D90" w:rsidP="00116C4C">
            <w:pPr>
              <w:jc w:val="center"/>
              <w:rPr>
                <w:b/>
              </w:rPr>
            </w:pPr>
            <w:r w:rsidRPr="00116C4C">
              <w:rPr>
                <w:b/>
              </w:rPr>
              <w:t>14</w:t>
            </w:r>
          </w:p>
        </w:tc>
        <w:tc>
          <w:tcPr>
            <w:tcW w:w="1275" w:type="dxa"/>
          </w:tcPr>
          <w:p w:rsidR="00866D90" w:rsidRPr="00116C4C" w:rsidRDefault="00866D90" w:rsidP="00116C4C">
            <w:pPr>
              <w:tabs>
                <w:tab w:val="left" w:pos="1168"/>
              </w:tabs>
              <w:ind w:left="-107"/>
              <w:jc w:val="center"/>
              <w:rPr>
                <w:b/>
              </w:rPr>
            </w:pPr>
          </w:p>
        </w:tc>
      </w:tr>
      <w:tr w:rsidR="00866D90" w:rsidRPr="00116C4C" w:rsidTr="00EF60AD">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11.1</w:t>
            </w:r>
          </w:p>
          <w:p w:rsidR="00866D90" w:rsidRPr="00C52848" w:rsidRDefault="00866D90" w:rsidP="00D5364B">
            <w:pPr>
              <w:rPr>
                <w:b/>
              </w:rPr>
            </w:pPr>
            <w:r w:rsidRPr="00C52848">
              <w:rPr>
                <w:b/>
              </w:rPr>
              <w:t>Объем и его измерения. Формулы объема куба, прямоугольного параллелепипеда, призмы, цилиндра.</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04</w:t>
            </w:r>
          </w:p>
        </w:tc>
        <w:tc>
          <w:tcPr>
            <w:tcW w:w="8221" w:type="dxa"/>
          </w:tcPr>
          <w:p w:rsidR="00866D90" w:rsidRPr="00C52848" w:rsidRDefault="00866D90" w:rsidP="00D5364B">
            <w:r w:rsidRPr="00C52848">
              <w:t>Определение объема и его измерения. Формулы объема куба, прямоугольного параллелепипеда, призмы, цилиндра.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5F69CE" w:rsidRDefault="00866D90" w:rsidP="00D5364B">
            <w:pPr>
              <w:jc w:val="both"/>
            </w:pPr>
            <w:r w:rsidRPr="00C52848">
              <w:rPr>
                <w:b/>
              </w:rPr>
              <w:t>-</w:t>
            </w:r>
            <w:r w:rsidRPr="00C52848">
              <w:t>решение задач на нахождение объема прямой призмы;</w:t>
            </w:r>
            <w:r w:rsidR="005F69CE" w:rsidRPr="00C52848">
              <w:t xml:space="preserve"> </w:t>
            </w:r>
            <w:r w:rsidR="005F69CE">
              <w:t>цилиндра</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11.2</w:t>
            </w:r>
          </w:p>
          <w:p w:rsidR="00866D90" w:rsidRPr="00C52848" w:rsidRDefault="00866D90" w:rsidP="00D5364B">
            <w:pPr>
              <w:rPr>
                <w:b/>
              </w:rPr>
            </w:pPr>
            <w:r w:rsidRPr="00C52848">
              <w:rPr>
                <w:b/>
              </w:rPr>
              <w:t>Решение задач на нахождение объема прямой призмы и цилиндра.</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t>Определение объема и его измерения. Формулы объема куба, прямоугольного параллелепипеда, призмы, цилиндра.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66D90">
        <w:trPr>
          <w:trHeight w:val="562"/>
        </w:trPr>
        <w:tc>
          <w:tcPr>
            <w:tcW w:w="2945" w:type="dxa"/>
            <w:vMerge/>
          </w:tcPr>
          <w:p w:rsidR="00866D90" w:rsidRPr="00C52848" w:rsidRDefault="00866D90" w:rsidP="00D5364B">
            <w:pPr>
              <w:rPr>
                <w:b/>
              </w:rPr>
            </w:pPr>
          </w:p>
        </w:tc>
        <w:tc>
          <w:tcPr>
            <w:tcW w:w="991" w:type="dxa"/>
            <w:gridSpan w:val="3"/>
          </w:tcPr>
          <w:p w:rsidR="00866D90" w:rsidRPr="00C52848" w:rsidRDefault="00F21234" w:rsidP="007F5C63">
            <w:r>
              <w:rPr>
                <w:sz w:val="16"/>
                <w:szCs w:val="16"/>
              </w:rPr>
              <w:t>Занятие №1</w:t>
            </w:r>
            <w:r w:rsidR="006201E1">
              <w:rPr>
                <w:sz w:val="16"/>
                <w:szCs w:val="16"/>
              </w:rPr>
              <w:t>05</w:t>
            </w:r>
          </w:p>
        </w:tc>
        <w:tc>
          <w:tcPr>
            <w:tcW w:w="8221" w:type="dxa"/>
          </w:tcPr>
          <w:p w:rsidR="00866D90" w:rsidRPr="00C52848" w:rsidRDefault="00866D90" w:rsidP="007F5C63">
            <w:r w:rsidRPr="00553E72">
              <w:rPr>
                <w:b/>
              </w:rPr>
              <w:t>ПЗ №47 «</w:t>
            </w:r>
            <w:r w:rsidRPr="00C52848">
              <w:rPr>
                <w:b/>
              </w:rPr>
              <w:t>Решение задач на нахождение объема прямой призмы и цилиндра.</w:t>
            </w:r>
            <w:r>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C52848">
              <w:rPr>
                <w:b/>
              </w:rPr>
              <w:t>-</w:t>
            </w:r>
            <w:r w:rsidRPr="00C52848">
              <w:t xml:space="preserve">решение задач на нахождение объема прямой призмы; </w:t>
            </w:r>
            <w:r>
              <w:t>цилиндра</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11.3</w:t>
            </w:r>
          </w:p>
          <w:p w:rsidR="00866D90" w:rsidRPr="00C52848" w:rsidRDefault="00866D90" w:rsidP="00D5364B">
            <w:pPr>
              <w:rPr>
                <w:b/>
              </w:rPr>
            </w:pPr>
            <w:r w:rsidRPr="00C52848">
              <w:rPr>
                <w:b/>
              </w:rPr>
              <w:t xml:space="preserve">Объем пирамиды. </w:t>
            </w:r>
            <w:r w:rsidRPr="00C52848">
              <w:rPr>
                <w:b/>
              </w:rPr>
              <w:lastRenderedPageBreak/>
              <w:t>Объем конуса.</w:t>
            </w:r>
          </w:p>
        </w:tc>
        <w:tc>
          <w:tcPr>
            <w:tcW w:w="9212" w:type="dxa"/>
            <w:gridSpan w:val="4"/>
            <w:tcBorders>
              <w:bottom w:val="single" w:sz="4" w:space="0" w:color="auto"/>
            </w:tcBorders>
          </w:tcPr>
          <w:p w:rsidR="00866D90" w:rsidRPr="00C52848" w:rsidRDefault="00866D90"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lastRenderedPageBreak/>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06</w:t>
            </w:r>
          </w:p>
        </w:tc>
        <w:tc>
          <w:tcPr>
            <w:tcW w:w="8221" w:type="dxa"/>
          </w:tcPr>
          <w:p w:rsidR="00866D90" w:rsidRPr="00C52848" w:rsidRDefault="00866D90" w:rsidP="00D5364B">
            <w:r w:rsidRPr="00C52848">
              <w:t>Определение и формулы объема пирамиды и объема конуса.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pPr>
            <w:r w:rsidRPr="00C52848">
              <w:rPr>
                <w:b/>
              </w:rPr>
              <w:t>-</w:t>
            </w:r>
            <w:r w:rsidRPr="00C52848">
              <w:t>решение задач на нахождение объема пирамиды;</w:t>
            </w:r>
          </w:p>
          <w:p w:rsidR="00866D90" w:rsidRPr="00C52848" w:rsidRDefault="00866D90" w:rsidP="00D5364B">
            <w:pPr>
              <w:jc w:val="both"/>
            </w:pPr>
            <w:r w:rsidRPr="00C52848">
              <w:t>- решение задач на нахождение объема  конуса.</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11.4</w:t>
            </w:r>
          </w:p>
          <w:p w:rsidR="00866D90" w:rsidRPr="00C52848" w:rsidRDefault="00866D90" w:rsidP="00D5364B">
            <w:pPr>
              <w:rPr>
                <w:b/>
              </w:rPr>
            </w:pPr>
            <w:r w:rsidRPr="00C52848">
              <w:rPr>
                <w:b/>
              </w:rPr>
              <w:t>Решение задач на нахождение объема пирамиды и конуса.</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t>Определение и формулы объема пирамиды и объема конуса.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66D90">
        <w:trPr>
          <w:trHeight w:val="373"/>
        </w:trPr>
        <w:tc>
          <w:tcPr>
            <w:tcW w:w="2945" w:type="dxa"/>
            <w:vMerge/>
          </w:tcPr>
          <w:p w:rsidR="00866D90" w:rsidRPr="00C52848" w:rsidRDefault="00866D90" w:rsidP="00D5364B">
            <w:pPr>
              <w:rPr>
                <w:b/>
              </w:rPr>
            </w:pPr>
          </w:p>
        </w:tc>
        <w:tc>
          <w:tcPr>
            <w:tcW w:w="991" w:type="dxa"/>
            <w:gridSpan w:val="3"/>
          </w:tcPr>
          <w:p w:rsidR="00866D90" w:rsidRPr="00C52848" w:rsidRDefault="00F21234" w:rsidP="007F5C63">
            <w:r>
              <w:rPr>
                <w:sz w:val="16"/>
                <w:szCs w:val="16"/>
              </w:rPr>
              <w:t>Занятие №1</w:t>
            </w:r>
            <w:r w:rsidR="006201E1">
              <w:rPr>
                <w:sz w:val="16"/>
                <w:szCs w:val="16"/>
              </w:rPr>
              <w:t>07</w:t>
            </w:r>
          </w:p>
        </w:tc>
        <w:tc>
          <w:tcPr>
            <w:tcW w:w="8221" w:type="dxa"/>
          </w:tcPr>
          <w:p w:rsidR="00866D90" w:rsidRPr="00C52848" w:rsidRDefault="00866D90" w:rsidP="007F5C63">
            <w:r w:rsidRPr="00553E72">
              <w:rPr>
                <w:b/>
              </w:rPr>
              <w:t>ПЗ №48 «</w:t>
            </w:r>
            <w:r w:rsidRPr="00C52848">
              <w:rPr>
                <w:b/>
              </w:rPr>
              <w:t>Решение задач на нахождение объема пирамиды и конуса.</w:t>
            </w:r>
            <w:r>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rPr>
          <w:trHeight w:val="416"/>
        </w:trPr>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pPr>
            <w:r w:rsidRPr="00C52848">
              <w:rPr>
                <w:b/>
              </w:rPr>
              <w:t>-</w:t>
            </w:r>
            <w:r w:rsidRPr="00C52848">
              <w:t>решение задач на нахождение объема пирамиды;</w:t>
            </w:r>
          </w:p>
          <w:p w:rsidR="00866D90" w:rsidRPr="00C52848" w:rsidRDefault="00866D90" w:rsidP="00D5364B">
            <w:pPr>
              <w:jc w:val="both"/>
            </w:pPr>
            <w:r w:rsidRPr="00C52848">
              <w:t>- решение задач на нахождение объема  конуса.</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11.5</w:t>
            </w:r>
          </w:p>
          <w:p w:rsidR="00866D90" w:rsidRPr="00C52848" w:rsidRDefault="00866D90" w:rsidP="00D5364B">
            <w:pPr>
              <w:rPr>
                <w:b/>
              </w:rPr>
            </w:pPr>
            <w:r w:rsidRPr="00C52848">
              <w:rPr>
                <w:b/>
              </w:rPr>
              <w:t>Формулы площади поверхностей цилиндра и конуса.</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pPr>
              <w:rPr>
                <w:b/>
              </w:rPr>
            </w:pPr>
            <w:r>
              <w:rPr>
                <w:sz w:val="16"/>
                <w:szCs w:val="16"/>
              </w:rPr>
              <w:t>Занятие №1</w:t>
            </w:r>
            <w:r w:rsidR="006201E1">
              <w:rPr>
                <w:sz w:val="16"/>
                <w:szCs w:val="16"/>
              </w:rPr>
              <w:t>08</w:t>
            </w:r>
          </w:p>
        </w:tc>
        <w:tc>
          <w:tcPr>
            <w:tcW w:w="8221" w:type="dxa"/>
          </w:tcPr>
          <w:p w:rsidR="00866D90" w:rsidRPr="00C52848" w:rsidRDefault="00866D90" w:rsidP="00D5364B">
            <w:pPr>
              <w:rPr>
                <w:b/>
              </w:rPr>
            </w:pPr>
            <w:r w:rsidRPr="00C52848">
              <w:t>Формулы площади поверхностей цилиндра и конуса</w:t>
            </w:r>
            <w:r w:rsidRPr="00C52848">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pPr>
            <w:r w:rsidRPr="00C52848">
              <w:t>-решение задач на нахождение площади поверхности цилиндра;</w:t>
            </w:r>
            <w:r w:rsidR="005F69CE" w:rsidRPr="00C52848">
              <w:t xml:space="preserve"> конуса.</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11.6</w:t>
            </w:r>
          </w:p>
          <w:p w:rsidR="00866D90" w:rsidRPr="00C52848" w:rsidRDefault="00866D90" w:rsidP="00D5364B">
            <w:pPr>
              <w:rPr>
                <w:b/>
              </w:rPr>
            </w:pPr>
            <w:r w:rsidRPr="00C52848">
              <w:rPr>
                <w:b/>
              </w:rPr>
              <w:t>Формулы объема шара и площади сферы. Подобие тел.</w:t>
            </w:r>
          </w:p>
          <w:p w:rsidR="00866D90" w:rsidRPr="00C52848" w:rsidRDefault="00866D90" w:rsidP="00D5364B">
            <w:pPr>
              <w:rPr>
                <w:b/>
              </w:rPr>
            </w:pPr>
            <w:r w:rsidRPr="00C52848">
              <w:rPr>
                <w:b/>
              </w:rPr>
              <w:t>Отношения площадей поверхностей и объемов подобных тел.</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09</w:t>
            </w:r>
          </w:p>
        </w:tc>
        <w:tc>
          <w:tcPr>
            <w:tcW w:w="8221" w:type="dxa"/>
          </w:tcPr>
          <w:p w:rsidR="00866D90" w:rsidRPr="00C52848" w:rsidRDefault="00866D90" w:rsidP="00D5364B">
            <w:pPr>
              <w:rPr>
                <w:b/>
              </w:rPr>
            </w:pPr>
            <w:r w:rsidRPr="00C52848">
              <w:t>Отношения площадей поверхностей и объемов подобных тел</w:t>
            </w:r>
            <w:r w:rsidRPr="00C52848">
              <w:rPr>
                <w:b/>
              </w:rPr>
              <w:t>.</w:t>
            </w:r>
            <w:r w:rsidRPr="00C52848">
              <w:t xml:space="preserve"> Формулы объема шара и площади сферы. Подобие тел.</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pPr>
            <w:r w:rsidRPr="00C52848">
              <w:rPr>
                <w:b/>
              </w:rPr>
              <w:t>-</w:t>
            </w:r>
            <w:r w:rsidRPr="00C52848">
              <w:t>решение задач на нахождение объема шара;</w:t>
            </w:r>
            <w:r w:rsidR="005F69CE" w:rsidRPr="00C52848">
              <w:t xml:space="preserve"> площади сферы</w:t>
            </w:r>
          </w:p>
          <w:p w:rsidR="00866D90" w:rsidRPr="00C52848" w:rsidRDefault="00866D90" w:rsidP="00D5364B">
            <w:pPr>
              <w:jc w:val="both"/>
            </w:pPr>
            <w:r w:rsidRPr="00C52848">
              <w:lastRenderedPageBreak/>
              <w:t>- решение задач на подобие.</w:t>
            </w:r>
          </w:p>
          <w:p w:rsidR="00866D90" w:rsidRPr="00C52848" w:rsidRDefault="00866D90" w:rsidP="00D5364B">
            <w:pPr>
              <w:jc w:val="both"/>
            </w:pPr>
          </w:p>
        </w:tc>
        <w:tc>
          <w:tcPr>
            <w:tcW w:w="1134" w:type="dxa"/>
          </w:tcPr>
          <w:p w:rsidR="00866D90" w:rsidRPr="00116C4C" w:rsidRDefault="00866D90" w:rsidP="00116C4C">
            <w:pPr>
              <w:jc w:val="center"/>
              <w:rPr>
                <w:b/>
              </w:rPr>
            </w:pPr>
            <w:r w:rsidRPr="00116C4C">
              <w:rPr>
                <w:b/>
              </w:rPr>
              <w:lastRenderedPageBreak/>
              <w:t>1</w:t>
            </w:r>
          </w:p>
        </w:tc>
        <w:tc>
          <w:tcPr>
            <w:tcW w:w="1275" w:type="dxa"/>
          </w:tcPr>
          <w:p w:rsidR="00866D90" w:rsidRPr="00116C4C" w:rsidRDefault="00866D90" w:rsidP="00116C4C">
            <w:pPr>
              <w:tabs>
                <w:tab w:val="left" w:pos="1168"/>
              </w:tabs>
              <w:ind w:left="-107"/>
              <w:jc w:val="center"/>
              <w:rPr>
                <w:b/>
              </w:rPr>
            </w:pPr>
          </w:p>
        </w:tc>
      </w:tr>
      <w:tr w:rsidR="00866D90" w:rsidRPr="00116C4C" w:rsidTr="00866D90">
        <w:tc>
          <w:tcPr>
            <w:tcW w:w="2945" w:type="dxa"/>
          </w:tcPr>
          <w:p w:rsidR="00866D90" w:rsidRPr="00C52848" w:rsidRDefault="00866D90" w:rsidP="00654ADE">
            <w:pPr>
              <w:rPr>
                <w:b/>
              </w:rPr>
            </w:pPr>
            <w:r>
              <w:rPr>
                <w:b/>
              </w:rPr>
              <w:lastRenderedPageBreak/>
              <w:t>Тема 11.7</w:t>
            </w:r>
          </w:p>
          <w:p w:rsidR="00866D90" w:rsidRPr="00C52848" w:rsidRDefault="00866D90" w:rsidP="00D5364B">
            <w:pPr>
              <w:rPr>
                <w:b/>
              </w:rPr>
            </w:pPr>
            <w:r>
              <w:rPr>
                <w:b/>
              </w:rPr>
              <w:t>Контрольная работа №10</w:t>
            </w:r>
            <w:r w:rsidRPr="00C52848">
              <w:rPr>
                <w:b/>
              </w:rPr>
              <w:t xml:space="preserve"> «Сечения, объемы, площади поверхностей призм и тел вращения.»</w:t>
            </w:r>
          </w:p>
        </w:tc>
        <w:tc>
          <w:tcPr>
            <w:tcW w:w="991" w:type="dxa"/>
            <w:gridSpan w:val="3"/>
          </w:tcPr>
          <w:p w:rsidR="00866D90" w:rsidRPr="00C52848" w:rsidRDefault="00F21234" w:rsidP="006201E1">
            <w:pPr>
              <w:rPr>
                <w:b/>
              </w:rPr>
            </w:pPr>
            <w:r>
              <w:rPr>
                <w:sz w:val="16"/>
                <w:szCs w:val="16"/>
              </w:rPr>
              <w:t>Занятие №1</w:t>
            </w:r>
            <w:r w:rsidR="006201E1">
              <w:rPr>
                <w:sz w:val="16"/>
                <w:szCs w:val="16"/>
              </w:rPr>
              <w:t>10</w:t>
            </w:r>
          </w:p>
        </w:tc>
        <w:tc>
          <w:tcPr>
            <w:tcW w:w="8221" w:type="dxa"/>
          </w:tcPr>
          <w:p w:rsidR="00866D90" w:rsidRPr="00C52848" w:rsidRDefault="00866D90" w:rsidP="00116C4C">
            <w:pPr>
              <w:rPr>
                <w:b/>
              </w:rPr>
            </w:pPr>
            <w:r>
              <w:rPr>
                <w:b/>
              </w:rPr>
              <w:t xml:space="preserve"> «Контрольная работа №10</w:t>
            </w:r>
            <w:r w:rsidRPr="00C52848">
              <w:rPr>
                <w:b/>
              </w:rPr>
              <w:t xml:space="preserve"> «Сечения, объемы, площади поверхностей призм и тел вращения.»</w:t>
            </w:r>
          </w:p>
        </w:tc>
        <w:tc>
          <w:tcPr>
            <w:tcW w:w="1134" w:type="dxa"/>
          </w:tcPr>
          <w:p w:rsidR="00866D90" w:rsidRPr="00116C4C" w:rsidRDefault="00866D90" w:rsidP="00116C4C">
            <w:pPr>
              <w:jc w:val="center"/>
              <w:rPr>
                <w:b/>
              </w:rPr>
            </w:pPr>
            <w:r w:rsidRPr="00116C4C">
              <w:rPr>
                <w:b/>
              </w:rPr>
              <w:t>2</w:t>
            </w:r>
          </w:p>
        </w:tc>
        <w:tc>
          <w:tcPr>
            <w:tcW w:w="1275" w:type="dxa"/>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2195B">
        <w:tc>
          <w:tcPr>
            <w:tcW w:w="12157" w:type="dxa"/>
            <w:gridSpan w:val="5"/>
          </w:tcPr>
          <w:p w:rsidR="00866D90" w:rsidRPr="00C52848" w:rsidRDefault="00866D90" w:rsidP="00D5364B">
            <w:pPr>
              <w:rPr>
                <w:b/>
              </w:rPr>
            </w:pPr>
            <w:r>
              <w:rPr>
                <w:b/>
              </w:rPr>
              <w:t>Тема</w:t>
            </w:r>
            <w:r w:rsidRPr="00C52848">
              <w:rPr>
                <w:b/>
              </w:rPr>
              <w:t xml:space="preserve"> 12. Элементы комбинаторики.</w:t>
            </w:r>
          </w:p>
        </w:tc>
        <w:tc>
          <w:tcPr>
            <w:tcW w:w="1134" w:type="dxa"/>
          </w:tcPr>
          <w:p w:rsidR="00866D90" w:rsidRPr="00116C4C" w:rsidRDefault="00866D90" w:rsidP="00116C4C">
            <w:pPr>
              <w:jc w:val="center"/>
              <w:rPr>
                <w:b/>
              </w:rPr>
            </w:pPr>
            <w:r w:rsidRPr="00116C4C">
              <w:rPr>
                <w:b/>
              </w:rPr>
              <w:t>6</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Default="00866D90" w:rsidP="00D5364B">
            <w:pPr>
              <w:rPr>
                <w:b/>
              </w:rPr>
            </w:pPr>
            <w:r w:rsidRPr="00C52848">
              <w:rPr>
                <w:b/>
              </w:rPr>
              <w:t>Тема 12.1</w:t>
            </w:r>
          </w:p>
          <w:p w:rsidR="00866D90" w:rsidRPr="00C52848" w:rsidRDefault="00866D90" w:rsidP="00D5364B">
            <w:pPr>
              <w:rPr>
                <w:b/>
              </w:rPr>
            </w:pPr>
            <w:r w:rsidRPr="00C52848">
              <w:rPr>
                <w:b/>
              </w:rPr>
              <w:t>Основные понятия комбинаторики. Задачи на подсчет числа размещений, сочетаний.</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11</w:t>
            </w:r>
          </w:p>
        </w:tc>
        <w:tc>
          <w:tcPr>
            <w:tcW w:w="8221" w:type="dxa"/>
          </w:tcPr>
          <w:p w:rsidR="00866D90" w:rsidRPr="00C52848" w:rsidRDefault="00866D90" w:rsidP="00D5364B">
            <w:r w:rsidRPr="00C52848">
              <w:t>Принцип математической индукции. Перестановки и размещения. Сочетания и их свойства.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1062,1065,1067,1076</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Pr>
                <w:b/>
              </w:rPr>
              <w:t>Тема 12.2</w:t>
            </w:r>
          </w:p>
          <w:p w:rsidR="00866D90" w:rsidRPr="00C52848" w:rsidRDefault="00866D90" w:rsidP="00D5364B">
            <w:pPr>
              <w:rPr>
                <w:b/>
              </w:rPr>
            </w:pPr>
            <w:r w:rsidRPr="00C52848">
              <w:rPr>
                <w:b/>
              </w:rPr>
              <w:t>Формула бинома Ньютона. Свойства биноминальных коэффициентов. Треугольник Паскаля.</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6548CB" w:rsidRPr="00116C4C" w:rsidRDefault="00866D90" w:rsidP="006548CB">
            <w:pPr>
              <w:tabs>
                <w:tab w:val="left" w:pos="1168"/>
              </w:tabs>
              <w:ind w:left="-107"/>
              <w:jc w:val="center"/>
              <w:rPr>
                <w:b/>
              </w:rPr>
            </w:pPr>
            <w:r w:rsidRPr="00116C4C">
              <w:rPr>
                <w:b/>
              </w:rPr>
              <w:t>П 1-6</w:t>
            </w:r>
            <w:r w:rsidR="006548CB">
              <w:rPr>
                <w:b/>
              </w:rPr>
              <w:t xml:space="preserve">, </w:t>
            </w:r>
            <w:r w:rsidR="008A1308" w:rsidRPr="00386CEA">
              <w:rPr>
                <w:b/>
              </w:rPr>
              <w:t>ЛР1</w:t>
            </w:r>
            <w:r w:rsidR="008A1308">
              <w:rPr>
                <w:b/>
              </w:rPr>
              <w:t>-12,</w:t>
            </w:r>
            <w:r w:rsidR="008A1308" w:rsidRPr="00386CEA">
              <w:rPr>
                <w:b/>
              </w:rPr>
              <w:t xml:space="preserve"> ЛР22-31 ЛР1</w:t>
            </w:r>
            <w:r w:rsidR="008A1308">
              <w:rPr>
                <w:b/>
              </w:rPr>
              <w:t>-12,</w:t>
            </w:r>
            <w:r w:rsidR="008A1308"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12</w:t>
            </w:r>
          </w:p>
        </w:tc>
        <w:tc>
          <w:tcPr>
            <w:tcW w:w="8221" w:type="dxa"/>
          </w:tcPr>
          <w:p w:rsidR="00866D90" w:rsidRPr="00C52848" w:rsidRDefault="00866D90" w:rsidP="00D5364B">
            <w:r w:rsidRPr="00C52848">
              <w:t xml:space="preserve"> Бином Ньютона. Треугольник Паскаля.</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ОИ-1.1092</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1212BB">
            <w:pPr>
              <w:rPr>
                <w:b/>
              </w:rPr>
            </w:pPr>
            <w:r>
              <w:rPr>
                <w:b/>
              </w:rPr>
              <w:t>Тема 12.3</w:t>
            </w:r>
          </w:p>
          <w:p w:rsidR="00866D90" w:rsidRPr="00C52848" w:rsidRDefault="00866D90" w:rsidP="001212BB">
            <w:pPr>
              <w:rPr>
                <w:b/>
              </w:rPr>
            </w:pPr>
            <w:r>
              <w:rPr>
                <w:b/>
              </w:rPr>
              <w:t>Решение комбинаторных задач</w:t>
            </w:r>
          </w:p>
        </w:tc>
        <w:tc>
          <w:tcPr>
            <w:tcW w:w="9212" w:type="dxa"/>
            <w:gridSpan w:val="4"/>
            <w:tcBorders>
              <w:bottom w:val="single" w:sz="4" w:space="0" w:color="auto"/>
            </w:tcBorders>
          </w:tcPr>
          <w:p w:rsidR="00866D90" w:rsidRPr="00C52848" w:rsidRDefault="00866D90" w:rsidP="001212B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Default="006548CB"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Pr>
                <w:b/>
              </w:rPr>
              <w:lastRenderedPageBreak/>
              <w:t>ЛР1,2,9,</w:t>
            </w:r>
          </w:p>
          <w:p w:rsidR="006548CB" w:rsidRPr="00116C4C" w:rsidRDefault="006548CB" w:rsidP="006548CB">
            <w:pPr>
              <w:tabs>
                <w:tab w:val="left" w:pos="1168"/>
              </w:tabs>
              <w:ind w:left="-107"/>
              <w:jc w:val="center"/>
              <w:rPr>
                <w:b/>
              </w:rPr>
            </w:pPr>
            <w:r>
              <w:rPr>
                <w:b/>
              </w:rPr>
              <w:t>22,28,33</w:t>
            </w:r>
          </w:p>
        </w:tc>
      </w:tr>
      <w:tr w:rsidR="00866D90" w:rsidRPr="00116C4C" w:rsidTr="0082195B">
        <w:tc>
          <w:tcPr>
            <w:tcW w:w="2945" w:type="dxa"/>
            <w:vMerge/>
          </w:tcPr>
          <w:p w:rsidR="00866D90" w:rsidRPr="00C52848" w:rsidRDefault="00866D90" w:rsidP="001212BB">
            <w:pPr>
              <w:rPr>
                <w:b/>
              </w:rPr>
            </w:pPr>
          </w:p>
        </w:tc>
        <w:tc>
          <w:tcPr>
            <w:tcW w:w="9212" w:type="dxa"/>
            <w:gridSpan w:val="4"/>
          </w:tcPr>
          <w:p w:rsidR="00866D90" w:rsidRPr="00C52848" w:rsidRDefault="00866D90" w:rsidP="001212BB">
            <w:r w:rsidRPr="00C52848">
              <w:t xml:space="preserve"> Бином Ньютона. Треугольник Паскаля. Принцип математической индукции. Перестановки и размещения. Сочетания и их свойства.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66D90">
        <w:trPr>
          <w:trHeight w:val="562"/>
        </w:trPr>
        <w:tc>
          <w:tcPr>
            <w:tcW w:w="2945" w:type="dxa"/>
            <w:vMerge/>
          </w:tcPr>
          <w:p w:rsidR="00866D90" w:rsidRPr="00C52848" w:rsidRDefault="00866D90" w:rsidP="001212BB">
            <w:pPr>
              <w:rPr>
                <w:b/>
              </w:rPr>
            </w:pPr>
          </w:p>
        </w:tc>
        <w:tc>
          <w:tcPr>
            <w:tcW w:w="991" w:type="dxa"/>
            <w:gridSpan w:val="3"/>
          </w:tcPr>
          <w:p w:rsidR="00866D90" w:rsidRPr="00C52848" w:rsidRDefault="00F21234" w:rsidP="006201E1">
            <w:r>
              <w:rPr>
                <w:sz w:val="16"/>
                <w:szCs w:val="16"/>
              </w:rPr>
              <w:t>Занятие №</w:t>
            </w:r>
            <w:r w:rsidR="006201E1">
              <w:rPr>
                <w:sz w:val="16"/>
                <w:szCs w:val="16"/>
              </w:rPr>
              <w:t>113</w:t>
            </w:r>
          </w:p>
        </w:tc>
        <w:tc>
          <w:tcPr>
            <w:tcW w:w="8221" w:type="dxa"/>
          </w:tcPr>
          <w:p w:rsidR="00866D90" w:rsidRPr="00C52848" w:rsidRDefault="00866D90" w:rsidP="00873F40">
            <w:r w:rsidRPr="00553E72">
              <w:rPr>
                <w:b/>
              </w:rPr>
              <w:t>ПЗ № 49 «</w:t>
            </w:r>
            <w:r>
              <w:rPr>
                <w:b/>
              </w:rPr>
              <w:t>Решение комбинаторных задач»</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1212BB">
            <w:pPr>
              <w:rPr>
                <w:b/>
              </w:rPr>
            </w:pPr>
          </w:p>
        </w:tc>
        <w:tc>
          <w:tcPr>
            <w:tcW w:w="9212" w:type="dxa"/>
            <w:gridSpan w:val="4"/>
          </w:tcPr>
          <w:p w:rsidR="00866D90" w:rsidRPr="005F69CE" w:rsidRDefault="00866D90" w:rsidP="005F69CE">
            <w:r w:rsidRPr="00C52848">
              <w:rPr>
                <w:b/>
              </w:rPr>
              <w:t>Самостоятельная работа студентов:</w:t>
            </w:r>
            <w:r w:rsidRPr="00C52848">
              <w:t xml:space="preserve"> </w:t>
            </w:r>
            <w:r w:rsidR="005F69CE" w:rsidRPr="0024649A">
              <w:t>1090,1091(1-4)</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82195B">
        <w:tc>
          <w:tcPr>
            <w:tcW w:w="12157" w:type="dxa"/>
            <w:gridSpan w:val="5"/>
          </w:tcPr>
          <w:p w:rsidR="00866D90" w:rsidRPr="00C52848" w:rsidRDefault="006201E1" w:rsidP="00D5364B">
            <w:pPr>
              <w:rPr>
                <w:b/>
              </w:rPr>
            </w:pPr>
            <w:r>
              <w:rPr>
                <w:b/>
              </w:rPr>
              <w:t xml:space="preserve">Тема </w:t>
            </w:r>
            <w:r w:rsidR="00866D90" w:rsidRPr="00C52848">
              <w:rPr>
                <w:b/>
              </w:rPr>
              <w:t>13. Элементы теории вероятностей. Элементы математической статистики.</w:t>
            </w:r>
          </w:p>
        </w:tc>
        <w:tc>
          <w:tcPr>
            <w:tcW w:w="1134" w:type="dxa"/>
          </w:tcPr>
          <w:p w:rsidR="00866D90" w:rsidRPr="00116C4C" w:rsidRDefault="00866D90" w:rsidP="00116C4C">
            <w:pPr>
              <w:jc w:val="center"/>
              <w:rPr>
                <w:b/>
              </w:rPr>
            </w:pPr>
            <w:r w:rsidRPr="00116C4C">
              <w:rPr>
                <w:b/>
              </w:rPr>
              <w:t>8</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13.1</w:t>
            </w:r>
          </w:p>
          <w:p w:rsidR="00866D90" w:rsidRPr="00C52848" w:rsidRDefault="00866D90" w:rsidP="00D5364B">
            <w:pPr>
              <w:rPr>
                <w:b/>
              </w:rPr>
            </w:pPr>
            <w:r w:rsidRPr="00C52848">
              <w:rPr>
                <w:b/>
              </w:rPr>
              <w:t>Событие, вероятность события. Сложение и умножение вероятностей. Понятие о независимости событий.</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tc>
        <w:tc>
          <w:tcPr>
            <w:tcW w:w="991" w:type="dxa"/>
            <w:gridSpan w:val="3"/>
          </w:tcPr>
          <w:p w:rsidR="00866D90" w:rsidRPr="00C52848" w:rsidRDefault="00F21234" w:rsidP="00D5364B">
            <w:r>
              <w:rPr>
                <w:sz w:val="16"/>
                <w:szCs w:val="16"/>
              </w:rPr>
              <w:t>Занятие №1</w:t>
            </w:r>
            <w:r w:rsidR="006201E1">
              <w:rPr>
                <w:sz w:val="16"/>
                <w:szCs w:val="16"/>
              </w:rPr>
              <w:t>14</w:t>
            </w:r>
          </w:p>
        </w:tc>
        <w:tc>
          <w:tcPr>
            <w:tcW w:w="8221" w:type="dxa"/>
          </w:tcPr>
          <w:p w:rsidR="00866D90" w:rsidRPr="00C52848" w:rsidRDefault="00866D90" w:rsidP="00D5364B">
            <w:r w:rsidRPr="00C52848">
              <w:t>Событие, вероятность события. Сложение и умножение вероятностей. Понятие о независимости событий.</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 1125,1128,1121</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13.2</w:t>
            </w:r>
          </w:p>
          <w:p w:rsidR="00866D90" w:rsidRPr="00C52848" w:rsidRDefault="00866D90" w:rsidP="00D5364B">
            <w:pPr>
              <w:rPr>
                <w:b/>
              </w:rPr>
            </w:pPr>
            <w:r w:rsidRPr="00C52848">
              <w:rPr>
                <w:b/>
              </w:rPr>
              <w:t>Дискретная случайная величина, закон ее распределения. Числовые характеристики дискретной случайной величины. Понятие о законе больших чисел.</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tc>
        <w:tc>
          <w:tcPr>
            <w:tcW w:w="991" w:type="dxa"/>
            <w:gridSpan w:val="3"/>
          </w:tcPr>
          <w:p w:rsidR="00866D90" w:rsidRPr="00C52848" w:rsidRDefault="00F21234" w:rsidP="00D5364B">
            <w:pPr>
              <w:rPr>
                <w:b/>
              </w:rPr>
            </w:pPr>
            <w:r>
              <w:rPr>
                <w:sz w:val="16"/>
                <w:szCs w:val="16"/>
              </w:rPr>
              <w:t>Занятие №1</w:t>
            </w:r>
            <w:r w:rsidR="006201E1">
              <w:rPr>
                <w:sz w:val="16"/>
                <w:szCs w:val="16"/>
              </w:rPr>
              <w:t>15</w:t>
            </w:r>
          </w:p>
        </w:tc>
        <w:tc>
          <w:tcPr>
            <w:tcW w:w="8221" w:type="dxa"/>
          </w:tcPr>
          <w:p w:rsidR="00866D90" w:rsidRPr="00C52848" w:rsidRDefault="00866D90" w:rsidP="00D5364B">
            <w:pPr>
              <w:rPr>
                <w:b/>
              </w:rPr>
            </w:pPr>
            <w:r w:rsidRPr="00C52848">
              <w:t>Дискретная случайная величина, закон ее распределения. Числовые характеристики дискретной случайной величины. Понятие о законе больших чисел</w:t>
            </w:r>
            <w:r w:rsidRPr="00C52848">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 1186.1188</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13.3</w:t>
            </w:r>
          </w:p>
          <w:p w:rsidR="00866D90" w:rsidRPr="00C52848" w:rsidRDefault="00866D90" w:rsidP="00D5364B">
            <w:pPr>
              <w:rPr>
                <w:b/>
              </w:rPr>
            </w:pPr>
            <w:r w:rsidRPr="00C52848">
              <w:rPr>
                <w:b/>
              </w:rPr>
              <w:t>Представление данных (таблица, диаграмма, график). Генеральная совокупность, выборка, среднее арифметическое , медиана.</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sz w:val="28"/>
              </w:rPr>
            </w:pPr>
            <w:r w:rsidRPr="00116C4C">
              <w:rPr>
                <w:b/>
                <w:sz w:val="28"/>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sz w:val="28"/>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tc>
        <w:tc>
          <w:tcPr>
            <w:tcW w:w="991" w:type="dxa"/>
            <w:gridSpan w:val="3"/>
          </w:tcPr>
          <w:p w:rsidR="00866D90" w:rsidRPr="00C52848" w:rsidRDefault="00F21234" w:rsidP="00D5364B">
            <w:pPr>
              <w:rPr>
                <w:b/>
              </w:rPr>
            </w:pPr>
            <w:r>
              <w:rPr>
                <w:sz w:val="16"/>
                <w:szCs w:val="16"/>
              </w:rPr>
              <w:t>Занятие №1</w:t>
            </w:r>
            <w:r w:rsidR="006201E1">
              <w:rPr>
                <w:sz w:val="16"/>
                <w:szCs w:val="16"/>
              </w:rPr>
              <w:t>16</w:t>
            </w:r>
          </w:p>
        </w:tc>
        <w:tc>
          <w:tcPr>
            <w:tcW w:w="8221" w:type="dxa"/>
          </w:tcPr>
          <w:p w:rsidR="00866D90" w:rsidRPr="00C52848" w:rsidRDefault="00866D90" w:rsidP="00D5364B">
            <w:pPr>
              <w:rPr>
                <w:b/>
              </w:rPr>
            </w:pPr>
            <w:r w:rsidRPr="00C52848">
              <w:t>Представление данных(таблица, диаграмма, график). Генеральная совокупность, Выборка, Среднее арифметическое ,медиана</w:t>
            </w:r>
            <w:r w:rsidRPr="00C52848">
              <w:rPr>
                <w:b/>
              </w:rPr>
              <w:t>.</w:t>
            </w:r>
          </w:p>
        </w:tc>
        <w:tc>
          <w:tcPr>
            <w:tcW w:w="1134" w:type="dxa"/>
            <w:vMerge/>
          </w:tcPr>
          <w:p w:rsidR="00866D90" w:rsidRPr="00116C4C" w:rsidRDefault="00866D90" w:rsidP="00116C4C">
            <w:pPr>
              <w:jc w:val="center"/>
              <w:rPr>
                <w:b/>
                <w:sz w:val="28"/>
                <w:szCs w:val="28"/>
              </w:rPr>
            </w:pPr>
          </w:p>
        </w:tc>
        <w:tc>
          <w:tcPr>
            <w:tcW w:w="1275" w:type="dxa"/>
            <w:vMerge/>
          </w:tcPr>
          <w:p w:rsidR="00866D90" w:rsidRPr="00116C4C" w:rsidRDefault="00866D90" w:rsidP="00116C4C">
            <w:pPr>
              <w:tabs>
                <w:tab w:val="left" w:pos="1168"/>
              </w:tabs>
              <w:ind w:left="-107"/>
              <w:jc w:val="center"/>
              <w:rPr>
                <w:b/>
                <w:sz w:val="28"/>
                <w:szCs w:val="28"/>
              </w:rPr>
            </w:pPr>
          </w:p>
        </w:tc>
      </w:tr>
      <w:tr w:rsidR="00866D90" w:rsidRPr="00116C4C" w:rsidTr="0082195B">
        <w:tc>
          <w:tcPr>
            <w:tcW w:w="2945" w:type="dxa"/>
            <w:vMerge/>
          </w:tcPr>
          <w:p w:rsidR="00866D90" w:rsidRPr="00C52848" w:rsidRDefault="00866D90" w:rsidP="00D5364B"/>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 1202,1204,1216,1218</w:t>
            </w:r>
          </w:p>
        </w:tc>
        <w:tc>
          <w:tcPr>
            <w:tcW w:w="1134" w:type="dxa"/>
          </w:tcPr>
          <w:p w:rsidR="00866D90" w:rsidRPr="00116C4C" w:rsidRDefault="00866D90" w:rsidP="00116C4C">
            <w:pPr>
              <w:jc w:val="center"/>
              <w:rPr>
                <w:b/>
                <w:sz w:val="28"/>
              </w:rPr>
            </w:pPr>
            <w:r w:rsidRPr="00116C4C">
              <w:rPr>
                <w:b/>
                <w:sz w:val="28"/>
              </w:rPr>
              <w:t>1</w:t>
            </w:r>
          </w:p>
        </w:tc>
        <w:tc>
          <w:tcPr>
            <w:tcW w:w="1275" w:type="dxa"/>
          </w:tcPr>
          <w:p w:rsidR="00866D90" w:rsidRPr="00116C4C" w:rsidRDefault="00866D90" w:rsidP="00116C4C">
            <w:pPr>
              <w:tabs>
                <w:tab w:val="left" w:pos="1168"/>
              </w:tabs>
              <w:ind w:left="-107"/>
              <w:jc w:val="center"/>
              <w:rPr>
                <w:b/>
                <w:sz w:val="28"/>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13.4</w:t>
            </w:r>
          </w:p>
          <w:p w:rsidR="00866D90" w:rsidRPr="00C52848" w:rsidRDefault="00866D90" w:rsidP="00D5364B">
            <w:pPr>
              <w:rPr>
                <w:b/>
              </w:rPr>
            </w:pPr>
            <w:r w:rsidRPr="00C52848">
              <w:rPr>
                <w:b/>
              </w:rPr>
              <w:lastRenderedPageBreak/>
              <w:t xml:space="preserve">Понятие о задачах математической статистики. Решение практических задач с применением вероятностных методов. </w:t>
            </w:r>
          </w:p>
        </w:tc>
        <w:tc>
          <w:tcPr>
            <w:tcW w:w="9212" w:type="dxa"/>
            <w:gridSpan w:val="4"/>
            <w:tcBorders>
              <w:bottom w:val="single" w:sz="4" w:space="0" w:color="auto"/>
            </w:tcBorders>
          </w:tcPr>
          <w:p w:rsidR="00866D90" w:rsidRPr="00C52848" w:rsidRDefault="00866D90"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sz w:val="28"/>
              </w:rPr>
            </w:pPr>
            <w:r w:rsidRPr="00116C4C">
              <w:rPr>
                <w:b/>
                <w:sz w:val="28"/>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lastRenderedPageBreak/>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sz w:val="28"/>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tc>
        <w:tc>
          <w:tcPr>
            <w:tcW w:w="991" w:type="dxa"/>
            <w:gridSpan w:val="3"/>
          </w:tcPr>
          <w:p w:rsidR="00866D90" w:rsidRPr="00C52848" w:rsidRDefault="00F21234" w:rsidP="00D5364B">
            <w:pPr>
              <w:rPr>
                <w:b/>
              </w:rPr>
            </w:pPr>
            <w:r>
              <w:rPr>
                <w:sz w:val="16"/>
                <w:szCs w:val="16"/>
              </w:rPr>
              <w:t>Занятие №1</w:t>
            </w:r>
            <w:r w:rsidR="006201E1">
              <w:rPr>
                <w:sz w:val="16"/>
                <w:szCs w:val="16"/>
              </w:rPr>
              <w:t>17</w:t>
            </w:r>
          </w:p>
        </w:tc>
        <w:tc>
          <w:tcPr>
            <w:tcW w:w="8221" w:type="dxa"/>
          </w:tcPr>
          <w:p w:rsidR="00866D90" w:rsidRPr="00C52848" w:rsidRDefault="00866D90" w:rsidP="00D5364B">
            <w:pPr>
              <w:rPr>
                <w:b/>
              </w:rPr>
            </w:pPr>
            <w:r w:rsidRPr="00C52848">
              <w:t>Понятие о задачах математической статистики. Решение практических задач с применением вероятностных методов</w:t>
            </w:r>
            <w:r w:rsidRPr="00C52848">
              <w:rPr>
                <w:b/>
              </w:rPr>
              <w:t>.</w:t>
            </w:r>
          </w:p>
        </w:tc>
        <w:tc>
          <w:tcPr>
            <w:tcW w:w="1134" w:type="dxa"/>
            <w:vMerge/>
          </w:tcPr>
          <w:p w:rsidR="00866D90" w:rsidRPr="00116C4C" w:rsidRDefault="00866D90" w:rsidP="00116C4C">
            <w:pPr>
              <w:jc w:val="center"/>
              <w:rPr>
                <w:b/>
                <w:sz w:val="28"/>
                <w:szCs w:val="28"/>
              </w:rPr>
            </w:pPr>
          </w:p>
        </w:tc>
        <w:tc>
          <w:tcPr>
            <w:tcW w:w="1275" w:type="dxa"/>
            <w:vMerge/>
          </w:tcPr>
          <w:p w:rsidR="00866D90" w:rsidRPr="00116C4C" w:rsidRDefault="00866D90" w:rsidP="00116C4C">
            <w:pPr>
              <w:tabs>
                <w:tab w:val="left" w:pos="1168"/>
              </w:tabs>
              <w:ind w:left="-107"/>
              <w:jc w:val="center"/>
              <w:rPr>
                <w:b/>
                <w:sz w:val="28"/>
                <w:szCs w:val="28"/>
              </w:rPr>
            </w:pPr>
          </w:p>
        </w:tc>
      </w:tr>
      <w:tr w:rsidR="00866D90" w:rsidRPr="00116C4C" w:rsidTr="0082195B">
        <w:tc>
          <w:tcPr>
            <w:tcW w:w="2945" w:type="dxa"/>
            <w:vMerge/>
          </w:tcPr>
          <w:p w:rsidR="00866D90" w:rsidRPr="00C52848" w:rsidRDefault="00866D90" w:rsidP="00D5364B"/>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rPr>
                <w:rFonts w:eastAsia="Calibri"/>
                <w:b/>
              </w:rPr>
            </w:pPr>
            <w:r w:rsidRPr="00C52848">
              <w:rPr>
                <w:b/>
              </w:rPr>
              <w:t>-</w:t>
            </w:r>
            <w:r w:rsidRPr="00C52848">
              <w:t>решение практических задач с применением вероятностных методов</w:t>
            </w:r>
            <w:r w:rsidRPr="00C52848">
              <w:rPr>
                <w:b/>
              </w:rPr>
              <w:t>.</w:t>
            </w:r>
          </w:p>
        </w:tc>
        <w:tc>
          <w:tcPr>
            <w:tcW w:w="1134" w:type="dxa"/>
          </w:tcPr>
          <w:p w:rsidR="00866D90" w:rsidRPr="00116C4C" w:rsidRDefault="00866D90" w:rsidP="00116C4C">
            <w:pPr>
              <w:jc w:val="center"/>
              <w:rPr>
                <w:b/>
                <w:sz w:val="28"/>
              </w:rPr>
            </w:pPr>
            <w:r w:rsidRPr="00116C4C">
              <w:rPr>
                <w:b/>
                <w:sz w:val="28"/>
              </w:rPr>
              <w:t>1</w:t>
            </w:r>
          </w:p>
        </w:tc>
        <w:tc>
          <w:tcPr>
            <w:tcW w:w="1275" w:type="dxa"/>
          </w:tcPr>
          <w:p w:rsidR="00866D90" w:rsidRPr="00116C4C" w:rsidRDefault="00866D90" w:rsidP="00116C4C">
            <w:pPr>
              <w:tabs>
                <w:tab w:val="left" w:pos="1168"/>
              </w:tabs>
              <w:ind w:left="-107"/>
              <w:jc w:val="center"/>
              <w:rPr>
                <w:b/>
                <w:sz w:val="28"/>
              </w:rPr>
            </w:pPr>
          </w:p>
        </w:tc>
      </w:tr>
    </w:tbl>
    <w:p w:rsidR="00E37538" w:rsidRDefault="00E37538" w:rsidP="00E37538">
      <w:pPr>
        <w:suppressAutoHyphens w:val="0"/>
        <w:sectPr w:rsidR="00E37538" w:rsidSect="001B179E">
          <w:pgSz w:w="16838" w:h="11906" w:orient="landscape"/>
          <w:pgMar w:top="851" w:right="1134" w:bottom="1701" w:left="1134" w:header="720" w:footer="708" w:gutter="0"/>
          <w:cols w:space="720"/>
          <w:docGrid w:linePitch="326"/>
        </w:sectPr>
      </w:pPr>
    </w:p>
    <w:p w:rsidR="00E37538" w:rsidRDefault="00366DB3"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caps/>
          <w:sz w:val="28"/>
          <w:szCs w:val="28"/>
        </w:rPr>
      </w:pPr>
      <w:r>
        <w:rPr>
          <w:rFonts w:ascii="Times New Roman CYR" w:hAnsi="Times New Roman CYR" w:cs="Times New Roman CYR"/>
          <w:b/>
          <w:bCs/>
          <w:caps/>
          <w:sz w:val="28"/>
          <w:szCs w:val="28"/>
        </w:rPr>
        <w:lastRenderedPageBreak/>
        <w:t>2.3. основные виды учебной деятельности студентов</w:t>
      </w:r>
    </w:p>
    <w:tbl>
      <w:tblPr>
        <w:tblStyle w:val="aff1"/>
        <w:tblW w:w="0" w:type="auto"/>
        <w:tblInd w:w="-34" w:type="dxa"/>
        <w:tblLook w:val="04A0" w:firstRow="1" w:lastRow="0" w:firstColumn="1" w:lastColumn="0" w:noHBand="0" w:noVBand="1"/>
      </w:tblPr>
      <w:tblGrid>
        <w:gridCol w:w="3665"/>
        <w:gridCol w:w="5939"/>
      </w:tblGrid>
      <w:tr w:rsidR="00366DB3" w:rsidTr="00366DB3">
        <w:tc>
          <w:tcPr>
            <w:tcW w:w="4978" w:type="dxa"/>
          </w:tcPr>
          <w:p w:rsidR="00366DB3" w:rsidRPr="00CE7FBC" w:rsidRDefault="00366DB3" w:rsidP="00CE7FBC">
            <w:pPr>
              <w:jc w:val="both"/>
              <w:rPr>
                <w:sz w:val="24"/>
                <w:szCs w:val="24"/>
              </w:rPr>
            </w:pPr>
            <w:r w:rsidRPr="00CE7FBC">
              <w:rPr>
                <w:sz w:val="24"/>
                <w:szCs w:val="24"/>
              </w:rPr>
              <w:t>Содержание об</w:t>
            </w:r>
            <w:r w:rsidR="00CE7FBC">
              <w:rPr>
                <w:sz w:val="24"/>
                <w:szCs w:val="24"/>
              </w:rPr>
              <w:t xml:space="preserve">учения </w:t>
            </w:r>
          </w:p>
        </w:tc>
        <w:tc>
          <w:tcPr>
            <w:tcW w:w="9339" w:type="dxa"/>
          </w:tcPr>
          <w:p w:rsidR="00366DB3" w:rsidRPr="00CE7FBC" w:rsidRDefault="00366DB3" w:rsidP="00CE7FBC">
            <w:pPr>
              <w:jc w:val="both"/>
              <w:rPr>
                <w:sz w:val="24"/>
                <w:szCs w:val="24"/>
              </w:rPr>
            </w:pPr>
            <w:r w:rsidRPr="00CE7FBC">
              <w:rPr>
                <w:sz w:val="24"/>
                <w:szCs w:val="24"/>
              </w:rPr>
              <w:t>Характеристика основных видов деятельности студент</w:t>
            </w:r>
            <w:r w:rsidR="00CE7FBC">
              <w:rPr>
                <w:sz w:val="24"/>
                <w:szCs w:val="24"/>
              </w:rPr>
              <w:t>ов (на уровне учебных действий)</w:t>
            </w:r>
          </w:p>
        </w:tc>
      </w:tr>
      <w:tr w:rsidR="00366DB3" w:rsidTr="00366DB3">
        <w:tc>
          <w:tcPr>
            <w:tcW w:w="4978" w:type="dxa"/>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E7FBC">
              <w:rPr>
                <w:sz w:val="24"/>
                <w:szCs w:val="24"/>
              </w:rPr>
              <w:t>Введение</w:t>
            </w:r>
          </w:p>
        </w:tc>
        <w:tc>
          <w:tcPr>
            <w:tcW w:w="9339" w:type="dxa"/>
          </w:tcPr>
          <w:p w:rsidR="00366DB3" w:rsidRPr="00CE7FBC" w:rsidRDefault="00366DB3" w:rsidP="00CE7FBC">
            <w:pPr>
              <w:jc w:val="both"/>
              <w:rPr>
                <w:sz w:val="24"/>
                <w:szCs w:val="24"/>
              </w:rPr>
            </w:pPr>
            <w:r w:rsidRPr="00CE7FBC">
              <w:rPr>
                <w:sz w:val="24"/>
                <w:szCs w:val="24"/>
              </w:rPr>
              <w:t>Ознакомление с ролью математики в науке, технике, экономике, информационных технологиях и практической деятельности. Ознакомление с целями и задачами изучения математики при освоении про</w:t>
            </w:r>
            <w:r w:rsidR="00CE7FBC">
              <w:rPr>
                <w:sz w:val="24"/>
                <w:szCs w:val="24"/>
              </w:rPr>
              <w:t>фессий СПО и специальностей СПО</w:t>
            </w:r>
          </w:p>
        </w:tc>
      </w:tr>
      <w:tr w:rsidR="00366DB3" w:rsidTr="00366DB3">
        <w:tc>
          <w:tcPr>
            <w:tcW w:w="14317" w:type="dxa"/>
            <w:gridSpan w:val="2"/>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E7FBC">
              <w:rPr>
                <w:sz w:val="24"/>
                <w:szCs w:val="24"/>
              </w:rPr>
              <w:t>АЛГЕБРА</w:t>
            </w:r>
          </w:p>
        </w:tc>
      </w:tr>
      <w:tr w:rsidR="00366DB3" w:rsidTr="00366DB3">
        <w:tc>
          <w:tcPr>
            <w:tcW w:w="4978" w:type="dxa"/>
          </w:tcPr>
          <w:p w:rsidR="00366DB3" w:rsidRPr="00CE7FBC" w:rsidRDefault="00366DB3" w:rsidP="00A067B7">
            <w:pPr>
              <w:jc w:val="both"/>
              <w:rPr>
                <w:sz w:val="24"/>
                <w:szCs w:val="24"/>
              </w:rPr>
            </w:pPr>
            <w:r w:rsidRPr="00CE7FBC">
              <w:rPr>
                <w:sz w:val="24"/>
                <w:szCs w:val="24"/>
              </w:rPr>
              <w:t>Развитие понятия о числе</w:t>
            </w:r>
          </w:p>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9339" w:type="dxa"/>
          </w:tcPr>
          <w:p w:rsidR="00366DB3" w:rsidRPr="00CE7FBC" w:rsidRDefault="00366DB3" w:rsidP="00CE7FBC">
            <w:pPr>
              <w:jc w:val="both"/>
              <w:rPr>
                <w:sz w:val="24"/>
                <w:szCs w:val="24"/>
              </w:rPr>
            </w:pPr>
            <w:r w:rsidRPr="00CE7FBC">
              <w:rPr>
                <w:sz w:val="24"/>
                <w:szCs w:val="24"/>
              </w:rPr>
              <w:t>Выполнение арифметических действий над числами, сочетая устные и письменные приемы. Нахождение приближенных значений величин и погрешностей вычислений (абсолютной и относительной); сравнение числовых выражений. Нахождение ошибок в преобразованиях и вычислениях (относ</w:t>
            </w:r>
            <w:r w:rsidR="00CE7FBC">
              <w:rPr>
                <w:sz w:val="24"/>
                <w:szCs w:val="24"/>
              </w:rPr>
              <w:t>ится ко всем пунктам программы)</w:t>
            </w:r>
          </w:p>
        </w:tc>
      </w:tr>
      <w:tr w:rsidR="00366DB3" w:rsidTr="00366DB3">
        <w:tc>
          <w:tcPr>
            <w:tcW w:w="4978" w:type="dxa"/>
          </w:tcPr>
          <w:p w:rsidR="00366DB3" w:rsidRPr="00CE7FBC" w:rsidRDefault="00366DB3" w:rsidP="00A067B7">
            <w:pPr>
              <w:jc w:val="both"/>
              <w:rPr>
                <w:sz w:val="24"/>
                <w:szCs w:val="24"/>
              </w:rPr>
            </w:pPr>
            <w:r w:rsidRPr="00CE7FBC">
              <w:rPr>
                <w:sz w:val="24"/>
                <w:szCs w:val="24"/>
              </w:rPr>
              <w:t>Корни, степени, логарифмы</w:t>
            </w:r>
          </w:p>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Ознакомление с понятием корня n-й степени, свойствами радикалов и правилами сравнения корней. 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содержащих радикалы. Выполнение расчетов по формулам, содержащим радикалы, осуществляя необходимые подстановки и преобразования. Определение равносильности выражений с радикалами. Решение иррациональных уравнений. Ознакомление с понятием степени с действительным показателем. Нахождение значений степени, используя при необходимости инструментальные средства. Записывание корня n-й степени в виде степени с дробным показателем и наоборот. Формулирование свойств степеней. Вычисление степеней с рациональным показателем, выполнение прикидки значения степени, сравнение степеней. Преобразование числовых и буквенных выражений, содержащих степени, применяя свойства. Решение показательных уравнений. Ознакомление с применением корней и степеней при вычислении средних, делении отрезка в «золотом сечении». Решение прикладных задач на сложные проценты</w:t>
            </w:r>
          </w:p>
        </w:tc>
      </w:tr>
      <w:tr w:rsidR="00366DB3" w:rsidTr="00366DB3">
        <w:tc>
          <w:tcPr>
            <w:tcW w:w="4978" w:type="dxa"/>
          </w:tcPr>
          <w:p w:rsidR="00366DB3" w:rsidRPr="00CE7FBC" w:rsidRDefault="00366DB3" w:rsidP="00A067B7">
            <w:pPr>
              <w:jc w:val="both"/>
              <w:rPr>
                <w:sz w:val="24"/>
                <w:szCs w:val="24"/>
              </w:rPr>
            </w:pPr>
            <w:r w:rsidRPr="00CE7FBC">
              <w:rPr>
                <w:sz w:val="24"/>
                <w:szCs w:val="24"/>
              </w:rPr>
              <w:t>Преобразование алгебраических выражений</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Выполнение преобразований выражений, применение формул, связанных со свойствами степеней и логарифмов. Определение области допустимых значений логарифмического выражения. Ре</w:t>
            </w:r>
            <w:r w:rsidR="00CE7FBC">
              <w:rPr>
                <w:sz w:val="24"/>
                <w:szCs w:val="24"/>
              </w:rPr>
              <w:t>шение логарифмических уравнений</w:t>
            </w:r>
          </w:p>
        </w:tc>
      </w:tr>
      <w:tr w:rsidR="00366DB3" w:rsidTr="00366DB3">
        <w:tc>
          <w:tcPr>
            <w:tcW w:w="14317" w:type="dxa"/>
            <w:gridSpan w:val="2"/>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E7FBC">
              <w:rPr>
                <w:sz w:val="24"/>
                <w:szCs w:val="24"/>
              </w:rPr>
              <w:t>ОСНОВЫ ТРИГОНОМЕТРИИ</w:t>
            </w:r>
          </w:p>
        </w:tc>
      </w:tr>
      <w:tr w:rsidR="00366DB3" w:rsidTr="00366DB3">
        <w:tc>
          <w:tcPr>
            <w:tcW w:w="4978" w:type="dxa"/>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E7FBC">
              <w:rPr>
                <w:sz w:val="24"/>
                <w:szCs w:val="24"/>
              </w:rPr>
              <w:t>Основные понятия</w:t>
            </w:r>
          </w:p>
        </w:tc>
        <w:tc>
          <w:tcPr>
            <w:tcW w:w="9339" w:type="dxa"/>
          </w:tcPr>
          <w:p w:rsidR="00366DB3" w:rsidRPr="00CE7FBC" w:rsidRDefault="00366DB3" w:rsidP="00CE7FBC">
            <w:pPr>
              <w:jc w:val="both"/>
              <w:rPr>
                <w:sz w:val="24"/>
                <w:szCs w:val="24"/>
              </w:rPr>
            </w:pPr>
            <w:r w:rsidRPr="00CE7FBC">
              <w:rPr>
                <w:sz w:val="24"/>
                <w:szCs w:val="24"/>
              </w:rPr>
              <w:t xml:space="preserve">Изучение радианного метода измерения углов вращения и их связи с градусной мерой. Изображение </w:t>
            </w:r>
            <w:r w:rsidRPr="00CE7FBC">
              <w:rPr>
                <w:sz w:val="24"/>
                <w:szCs w:val="24"/>
              </w:rPr>
              <w:lastRenderedPageBreak/>
              <w:t>углов вращения на окружности, соотнесение величины угла с его расположением. Формулирование определений тригонометрических функций для углов поворота и острых углов прямоугольного треугольн</w:t>
            </w:r>
            <w:r w:rsidR="00CE7FBC">
              <w:rPr>
                <w:sz w:val="24"/>
                <w:szCs w:val="24"/>
              </w:rPr>
              <w:t>ика и объяснение их взаимосвязи</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Основные тригонометрические тождества</w:t>
            </w:r>
          </w:p>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Применение основных тригонометрических тождеств для вычисления значений тригонометрических функций по одной из них</w:t>
            </w:r>
          </w:p>
          <w:p w:rsidR="00366DB3" w:rsidRPr="00CE7FBC" w:rsidRDefault="00366DB3" w:rsidP="00A067B7">
            <w:pPr>
              <w:jc w:val="both"/>
              <w:rPr>
                <w:sz w:val="24"/>
                <w:szCs w:val="24"/>
              </w:rPr>
            </w:pPr>
            <w:r w:rsidRPr="00CE7FBC">
              <w:rPr>
                <w:sz w:val="24"/>
                <w:szCs w:val="24"/>
              </w:rPr>
              <w:t>Преобразования простейших тригонометрических выражений</w:t>
            </w:r>
          </w:p>
          <w:p w:rsidR="00366DB3" w:rsidRPr="00CE7FBC" w:rsidRDefault="00366DB3" w:rsidP="00CE7FBC">
            <w:pPr>
              <w:jc w:val="both"/>
              <w:rPr>
                <w:sz w:val="24"/>
                <w:szCs w:val="24"/>
              </w:rPr>
            </w:pPr>
            <w:r w:rsidRPr="00CE7FBC">
              <w:rPr>
                <w:sz w:val="24"/>
                <w:szCs w:val="24"/>
              </w:rPr>
              <w:t xml:space="preserve">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 Ознакомление со свойствами симметрии точек на единичной окружности и применение </w:t>
            </w:r>
            <w:r w:rsidR="00CE7FBC">
              <w:rPr>
                <w:sz w:val="24"/>
                <w:szCs w:val="24"/>
              </w:rPr>
              <w:t>их для вывода формул приведения</w:t>
            </w:r>
          </w:p>
        </w:tc>
      </w:tr>
      <w:tr w:rsidR="00366DB3" w:rsidTr="00366DB3">
        <w:tc>
          <w:tcPr>
            <w:tcW w:w="4978" w:type="dxa"/>
          </w:tcPr>
          <w:p w:rsidR="00366DB3" w:rsidRPr="00CE7FBC" w:rsidRDefault="00366DB3" w:rsidP="00A067B7">
            <w:pPr>
              <w:jc w:val="both"/>
              <w:rPr>
                <w:sz w:val="24"/>
                <w:szCs w:val="24"/>
              </w:rPr>
            </w:pPr>
            <w:r w:rsidRPr="00CE7FBC">
              <w:rPr>
                <w:sz w:val="24"/>
                <w:szCs w:val="24"/>
              </w:rPr>
              <w:t>Простейшие тригонометрические уравнения и неравенства</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Решение по формулам и тригонометрическому кругу простейших тригонометрических уравнений. Применение общих методов решения уравнений (приведение к линейному, квадратному, метод разложения на множители, замены переменной) при решении тригонометрических уравнений. Умение отмечать на круге решения простейших тригоно</w:t>
            </w:r>
            <w:r w:rsidR="00CE7FBC">
              <w:rPr>
                <w:sz w:val="24"/>
                <w:szCs w:val="24"/>
              </w:rPr>
              <w:t>метрических неравенств</w:t>
            </w:r>
          </w:p>
        </w:tc>
      </w:tr>
      <w:tr w:rsidR="00366DB3" w:rsidTr="00366DB3">
        <w:tc>
          <w:tcPr>
            <w:tcW w:w="4978" w:type="dxa"/>
          </w:tcPr>
          <w:p w:rsidR="00366DB3" w:rsidRPr="00CE7FBC" w:rsidRDefault="00366DB3" w:rsidP="00A067B7">
            <w:pPr>
              <w:jc w:val="both"/>
              <w:rPr>
                <w:sz w:val="24"/>
                <w:szCs w:val="24"/>
              </w:rPr>
            </w:pPr>
            <w:r w:rsidRPr="00CE7FBC">
              <w:rPr>
                <w:sz w:val="24"/>
                <w:szCs w:val="24"/>
              </w:rPr>
              <w:t>Арксинус, арккосинус, арктангенс числа</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Ознакомление с понятием обратных тригонометрических функций. Изучение определений арксинуса, арккосинуса, арктангенса числа, формулирование их, изображение на единичной окружности, применение при решении уравнений</w:t>
            </w:r>
          </w:p>
          <w:p w:rsidR="00366DB3" w:rsidRPr="00CE7FBC" w:rsidRDefault="00366DB3" w:rsidP="00A067B7">
            <w:pPr>
              <w:jc w:val="both"/>
              <w:rPr>
                <w:sz w:val="24"/>
                <w:szCs w:val="24"/>
              </w:rPr>
            </w:pP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ФУНКЦИИ, ИХ СВОЙСТВА И ГРАФИКИ</w:t>
            </w:r>
          </w:p>
        </w:tc>
      </w:tr>
      <w:tr w:rsidR="00366DB3" w:rsidTr="00366DB3">
        <w:tc>
          <w:tcPr>
            <w:tcW w:w="4978" w:type="dxa"/>
          </w:tcPr>
          <w:p w:rsidR="00366DB3" w:rsidRPr="00CE7FBC" w:rsidRDefault="00366DB3" w:rsidP="00A067B7">
            <w:pPr>
              <w:jc w:val="both"/>
              <w:rPr>
                <w:sz w:val="24"/>
                <w:szCs w:val="24"/>
              </w:rPr>
            </w:pPr>
            <w:r w:rsidRPr="00CE7FBC">
              <w:rPr>
                <w:sz w:val="24"/>
                <w:szCs w:val="24"/>
              </w:rPr>
              <w:t>Функции. Понятие о непрерывности функции</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Ознакомление с понятием переменной, примерами зависимостей между переменными. 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 Ознакомление с определением функции, формулирование его. Нахождение области определ</w:t>
            </w:r>
            <w:r w:rsidR="00CE7FBC">
              <w:rPr>
                <w:sz w:val="24"/>
                <w:szCs w:val="24"/>
              </w:rPr>
              <w:t>ения и области значений функции</w:t>
            </w:r>
          </w:p>
        </w:tc>
      </w:tr>
      <w:tr w:rsidR="00366DB3" w:rsidTr="00366DB3">
        <w:tc>
          <w:tcPr>
            <w:tcW w:w="4978" w:type="dxa"/>
          </w:tcPr>
          <w:p w:rsidR="00366DB3" w:rsidRPr="00CE7FBC" w:rsidRDefault="00366DB3" w:rsidP="00A067B7">
            <w:pPr>
              <w:jc w:val="both"/>
              <w:rPr>
                <w:sz w:val="24"/>
                <w:szCs w:val="24"/>
              </w:rPr>
            </w:pPr>
            <w:r w:rsidRPr="00CE7FBC">
              <w:rPr>
                <w:sz w:val="24"/>
                <w:szCs w:val="24"/>
              </w:rPr>
              <w:t>Свойства функции. Графическая интерпретация. Примеры функциональных зависимостей в реальных процессах и явлениях</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 xml:space="preserve">Ознакомление с примерами функциональных зависимостей в реальных процессах из смежных дисциплин. 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w:t>
            </w:r>
            <w:r w:rsidRPr="00CE7FBC">
              <w:rPr>
                <w:sz w:val="24"/>
                <w:szCs w:val="24"/>
              </w:rPr>
              <w:lastRenderedPageBreak/>
              <w:t>квадратичной функций, построение их графиков. Построение и чтение графиков функций. Исследование функции. Составление видов функций по данному условию, решение задач на экстремум. Выполнение преобразований графика функции</w:t>
            </w:r>
          </w:p>
        </w:tc>
      </w:tr>
      <w:tr w:rsidR="00366DB3" w:rsidTr="00366DB3">
        <w:tc>
          <w:tcPr>
            <w:tcW w:w="4978" w:type="dxa"/>
          </w:tcPr>
          <w:p w:rsidR="00366DB3" w:rsidRPr="00CE7FBC" w:rsidRDefault="00366DB3" w:rsidP="00A067B7">
            <w:pPr>
              <w:rPr>
                <w:sz w:val="24"/>
                <w:szCs w:val="24"/>
              </w:rPr>
            </w:pPr>
            <w:r w:rsidRPr="00CE7FBC">
              <w:rPr>
                <w:sz w:val="24"/>
                <w:szCs w:val="24"/>
              </w:rPr>
              <w:lastRenderedPageBreak/>
              <w:t>Степенные, показательные, логарифмические и тригонометрические функции. Обратные тригонометрические функции</w:t>
            </w:r>
          </w:p>
        </w:tc>
        <w:tc>
          <w:tcPr>
            <w:tcW w:w="9339" w:type="dxa"/>
          </w:tcPr>
          <w:p w:rsidR="00366DB3" w:rsidRPr="00CE7FBC" w:rsidRDefault="00366DB3" w:rsidP="00A067B7">
            <w:pPr>
              <w:jc w:val="both"/>
              <w:rPr>
                <w:sz w:val="24"/>
                <w:szCs w:val="24"/>
              </w:rPr>
            </w:pPr>
            <w:r w:rsidRPr="00CE7FBC">
              <w:rPr>
                <w:sz w:val="24"/>
                <w:szCs w:val="24"/>
              </w:rPr>
              <w:t>Изучение понятия обратной функции, определение вида и построение графика обратной функции, нахождение ее области определения и области значений. Применение свойств функций при исследовании уравнений и решении задач на экстремум. Ознакомл</w:t>
            </w:r>
            <w:r w:rsidR="00CE7FBC">
              <w:rPr>
                <w:sz w:val="24"/>
                <w:szCs w:val="24"/>
              </w:rPr>
              <w:t>ение с понятием сложной функции</w:t>
            </w:r>
          </w:p>
        </w:tc>
      </w:tr>
      <w:tr w:rsidR="00366DB3" w:rsidTr="00366DB3">
        <w:tc>
          <w:tcPr>
            <w:tcW w:w="4978" w:type="dxa"/>
          </w:tcPr>
          <w:p w:rsidR="00366DB3" w:rsidRPr="00CE7FBC" w:rsidRDefault="00366DB3" w:rsidP="00A067B7">
            <w:pPr>
              <w:rPr>
                <w:sz w:val="24"/>
                <w:szCs w:val="24"/>
              </w:rPr>
            </w:pPr>
            <w:r w:rsidRPr="00CE7FBC">
              <w:rPr>
                <w:sz w:val="24"/>
                <w:szCs w:val="24"/>
              </w:rPr>
              <w:t>Степенные, показательные, логарифмические и тригонометрические функции. Обратные тригонометрические функции</w:t>
            </w:r>
          </w:p>
        </w:tc>
        <w:tc>
          <w:tcPr>
            <w:tcW w:w="9339" w:type="dxa"/>
          </w:tcPr>
          <w:p w:rsidR="00366DB3" w:rsidRPr="00CE7FBC" w:rsidRDefault="00366DB3" w:rsidP="00A067B7">
            <w:pPr>
              <w:jc w:val="both"/>
              <w:rPr>
                <w:sz w:val="24"/>
                <w:szCs w:val="24"/>
              </w:rPr>
            </w:pPr>
            <w:r w:rsidRPr="00CE7FBC">
              <w:rPr>
                <w:sz w:val="24"/>
                <w:szCs w:val="24"/>
              </w:rPr>
              <w:t>Вычисление значений функций по значению аргумента. Определение положения точки на графике по ее координатам и наоборот. Использование свойств функций для сравнения значений степеней и логарифмов. Построение графиков степенных и логарифмических функций. Решение показательных и логарифмических уравнений и неравенств по известным алгоритмам. Ознакомление с понятием непрерывной периодической функции, формулирование свойств синуса и косинуса, построение их графиков. Ознакомление с понятием гармонических колебаний и примерами гармонических колебаний для описания процессов в физике и других областях знания. Ознакомление с понятием разрывной периодической функции, формулирование свойств тангенса и котангенса, построение их графиков. Применение свойств функций для сравнения значений тригонометрических функций, решения тригонометрических уравнений. Построение графиков обратных тригонометрических функций и определение по графикам их свойств. Вып</w:t>
            </w:r>
            <w:r w:rsidR="00CE7FBC">
              <w:rPr>
                <w:sz w:val="24"/>
                <w:szCs w:val="24"/>
              </w:rPr>
              <w:t>олнение преобразования графиков</w:t>
            </w: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НАЧАЛА МАТЕМАТИЧЕСКОГО АНАЛИЗА</w:t>
            </w:r>
          </w:p>
        </w:tc>
      </w:tr>
      <w:tr w:rsidR="00366DB3" w:rsidTr="00366DB3">
        <w:tc>
          <w:tcPr>
            <w:tcW w:w="4978" w:type="dxa"/>
          </w:tcPr>
          <w:p w:rsidR="00366DB3" w:rsidRPr="00CE7FBC" w:rsidRDefault="00366DB3" w:rsidP="00A067B7">
            <w:pPr>
              <w:jc w:val="both"/>
              <w:rPr>
                <w:sz w:val="24"/>
                <w:szCs w:val="24"/>
              </w:rPr>
            </w:pPr>
            <w:r w:rsidRPr="00CE7FBC">
              <w:rPr>
                <w:sz w:val="24"/>
                <w:szCs w:val="24"/>
              </w:rPr>
              <w:t>Последовательности</w:t>
            </w:r>
          </w:p>
        </w:tc>
        <w:tc>
          <w:tcPr>
            <w:tcW w:w="9339" w:type="dxa"/>
          </w:tcPr>
          <w:p w:rsidR="00366DB3" w:rsidRPr="00CE7FBC" w:rsidRDefault="00366DB3" w:rsidP="00A067B7">
            <w:pPr>
              <w:jc w:val="both"/>
              <w:rPr>
                <w:sz w:val="24"/>
                <w:szCs w:val="24"/>
              </w:rPr>
            </w:pPr>
            <w:r w:rsidRPr="00CE7FBC">
              <w:rPr>
                <w:sz w:val="24"/>
                <w:szCs w:val="24"/>
              </w:rPr>
              <w:t>Ознакомление с понятием числовой последовательности, способами ее задания, вычислениями ее членов. Ознакомление с понятием предела последовательности. Ознакомление с вычислением суммы бесконечного числового ряда на примере вычисления суммы бесконечно убывающей геометрической прогрессии. Решение задач на применение формулы суммы бесконечно убывающей геометрической прогрессии</w:t>
            </w:r>
          </w:p>
        </w:tc>
      </w:tr>
      <w:tr w:rsidR="00366DB3" w:rsidTr="00366DB3">
        <w:tc>
          <w:tcPr>
            <w:tcW w:w="4978" w:type="dxa"/>
          </w:tcPr>
          <w:p w:rsidR="00366DB3" w:rsidRPr="00CE7FBC" w:rsidRDefault="00366DB3" w:rsidP="00A067B7">
            <w:pPr>
              <w:jc w:val="both"/>
              <w:rPr>
                <w:sz w:val="24"/>
                <w:szCs w:val="24"/>
              </w:rPr>
            </w:pPr>
            <w:r w:rsidRPr="00CE7FBC">
              <w:rPr>
                <w:sz w:val="24"/>
                <w:szCs w:val="24"/>
              </w:rPr>
              <w:t>Производная и ее применение</w:t>
            </w:r>
          </w:p>
        </w:tc>
        <w:tc>
          <w:tcPr>
            <w:tcW w:w="9339" w:type="dxa"/>
          </w:tcPr>
          <w:p w:rsidR="00366DB3" w:rsidRPr="00CE7FBC" w:rsidRDefault="00366DB3" w:rsidP="00A067B7">
            <w:pPr>
              <w:jc w:val="both"/>
              <w:rPr>
                <w:sz w:val="24"/>
                <w:szCs w:val="24"/>
              </w:rPr>
            </w:pPr>
            <w:r w:rsidRPr="00CE7FBC">
              <w:rPr>
                <w:sz w:val="24"/>
                <w:szCs w:val="24"/>
              </w:rPr>
              <w:t xml:space="preserve">Ознакомление с понятием производной. 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w:t>
            </w:r>
            <w:r w:rsidRPr="00CE7FBC">
              <w:rPr>
                <w:sz w:val="24"/>
                <w:szCs w:val="24"/>
              </w:rPr>
              <w:lastRenderedPageBreak/>
              <w:t>углового коэффициента касательной. Составление уравнения касательной в общем виде. 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 Изучение теорем о связи свойств функции и производной, формулировка их. Проведение с помощью производной исследования функции, заданной формулой. Установление связи свойств функции и производной по их графикам. Применение производной для решения задач на нахождение наибольшего, наименьшего значения и на нахождение экстремума</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Первообразная и интеграл</w:t>
            </w:r>
          </w:p>
        </w:tc>
        <w:tc>
          <w:tcPr>
            <w:tcW w:w="9339" w:type="dxa"/>
          </w:tcPr>
          <w:p w:rsidR="00366DB3" w:rsidRPr="00CE7FBC" w:rsidRDefault="00366DB3" w:rsidP="00A067B7">
            <w:pPr>
              <w:jc w:val="both"/>
              <w:rPr>
                <w:sz w:val="24"/>
                <w:szCs w:val="24"/>
              </w:rPr>
            </w:pPr>
            <w:r w:rsidRPr="00CE7FBC">
              <w:rPr>
                <w:sz w:val="24"/>
                <w:szCs w:val="24"/>
              </w:rPr>
              <w:t>Ознакомление с понятием интеграла и первообразной. Изучение правила вычисления первообразной и теоремы Ньютона—Лейбница. Решение задач на связь первообразной и ее производной, вычисление первообразной для данной функции. Решение задач на применение интеграла для вычисления физических величин и площадей</w:t>
            </w: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УРАВНЕНИЯ И НЕРАВЕНСТВА</w:t>
            </w:r>
          </w:p>
        </w:tc>
      </w:tr>
      <w:tr w:rsidR="00366DB3" w:rsidTr="00366DB3">
        <w:tc>
          <w:tcPr>
            <w:tcW w:w="4978" w:type="dxa"/>
          </w:tcPr>
          <w:p w:rsidR="00366DB3" w:rsidRPr="00CE7FBC" w:rsidRDefault="00366DB3" w:rsidP="00A067B7">
            <w:pPr>
              <w:jc w:val="both"/>
              <w:rPr>
                <w:sz w:val="24"/>
                <w:szCs w:val="24"/>
              </w:rPr>
            </w:pPr>
            <w:r w:rsidRPr="00CE7FBC">
              <w:rPr>
                <w:sz w:val="24"/>
                <w:szCs w:val="24"/>
              </w:rPr>
              <w:t>Уравнения и системы уравнений Неравенства и системы неравенств с двумя переменными</w:t>
            </w:r>
          </w:p>
        </w:tc>
        <w:tc>
          <w:tcPr>
            <w:tcW w:w="9339" w:type="dxa"/>
          </w:tcPr>
          <w:p w:rsidR="00366DB3" w:rsidRPr="00CE7FBC" w:rsidRDefault="00366DB3" w:rsidP="00A067B7">
            <w:pPr>
              <w:jc w:val="both"/>
              <w:rPr>
                <w:sz w:val="24"/>
                <w:szCs w:val="24"/>
              </w:rPr>
            </w:pPr>
            <w:r w:rsidRPr="00CE7FBC">
              <w:rPr>
                <w:sz w:val="24"/>
                <w:szCs w:val="24"/>
              </w:rPr>
              <w:t>Ознакомление с простейшими сведениями о корнях алгебраических уравнений, понятиями исследования уравнений и систем уравнений. Изучение теории равносильности уравнений и ее применения. Повторение записи решения стандартных уравнений, приемов преобразования уравнений для сведения к стандартному уравнению. Решение рациональных, иррациональных, показательных и тригонометрических уравнений и систем. Использование свойств и графиков функций для решения уравнений. Повторение основных приемов решения систем. Решение уравнений с применением всех приемов (разложения на множители, введения новых неизвестных, подстановки, графического метода). Решение систем уравнений с применением различных способов. Ознакомление с общими вопросами решения неравенств и использование свойств и графиков функций при решении неравенств. Решение неравенств и систем неравенств с применением различных способов. Применение математических методов для решения содержательных задач из различных областей науки и практики. Интерпретирование результато</w:t>
            </w:r>
            <w:r w:rsidR="00CE7FBC">
              <w:rPr>
                <w:sz w:val="24"/>
                <w:szCs w:val="24"/>
              </w:rPr>
              <w:t>в с учетом реальных ограничений</w:t>
            </w: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ЭЛЕМЕНТЫ КОМБИНАТОРИКИ, ТЕОРИИ ВЕРОЯТНОСТЕЙ И СТАТИСТИКИ</w:t>
            </w:r>
          </w:p>
        </w:tc>
      </w:tr>
      <w:tr w:rsidR="00366DB3" w:rsidTr="00366DB3">
        <w:tc>
          <w:tcPr>
            <w:tcW w:w="4978" w:type="dxa"/>
          </w:tcPr>
          <w:p w:rsidR="00366DB3" w:rsidRPr="00CE7FBC" w:rsidRDefault="00366DB3" w:rsidP="00A067B7">
            <w:pPr>
              <w:jc w:val="both"/>
              <w:rPr>
                <w:sz w:val="24"/>
                <w:szCs w:val="24"/>
              </w:rPr>
            </w:pPr>
            <w:r w:rsidRPr="00CE7FBC">
              <w:rPr>
                <w:sz w:val="24"/>
                <w:szCs w:val="24"/>
              </w:rPr>
              <w:t>Основные понятия комбинаторики</w:t>
            </w:r>
          </w:p>
        </w:tc>
        <w:tc>
          <w:tcPr>
            <w:tcW w:w="9339" w:type="dxa"/>
          </w:tcPr>
          <w:p w:rsidR="00366DB3" w:rsidRPr="00CE7FBC" w:rsidRDefault="00366DB3" w:rsidP="00A067B7">
            <w:pPr>
              <w:jc w:val="both"/>
              <w:rPr>
                <w:sz w:val="24"/>
                <w:szCs w:val="24"/>
              </w:rPr>
            </w:pPr>
            <w:r w:rsidRPr="00CE7FBC">
              <w:rPr>
                <w:sz w:val="24"/>
                <w:szCs w:val="24"/>
              </w:rPr>
              <w:t xml:space="preserve">Изучение правила комбинаторики и применение при решении комбинаторных задач. Решение </w:t>
            </w:r>
            <w:r w:rsidRPr="00CE7FBC">
              <w:rPr>
                <w:sz w:val="24"/>
                <w:szCs w:val="24"/>
              </w:rPr>
              <w:lastRenderedPageBreak/>
              <w:t>комбинаторных задач методом перебора и по правилу умножения. Ознакомление с понятиями комбинаторики: размещениями, сочетаниями, перестановками и формулами для их вычисления. Объяснение и применение формул для вычисления размещений, перестановок и сочетаний при решении задач. Ознакомление с биномом Ньютона и треугольником Паскаля. Решение практических задач с использованием</w:t>
            </w:r>
            <w:r w:rsidR="00CE7FBC">
              <w:rPr>
                <w:sz w:val="24"/>
                <w:szCs w:val="24"/>
              </w:rPr>
              <w:t xml:space="preserve"> понятий и правил комбинаторики</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Элементы теории вероятностей</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Изучение классического определения вероятности, свойств вероятности, теоремы о сумме вероятностей. Рассмотрение примеров вычисления вероятностей. Решение задач на вычисление вероятностей событий</w:t>
            </w:r>
          </w:p>
          <w:p w:rsidR="00366DB3" w:rsidRPr="00CE7FBC" w:rsidRDefault="00366DB3" w:rsidP="00A067B7">
            <w:pPr>
              <w:jc w:val="both"/>
              <w:rPr>
                <w:sz w:val="24"/>
                <w:szCs w:val="24"/>
              </w:rPr>
            </w:pPr>
            <w:r w:rsidRPr="00CE7FBC">
              <w:rPr>
                <w:sz w:val="24"/>
                <w:szCs w:val="24"/>
              </w:rPr>
              <w:t>Представление данных (таблицы, диаграммы, графики)</w:t>
            </w:r>
          </w:p>
          <w:p w:rsidR="00366DB3" w:rsidRPr="00CE7FBC" w:rsidRDefault="00366DB3" w:rsidP="00A067B7">
            <w:pPr>
              <w:jc w:val="both"/>
              <w:rPr>
                <w:sz w:val="24"/>
                <w:szCs w:val="24"/>
              </w:rPr>
            </w:pPr>
            <w:r w:rsidRPr="00CE7FBC">
              <w:rPr>
                <w:sz w:val="24"/>
                <w:szCs w:val="24"/>
              </w:rPr>
              <w:t>Ознакомление с представлением числовых данных и их характеристиками. Решение практических задач на обработку числовых данн</w:t>
            </w:r>
            <w:r w:rsidR="00CE7FBC">
              <w:rPr>
                <w:sz w:val="24"/>
                <w:szCs w:val="24"/>
              </w:rPr>
              <w:t>ых, вычисление их характеристик</w:t>
            </w:r>
          </w:p>
        </w:tc>
      </w:tr>
      <w:tr w:rsidR="00366DB3" w:rsidTr="00366DB3">
        <w:tc>
          <w:tcPr>
            <w:tcW w:w="14317" w:type="dxa"/>
            <w:gridSpan w:val="2"/>
          </w:tcPr>
          <w:p w:rsidR="00366DB3" w:rsidRPr="00CE7FBC" w:rsidRDefault="00CE7FBC" w:rsidP="00CE7FBC">
            <w:pPr>
              <w:jc w:val="center"/>
              <w:rPr>
                <w:sz w:val="24"/>
                <w:szCs w:val="24"/>
              </w:rPr>
            </w:pPr>
            <w:r>
              <w:rPr>
                <w:sz w:val="24"/>
                <w:szCs w:val="24"/>
              </w:rPr>
              <w:t>ГЕОМЕТРИЯ</w:t>
            </w:r>
          </w:p>
        </w:tc>
      </w:tr>
      <w:tr w:rsidR="00366DB3" w:rsidTr="00366DB3">
        <w:tc>
          <w:tcPr>
            <w:tcW w:w="4978" w:type="dxa"/>
          </w:tcPr>
          <w:p w:rsidR="00366DB3" w:rsidRPr="00CE7FBC" w:rsidRDefault="00366DB3" w:rsidP="00A067B7">
            <w:pPr>
              <w:jc w:val="both"/>
              <w:rPr>
                <w:sz w:val="24"/>
                <w:szCs w:val="24"/>
              </w:rPr>
            </w:pPr>
            <w:r w:rsidRPr="00CE7FBC">
              <w:rPr>
                <w:sz w:val="24"/>
                <w:szCs w:val="24"/>
              </w:rPr>
              <w:t>Прямые и плоскости в пространстве</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 xml:space="preserve">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Формулирование определений, признаков и свойств параллельных и перпендикулярных плоскостей, двугранных и линейных углов. Выполнение построения углов между прямыми, прямой и плоскостью, между плоскостями по описанию и распознавание их на моделях. Применение признаков и свойств расположения прямых и плоскостей при решении задач. 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 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 между произвольными фигурами в пространстве. Формулирование и доказывание основных теорем о расстояниях (теорем существования, свойства). Изображение на чертежах и моделях расстояния и обоснование своих суждений. Определение и вычисление расстояний в пространстве. Применение формул и теорем планиметрии для решения задач. Ознакомление с понятием параллельного проектирования и его свойствами. </w:t>
            </w:r>
            <w:r w:rsidRPr="00CE7FBC">
              <w:rPr>
                <w:sz w:val="24"/>
                <w:szCs w:val="24"/>
              </w:rPr>
              <w:lastRenderedPageBreak/>
              <w:t>Формулирование теоремы о площади ортогональной проекции многоугольника. Применение теории для обоснования построений и вычислений. Аргументирование своих суждений о взаимном расп</w:t>
            </w:r>
            <w:r w:rsidR="00CE7FBC">
              <w:rPr>
                <w:sz w:val="24"/>
                <w:szCs w:val="24"/>
              </w:rPr>
              <w:t>оложении пространственных фигур</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Многогранники</w:t>
            </w:r>
          </w:p>
        </w:tc>
        <w:tc>
          <w:tcPr>
            <w:tcW w:w="9339" w:type="dxa"/>
          </w:tcPr>
          <w:p w:rsidR="00366DB3" w:rsidRPr="00CE7FBC" w:rsidRDefault="00366DB3" w:rsidP="00A067B7">
            <w:pPr>
              <w:jc w:val="both"/>
              <w:rPr>
                <w:sz w:val="24"/>
                <w:szCs w:val="24"/>
              </w:rPr>
            </w:pPr>
            <w:r w:rsidRPr="00CE7FBC">
              <w:rPr>
                <w:sz w:val="24"/>
                <w:szCs w:val="24"/>
              </w:rPr>
              <w:t>Описание и характеристика различных видов многогранников, перечисление их элементов и свойств. Изображение многогранников и выполнение построения на изображениях и моделях многогранников. Вычисление линейных элементов и углов в пространственных конфигурациях, аргументирование своих суждений. Характеристика и изображение сечения, развертки многогранников, вычисление площадей поверхностей. Построение простейших сечений куба, призмы, пирамиды. Применение фактов и сведений из планиметрии. Ознакомление с видами симметрий в пространстве, формулирование определений и свойств. Характеристика симметрии тел вращения и многогранников. Применение свойств симметрии при решении задач. Использование приобретенных знаний для исследования и моделирования несложных задач. Изображение основных многогранников и выполнение рисунков по условиям зада</w:t>
            </w:r>
            <w:r w:rsidR="00CE7FBC">
              <w:rPr>
                <w:sz w:val="24"/>
                <w:szCs w:val="24"/>
              </w:rPr>
              <w:t>ч</w:t>
            </w:r>
          </w:p>
        </w:tc>
      </w:tr>
      <w:tr w:rsidR="00366DB3" w:rsidTr="00366DB3">
        <w:tc>
          <w:tcPr>
            <w:tcW w:w="4978" w:type="dxa"/>
          </w:tcPr>
          <w:p w:rsidR="00366DB3" w:rsidRPr="00CE7FBC" w:rsidRDefault="00366DB3" w:rsidP="00A067B7">
            <w:pPr>
              <w:jc w:val="both"/>
              <w:rPr>
                <w:sz w:val="24"/>
                <w:szCs w:val="24"/>
              </w:rPr>
            </w:pPr>
            <w:r w:rsidRPr="00CE7FBC">
              <w:rPr>
                <w:sz w:val="24"/>
                <w:szCs w:val="24"/>
              </w:rPr>
              <w:t>Тела и поверхности вращения</w:t>
            </w:r>
          </w:p>
        </w:tc>
        <w:tc>
          <w:tcPr>
            <w:tcW w:w="9339" w:type="dxa"/>
          </w:tcPr>
          <w:p w:rsidR="00366DB3" w:rsidRPr="00CE7FBC" w:rsidRDefault="00366DB3" w:rsidP="00A067B7">
            <w:pPr>
              <w:jc w:val="both"/>
              <w:rPr>
                <w:sz w:val="24"/>
                <w:szCs w:val="24"/>
              </w:rPr>
            </w:pPr>
            <w:r w:rsidRPr="00CE7FBC">
              <w:rPr>
                <w:sz w:val="24"/>
                <w:szCs w:val="24"/>
              </w:rPr>
              <w:t>Ознакомление с видами тел вращения, формулирование их определений и свойств. Формулирование теорем о сечении шара плоскостью и плоскости, касательной к сфере. Характеристика и изображение тел вращения, их развертки, сечения. Решение задач на построение сечений, вычисление длин, расстояний, углов, площадей. Проведение доказательных рассуждений при решении задач. Применение свойств симметрии при решении задач на тела вращения, комбинацию тел. Изображение основных круглых тел и выпол</w:t>
            </w:r>
            <w:r w:rsidR="00CE7FBC">
              <w:rPr>
                <w:sz w:val="24"/>
                <w:szCs w:val="24"/>
              </w:rPr>
              <w:t>нение рисунка по условию задачи</w:t>
            </w:r>
          </w:p>
        </w:tc>
      </w:tr>
      <w:tr w:rsidR="00366DB3" w:rsidTr="00366DB3">
        <w:tc>
          <w:tcPr>
            <w:tcW w:w="4978" w:type="dxa"/>
          </w:tcPr>
          <w:p w:rsidR="00366DB3" w:rsidRPr="00CE7FBC" w:rsidRDefault="00366DB3" w:rsidP="00A067B7">
            <w:pPr>
              <w:jc w:val="both"/>
              <w:rPr>
                <w:sz w:val="24"/>
                <w:szCs w:val="24"/>
              </w:rPr>
            </w:pPr>
            <w:r w:rsidRPr="00CE7FBC">
              <w:rPr>
                <w:sz w:val="24"/>
                <w:szCs w:val="24"/>
              </w:rPr>
              <w:t>Измерения в геометрии</w:t>
            </w:r>
          </w:p>
        </w:tc>
        <w:tc>
          <w:tcPr>
            <w:tcW w:w="9339" w:type="dxa"/>
          </w:tcPr>
          <w:p w:rsidR="00366DB3" w:rsidRPr="00CE7FBC" w:rsidRDefault="00366DB3" w:rsidP="00A067B7">
            <w:pPr>
              <w:jc w:val="both"/>
              <w:rPr>
                <w:sz w:val="24"/>
                <w:szCs w:val="24"/>
              </w:rPr>
            </w:pPr>
            <w:r w:rsidRPr="00CE7FBC">
              <w:rPr>
                <w:sz w:val="24"/>
                <w:szCs w:val="24"/>
              </w:rPr>
              <w:t>Ознакомление с понятиями площади и объема, аксиомами и свойствами. Решение задач на вычисление площадей плоских фигур с применением соответствующих формул и фактов из планиметрии. Изучение теорем о вычислении объемов пространственных тел, решение задач на применение формул вычисления объемов. Изучение формул для вычисления площадей поверхностей многогранников и тел вращения. Ознакомление с методом вычисления площади поверхности сферы. Решение задач на вычисление площадей п</w:t>
            </w:r>
            <w:r w:rsidR="00CE7FBC">
              <w:rPr>
                <w:sz w:val="24"/>
                <w:szCs w:val="24"/>
              </w:rPr>
              <w:t>оверхности пространственных тел</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Координаты и векторы</w:t>
            </w:r>
          </w:p>
        </w:tc>
        <w:tc>
          <w:tcPr>
            <w:tcW w:w="9339" w:type="dxa"/>
          </w:tcPr>
          <w:p w:rsidR="00366DB3" w:rsidRPr="00CE7FBC" w:rsidRDefault="00366DB3" w:rsidP="00A067B7">
            <w:pPr>
              <w:jc w:val="both"/>
              <w:rPr>
                <w:sz w:val="24"/>
                <w:szCs w:val="24"/>
              </w:rPr>
            </w:pPr>
            <w:r w:rsidRPr="00CE7FBC">
              <w:rPr>
                <w:sz w:val="24"/>
                <w:szCs w:val="24"/>
              </w:rPr>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 Нахождение уравнений окружности, сферы, плоскости. Вычисление расстояний между точками.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 Применение теории при решении задач на действия с векторами. 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векторов для вычисления величин углов и расстояний. Ознакомление с доказательствами теорем стереометрии о взаимном расположении прямых и плоскостей с использованием векторов</w:t>
            </w:r>
          </w:p>
        </w:tc>
      </w:tr>
    </w:tbl>
    <w:p w:rsidR="00DB73DB" w:rsidRDefault="00DB73DB"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caps/>
          <w:sz w:val="28"/>
          <w:szCs w:val="28"/>
        </w:rPr>
      </w:pPr>
    </w:p>
    <w:p w:rsidR="00E37538" w:rsidRDefault="00E37538"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caps/>
          <w:sz w:val="28"/>
          <w:szCs w:val="28"/>
        </w:rPr>
      </w:pPr>
      <w:r>
        <w:rPr>
          <w:rFonts w:ascii="Times New Roman CYR" w:hAnsi="Times New Roman CYR" w:cs="Times New Roman CYR"/>
          <w:b/>
          <w:bCs/>
          <w:caps/>
          <w:sz w:val="28"/>
          <w:szCs w:val="28"/>
        </w:rPr>
        <w:t>3. условия реализации УЧЕБНОЙ дисциплины</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3.1. Требования к минимальному материально-техническому обеспечению</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Для</w:t>
      </w:r>
      <w:r w:rsidR="00034748">
        <w:rPr>
          <w:rFonts w:ascii="Times New Roman CYR" w:hAnsi="Times New Roman CYR" w:cs="Times New Roman CYR"/>
          <w:sz w:val="28"/>
          <w:szCs w:val="28"/>
        </w:rPr>
        <w:t xml:space="preserve"> </w:t>
      </w:r>
      <w:r>
        <w:rPr>
          <w:rFonts w:ascii="Times New Roman CYR" w:hAnsi="Times New Roman CYR" w:cs="Times New Roman CYR"/>
          <w:sz w:val="28"/>
          <w:szCs w:val="28"/>
        </w:rPr>
        <w:t>реализация учебной дисциплины имеется  учебный кабинет,</w:t>
      </w:r>
      <w:r w:rsidR="00034748">
        <w:rPr>
          <w:rFonts w:ascii="Times New Roman CYR" w:hAnsi="Times New Roman CYR" w:cs="Times New Roman CYR"/>
          <w:sz w:val="28"/>
          <w:szCs w:val="28"/>
        </w:rPr>
        <w:t xml:space="preserve"> </w:t>
      </w:r>
      <w:r w:rsidRPr="00D06AA1">
        <w:rPr>
          <w:rFonts w:ascii="Times New Roman CYR" w:hAnsi="Times New Roman CYR" w:cs="Times New Roman CYR"/>
          <w:sz w:val="28"/>
          <w:szCs w:val="28"/>
        </w:rPr>
        <w:t>в котором имеется во</w:t>
      </w:r>
      <w:r>
        <w:rPr>
          <w:rFonts w:ascii="Times New Roman CYR" w:hAnsi="Times New Roman CYR" w:cs="Times New Roman CYR"/>
          <w:sz w:val="28"/>
          <w:szCs w:val="28"/>
        </w:rPr>
        <w:t>зможность обеспечить студентам</w:t>
      </w:r>
      <w:r w:rsidRPr="00D06AA1">
        <w:rPr>
          <w:rFonts w:ascii="Times New Roman CYR" w:hAnsi="Times New Roman CYR" w:cs="Times New Roman CYR"/>
          <w:sz w:val="28"/>
          <w:szCs w:val="28"/>
        </w:rPr>
        <w:t xml:space="preserve"> свободный доступ в Интернет во время учебного занятия и период </w:t>
      </w:r>
      <w:proofErr w:type="spellStart"/>
      <w:r w:rsidRPr="00D06AA1">
        <w:rPr>
          <w:rFonts w:ascii="Times New Roman CYR" w:hAnsi="Times New Roman CYR" w:cs="Times New Roman CYR"/>
          <w:sz w:val="28"/>
          <w:szCs w:val="28"/>
        </w:rPr>
        <w:t>внеучебной</w:t>
      </w:r>
      <w:proofErr w:type="spellEnd"/>
      <w:r w:rsidRPr="00D06AA1">
        <w:rPr>
          <w:rFonts w:ascii="Times New Roman CYR" w:hAnsi="Times New Roman CYR" w:cs="Times New Roman CYR"/>
          <w:sz w:val="28"/>
          <w:szCs w:val="28"/>
        </w:rPr>
        <w:t xml:space="preserve"> деятельности.</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u w:val="single"/>
        </w:rPr>
        <w:t>Оборудование учебного кабинета</w:t>
      </w:r>
      <w:r>
        <w:rPr>
          <w:rFonts w:ascii="Times New Roman CYR" w:hAnsi="Times New Roman CYR" w:cs="Times New Roman CYR"/>
          <w:sz w:val="28"/>
          <w:szCs w:val="28"/>
        </w:rPr>
        <w:t xml:space="preserve"> «Математика»</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посадочные места по количеству студентов;</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рабочее место преподавателя;</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комплект учебно-наглядных пособий;</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информационно-коммуникативные средства;</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экранно-звуковые пособия;</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библиотечный фонд;</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комплект технической документации</w:t>
      </w:r>
    </w:p>
    <w:p w:rsidR="00C52848" w:rsidRPr="00E322EC" w:rsidRDefault="00E322EC"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Учебная доска.</w:t>
      </w:r>
    </w:p>
    <w:p w:rsidR="00C52848" w:rsidRPr="00E322EC" w:rsidRDefault="00E322EC"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 Функции, их свойства и графики»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«Тригонометрические функции»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«Степенная, показательная и логарифмическая функции"                                                                                           </w:t>
      </w:r>
    </w:p>
    <w:p w:rsidR="00C52848" w:rsidRDefault="00E322EC" w:rsidP="00366D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«Производная и ее приложения»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«Интеграл и его приложения»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Макеты простейших фигур (четырехугольников)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Макеты призм, пирамид, параллелепипеда</w:t>
      </w:r>
      <w:r w:rsidR="00366DB3">
        <w:rPr>
          <w:rFonts w:ascii="Times New Roman CYR" w:hAnsi="Times New Roman CYR" w:cs="Times New Roman CYR"/>
          <w:sz w:val="28"/>
          <w:szCs w:val="28"/>
        </w:rPr>
        <w:t>, шара, сферы, конуса, цилиндра</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Технические средства обучения:</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компьютер с лицензионным программным обеспечением и мультимедиа проектор.</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p>
    <w:p w:rsidR="00E37538" w:rsidRDefault="00E37538"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3.2. Информационное обеспечение обучения.</w:t>
      </w:r>
    </w:p>
    <w:p w:rsidR="001272BE" w:rsidRPr="001272BE" w:rsidRDefault="001272BE" w:rsidP="001272BE">
      <w:pPr>
        <w:widowControl w:val="0"/>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autoSpaceDE w:val="0"/>
        <w:autoSpaceDN w:val="0"/>
        <w:adjustRightInd w:val="0"/>
        <w:rPr>
          <w:rFonts w:ascii="Times New Roman CYR" w:hAnsi="Times New Roman CYR" w:cs="Times New Roman CYR"/>
          <w:b/>
          <w:bCs/>
          <w:sz w:val="28"/>
          <w:szCs w:val="28"/>
        </w:rPr>
      </w:pPr>
      <w:r w:rsidRPr="001272BE">
        <w:rPr>
          <w:rFonts w:ascii="Times New Roman CYR" w:hAnsi="Times New Roman CYR" w:cs="Times New Roman CYR"/>
          <w:b/>
          <w:bCs/>
          <w:sz w:val="28"/>
          <w:szCs w:val="28"/>
        </w:rPr>
        <w:t>Основная литература:</w:t>
      </w:r>
    </w:p>
    <w:p w:rsidR="00E37538" w:rsidRDefault="00E37538" w:rsidP="007D7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sz w:val="28"/>
          <w:szCs w:val="28"/>
        </w:rPr>
      </w:pPr>
    </w:p>
    <w:p w:rsidR="00E37538" w:rsidRDefault="00E37538" w:rsidP="006A4E10">
      <w:pPr>
        <w:pStyle w:val="aff0"/>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2016.</w:t>
      </w:r>
    </w:p>
    <w:p w:rsidR="00573FCF" w:rsidRDefault="00E37538" w:rsidP="006A4E10">
      <w:pPr>
        <w:pStyle w:val="aff0"/>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Башмаков М.И. Математика: учебник для студ. учреждений </w:t>
      </w:r>
      <w:proofErr w:type="spellStart"/>
      <w:r w:rsidRPr="00D06AA1">
        <w:rPr>
          <w:rFonts w:ascii="Times New Roman CYR" w:hAnsi="Times New Roman CYR" w:cs="Times New Roman CYR"/>
          <w:bCs/>
          <w:sz w:val="28"/>
          <w:szCs w:val="28"/>
        </w:rPr>
        <w:t>сре</w:t>
      </w:r>
      <w:r w:rsidR="00366DB3">
        <w:rPr>
          <w:rFonts w:ascii="Times New Roman CYR" w:hAnsi="Times New Roman CYR" w:cs="Times New Roman CYR"/>
          <w:bCs/>
          <w:sz w:val="28"/>
          <w:szCs w:val="28"/>
        </w:rPr>
        <w:t>д.проф</w:t>
      </w:r>
      <w:proofErr w:type="spellEnd"/>
      <w:r w:rsidR="00366DB3">
        <w:rPr>
          <w:rFonts w:ascii="Times New Roman CYR" w:hAnsi="Times New Roman CYR" w:cs="Times New Roman CYR"/>
          <w:bCs/>
          <w:sz w:val="28"/>
          <w:szCs w:val="28"/>
        </w:rPr>
        <w:t>. образования. — М., 2016</w:t>
      </w:r>
      <w:r w:rsidRPr="00D06AA1">
        <w:rPr>
          <w:rFonts w:ascii="Times New Roman CYR" w:hAnsi="Times New Roman CYR" w:cs="Times New Roman CYR"/>
          <w:bCs/>
          <w:sz w:val="28"/>
          <w:szCs w:val="28"/>
        </w:rPr>
        <w:t>.</w:t>
      </w:r>
    </w:p>
    <w:p w:rsidR="00573FCF" w:rsidRPr="00573FCF" w:rsidRDefault="00573FCF" w:rsidP="00573FCF">
      <w:pPr>
        <w:pStyle w:val="aff0"/>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573FCF">
        <w:rPr>
          <w:rFonts w:ascii="Times New Roman CYR" w:hAnsi="Times New Roman CYR" w:cs="Times New Roman CYR"/>
          <w:bCs/>
          <w:sz w:val="28"/>
          <w:szCs w:val="28"/>
        </w:rPr>
        <w:t xml:space="preserve">Башмаков М.И. Математика </w:t>
      </w:r>
      <w:proofErr w:type="spellStart"/>
      <w:r w:rsidRPr="00573FCF">
        <w:rPr>
          <w:rFonts w:ascii="Times New Roman CYR" w:hAnsi="Times New Roman CYR" w:cs="Times New Roman CYR"/>
          <w:bCs/>
          <w:sz w:val="28"/>
          <w:szCs w:val="28"/>
        </w:rPr>
        <w:t>Математика</w:t>
      </w:r>
      <w:proofErr w:type="spellEnd"/>
      <w:r w:rsidRPr="00573FCF">
        <w:rPr>
          <w:rFonts w:ascii="Times New Roman CYR" w:hAnsi="Times New Roman CYR" w:cs="Times New Roman CYR"/>
          <w:bCs/>
          <w:sz w:val="28"/>
          <w:szCs w:val="28"/>
        </w:rPr>
        <w:t xml:space="preserve">: алгебра и начала математического анализа, геометрия.. </w:t>
      </w:r>
      <w:r w:rsidRPr="00D06AA1">
        <w:rPr>
          <w:rFonts w:ascii="Times New Roman CYR" w:hAnsi="Times New Roman CYR" w:cs="Times New Roman CYR"/>
          <w:bCs/>
          <w:sz w:val="28"/>
          <w:szCs w:val="28"/>
        </w:rPr>
        <w:t xml:space="preserve">учебник для студ. учреждений </w:t>
      </w:r>
      <w:proofErr w:type="spellStart"/>
      <w:r w:rsidRPr="00D06AA1">
        <w:rPr>
          <w:rFonts w:ascii="Times New Roman CYR" w:hAnsi="Times New Roman CYR" w:cs="Times New Roman CYR"/>
          <w:bCs/>
          <w:sz w:val="28"/>
          <w:szCs w:val="28"/>
        </w:rPr>
        <w:t>сре</w:t>
      </w:r>
      <w:r>
        <w:rPr>
          <w:rFonts w:ascii="Times New Roman CYR" w:hAnsi="Times New Roman CYR" w:cs="Times New Roman CYR"/>
          <w:bCs/>
          <w:sz w:val="28"/>
          <w:szCs w:val="28"/>
        </w:rPr>
        <w:t>д.проф</w:t>
      </w:r>
      <w:proofErr w:type="spellEnd"/>
      <w:r>
        <w:rPr>
          <w:rFonts w:ascii="Times New Roman CYR" w:hAnsi="Times New Roman CYR" w:cs="Times New Roman CYR"/>
          <w:bCs/>
          <w:sz w:val="28"/>
          <w:szCs w:val="28"/>
        </w:rPr>
        <w:t>. образования.- М. Издательский центр «Академия».- 2017г</w:t>
      </w:r>
    </w:p>
    <w:p w:rsidR="00E37538" w:rsidRPr="00573FCF" w:rsidRDefault="00E37538" w:rsidP="00573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573FCF">
        <w:rPr>
          <w:rFonts w:ascii="Times New Roman CYR" w:hAnsi="Times New Roman CYR" w:cs="Times New Roman CYR"/>
          <w:bCs/>
          <w:sz w:val="28"/>
          <w:szCs w:val="28"/>
        </w:rPr>
        <w:t xml:space="preserve"> </w:t>
      </w:r>
    </w:p>
    <w:p w:rsidR="00E37538" w:rsidRDefault="001272BE" w:rsidP="007D7FA4">
      <w:pPr>
        <w:widowControl w:val="0"/>
        <w:autoSpaceDE w:val="0"/>
        <w:autoSpaceDN w:val="0"/>
        <w:adjustRightInd w:val="0"/>
        <w:ind w:firstLine="784"/>
        <w:rPr>
          <w:rFonts w:ascii="Times New Roman CYR" w:hAnsi="Times New Roman CYR" w:cs="Times New Roman CYR"/>
          <w:b/>
          <w:bCs/>
          <w:sz w:val="28"/>
          <w:szCs w:val="28"/>
        </w:rPr>
      </w:pPr>
      <w:r w:rsidRPr="001272BE">
        <w:rPr>
          <w:rFonts w:ascii="Times New Roman CYR" w:hAnsi="Times New Roman CYR" w:cs="Times New Roman CYR"/>
          <w:b/>
          <w:bCs/>
          <w:sz w:val="28"/>
          <w:szCs w:val="28"/>
        </w:rPr>
        <w:t>Дополнительная литература:</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proofErr w:type="spellStart"/>
      <w:r w:rsidRPr="00D06AA1">
        <w:rPr>
          <w:rFonts w:ascii="Times New Roman CYR" w:hAnsi="Times New Roman CYR" w:cs="Times New Roman CYR"/>
          <w:bCs/>
          <w:sz w:val="28"/>
          <w:szCs w:val="28"/>
        </w:rPr>
        <w:t>Атанасян</w:t>
      </w:r>
      <w:proofErr w:type="spellEnd"/>
      <w:r w:rsidRPr="00D06AA1">
        <w:rPr>
          <w:rFonts w:ascii="Times New Roman CYR" w:hAnsi="Times New Roman CYR" w:cs="Times New Roman CYR"/>
          <w:bCs/>
          <w:sz w:val="28"/>
          <w:szCs w:val="28"/>
        </w:rPr>
        <w:t xml:space="preserve"> Л.С., Бутузов В.Ф., Кадомцев С.Б. и др. Математика: алгебра и начала математического анализа. Геометрия. Геометрия (базовый и углубленный у</w:t>
      </w:r>
      <w:r>
        <w:rPr>
          <w:rFonts w:ascii="Times New Roman CYR" w:hAnsi="Times New Roman CYR" w:cs="Times New Roman CYR"/>
          <w:bCs/>
          <w:sz w:val="28"/>
          <w:szCs w:val="28"/>
        </w:rPr>
        <w:t>ровни). 10—11 классы. — М., 2015</w:t>
      </w:r>
      <w:r w:rsidRPr="00D06AA1">
        <w:rPr>
          <w:rFonts w:ascii="Times New Roman CYR" w:hAnsi="Times New Roman CYR" w:cs="Times New Roman CYR"/>
          <w:bCs/>
          <w:sz w:val="28"/>
          <w:szCs w:val="28"/>
        </w:rPr>
        <w:t>.</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 Башмаков М.И. Математика: учебник для студ. учреждений </w:t>
      </w:r>
      <w:proofErr w:type="spellStart"/>
      <w:r w:rsidRPr="00D06AA1">
        <w:rPr>
          <w:rFonts w:ascii="Times New Roman CYR" w:hAnsi="Times New Roman CYR" w:cs="Times New Roman CYR"/>
          <w:bCs/>
          <w:sz w:val="28"/>
          <w:szCs w:val="28"/>
        </w:rPr>
        <w:t>сре</w:t>
      </w:r>
      <w:r>
        <w:rPr>
          <w:rFonts w:ascii="Times New Roman CYR" w:hAnsi="Times New Roman CYR" w:cs="Times New Roman CYR"/>
          <w:bCs/>
          <w:sz w:val="28"/>
          <w:szCs w:val="28"/>
        </w:rPr>
        <w:t>д.проф</w:t>
      </w:r>
      <w:proofErr w:type="spellEnd"/>
      <w:r>
        <w:rPr>
          <w:rFonts w:ascii="Times New Roman CYR" w:hAnsi="Times New Roman CYR" w:cs="Times New Roman CYR"/>
          <w:bCs/>
          <w:sz w:val="28"/>
          <w:szCs w:val="28"/>
        </w:rPr>
        <w:t>. образования. — М., 2015</w:t>
      </w:r>
      <w:r w:rsidRPr="00D06AA1">
        <w:rPr>
          <w:rFonts w:ascii="Times New Roman CYR" w:hAnsi="Times New Roman CYR" w:cs="Times New Roman CYR"/>
          <w:bCs/>
          <w:sz w:val="28"/>
          <w:szCs w:val="28"/>
        </w:rPr>
        <w:t xml:space="preserve">. </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Башмаков М.И. Математика. Сборник задач профильной направленности: </w:t>
      </w:r>
      <w:proofErr w:type="spellStart"/>
      <w:r w:rsidRPr="00D06AA1">
        <w:rPr>
          <w:rFonts w:ascii="Times New Roman CYR" w:hAnsi="Times New Roman CYR" w:cs="Times New Roman CYR"/>
          <w:bCs/>
          <w:sz w:val="28"/>
          <w:szCs w:val="28"/>
        </w:rPr>
        <w:t>учеб.пособие</w:t>
      </w:r>
      <w:proofErr w:type="spellEnd"/>
      <w:r w:rsidRPr="00D06AA1">
        <w:rPr>
          <w:rFonts w:ascii="Times New Roman CYR" w:hAnsi="Times New Roman CYR" w:cs="Times New Roman CYR"/>
          <w:bCs/>
          <w:sz w:val="28"/>
          <w:szCs w:val="28"/>
        </w:rPr>
        <w:t xml:space="preserve"> для студ. учреждений сре</w:t>
      </w:r>
      <w:r>
        <w:rPr>
          <w:rFonts w:ascii="Times New Roman CYR" w:hAnsi="Times New Roman CYR" w:cs="Times New Roman CYR"/>
          <w:bCs/>
          <w:sz w:val="28"/>
          <w:szCs w:val="28"/>
        </w:rPr>
        <w:t>д. проф. образования. — М., 2015</w:t>
      </w:r>
      <w:r w:rsidRPr="00D06AA1">
        <w:rPr>
          <w:rFonts w:ascii="Times New Roman CYR" w:hAnsi="Times New Roman CYR" w:cs="Times New Roman CYR"/>
          <w:bCs/>
          <w:sz w:val="28"/>
          <w:szCs w:val="28"/>
        </w:rPr>
        <w:t>.</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 Башмаков М.И. Математика. Задачник: </w:t>
      </w:r>
      <w:proofErr w:type="spellStart"/>
      <w:r w:rsidRPr="00D06AA1">
        <w:rPr>
          <w:rFonts w:ascii="Times New Roman CYR" w:hAnsi="Times New Roman CYR" w:cs="Times New Roman CYR"/>
          <w:bCs/>
          <w:sz w:val="28"/>
          <w:szCs w:val="28"/>
        </w:rPr>
        <w:t>учеб.пособие</w:t>
      </w:r>
      <w:proofErr w:type="spellEnd"/>
      <w:r w:rsidRPr="00D06AA1">
        <w:rPr>
          <w:rFonts w:ascii="Times New Roman CYR" w:hAnsi="Times New Roman CYR" w:cs="Times New Roman CYR"/>
          <w:bCs/>
          <w:sz w:val="28"/>
          <w:szCs w:val="28"/>
        </w:rPr>
        <w:t xml:space="preserve"> для студ. учреждений сре</w:t>
      </w:r>
      <w:r>
        <w:rPr>
          <w:rFonts w:ascii="Times New Roman CYR" w:hAnsi="Times New Roman CYR" w:cs="Times New Roman CYR"/>
          <w:bCs/>
          <w:sz w:val="28"/>
          <w:szCs w:val="28"/>
        </w:rPr>
        <w:t>д. проф. образования. — М., 2015</w:t>
      </w:r>
      <w:r w:rsidRPr="00D06AA1">
        <w:rPr>
          <w:rFonts w:ascii="Times New Roman CYR" w:hAnsi="Times New Roman CYR" w:cs="Times New Roman CYR"/>
          <w:bCs/>
          <w:sz w:val="28"/>
          <w:szCs w:val="28"/>
        </w:rPr>
        <w:t>.</w:t>
      </w:r>
    </w:p>
    <w:p w:rsidR="00573FCF" w:rsidRPr="00D06AA1"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 Башмаков М.И. Математика. Электронный учеб.-метод. комплекс для студ. учреждений сре</w:t>
      </w:r>
      <w:r>
        <w:rPr>
          <w:rFonts w:ascii="Times New Roman CYR" w:hAnsi="Times New Roman CYR" w:cs="Times New Roman CYR"/>
          <w:bCs/>
          <w:sz w:val="28"/>
          <w:szCs w:val="28"/>
        </w:rPr>
        <w:t>д. проф. образования. — М., 2016</w:t>
      </w:r>
      <w:r w:rsidRPr="00D06AA1">
        <w:rPr>
          <w:rFonts w:ascii="Times New Roman CYR" w:hAnsi="Times New Roman CYR" w:cs="Times New Roman CYR"/>
          <w:bCs/>
          <w:sz w:val="28"/>
          <w:szCs w:val="28"/>
        </w:rPr>
        <w:t>.</w:t>
      </w:r>
    </w:p>
    <w:p w:rsidR="00573FCF" w:rsidRDefault="00573FCF" w:rsidP="00573FCF">
      <w:pPr>
        <w:widowControl w:val="0"/>
        <w:autoSpaceDE w:val="0"/>
        <w:autoSpaceDN w:val="0"/>
        <w:adjustRightInd w:val="0"/>
        <w:ind w:firstLine="784"/>
        <w:rPr>
          <w:rFonts w:ascii="Times New Roman CYR" w:hAnsi="Times New Roman CYR" w:cs="Times New Roman CYR"/>
          <w:sz w:val="28"/>
          <w:szCs w:val="28"/>
        </w:rPr>
      </w:pPr>
    </w:p>
    <w:p w:rsidR="00573FCF" w:rsidRDefault="00573FCF" w:rsidP="007D7FA4">
      <w:pPr>
        <w:widowControl w:val="0"/>
        <w:autoSpaceDE w:val="0"/>
        <w:autoSpaceDN w:val="0"/>
        <w:adjustRightInd w:val="0"/>
        <w:ind w:firstLine="784"/>
        <w:rPr>
          <w:rFonts w:ascii="Times New Roman CYR" w:hAnsi="Times New Roman CYR" w:cs="Times New Roman CYR"/>
          <w:sz w:val="28"/>
          <w:szCs w:val="28"/>
        </w:rPr>
      </w:pPr>
    </w:p>
    <w:p w:rsidR="00E37538" w:rsidRDefault="001272BE" w:rsidP="001272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rFonts w:ascii="Times New Roman CYR" w:hAnsi="Times New Roman CYR" w:cs="Times New Roman CYR"/>
          <w:b/>
          <w:bCs/>
          <w:sz w:val="28"/>
          <w:szCs w:val="28"/>
        </w:rPr>
      </w:pPr>
      <w:r>
        <w:rPr>
          <w:rFonts w:ascii="Times New Roman CYR" w:hAnsi="Times New Roman CYR" w:cs="Times New Roman CYR"/>
          <w:b/>
          <w:bCs/>
          <w:sz w:val="28"/>
          <w:szCs w:val="28"/>
        </w:rPr>
        <w:tab/>
      </w:r>
      <w:r w:rsidR="00E37538">
        <w:rPr>
          <w:rFonts w:ascii="Times New Roman CYR" w:hAnsi="Times New Roman CYR" w:cs="Times New Roman CYR"/>
          <w:b/>
          <w:bCs/>
          <w:sz w:val="28"/>
          <w:szCs w:val="28"/>
        </w:rPr>
        <w:t>Перечень  интернет - ресурсов</w:t>
      </w:r>
    </w:p>
    <w:p w:rsidR="00E37538" w:rsidRDefault="00E160D2" w:rsidP="006A4E10">
      <w:pPr>
        <w:pStyle w:val="aff0"/>
        <w:numPr>
          <w:ilvl w:val="0"/>
          <w:numId w:val="7"/>
        </w:numPr>
        <w:rPr>
          <w:rStyle w:val="HTML"/>
          <w:i w:val="0"/>
          <w:sz w:val="28"/>
          <w:szCs w:val="28"/>
        </w:rPr>
      </w:pPr>
      <w:hyperlink r:id="rId12" w:history="1">
        <w:r w:rsidR="00E37538" w:rsidRPr="009E3E3B">
          <w:rPr>
            <w:rStyle w:val="aff"/>
            <w:sz w:val="28"/>
            <w:szCs w:val="28"/>
            <w:lang w:val="en-US"/>
          </w:rPr>
          <w:t>www</w:t>
        </w:r>
        <w:r w:rsidR="00E37538" w:rsidRPr="00BC4DD0">
          <w:rPr>
            <w:rStyle w:val="aff"/>
            <w:sz w:val="28"/>
            <w:szCs w:val="28"/>
          </w:rPr>
          <w:t>.</w:t>
        </w:r>
        <w:proofErr w:type="spellStart"/>
        <w:r w:rsidR="00E37538" w:rsidRPr="009E3E3B">
          <w:rPr>
            <w:rStyle w:val="aff"/>
            <w:sz w:val="28"/>
            <w:szCs w:val="28"/>
            <w:lang w:val="en-US"/>
          </w:rPr>
          <w:t>fcior</w:t>
        </w:r>
        <w:proofErr w:type="spellEnd"/>
        <w:r w:rsidR="00E37538" w:rsidRPr="00BC4DD0">
          <w:rPr>
            <w:rStyle w:val="aff"/>
            <w:sz w:val="28"/>
            <w:szCs w:val="28"/>
          </w:rPr>
          <w:t>.</w:t>
        </w:r>
        <w:proofErr w:type="spellStart"/>
        <w:r w:rsidR="00E37538" w:rsidRPr="009E3E3B">
          <w:rPr>
            <w:rStyle w:val="aff"/>
            <w:sz w:val="28"/>
            <w:szCs w:val="28"/>
            <w:lang w:val="en-US"/>
          </w:rPr>
          <w:t>edu</w:t>
        </w:r>
        <w:proofErr w:type="spellEnd"/>
        <w:r w:rsidR="00E37538" w:rsidRPr="00BC4DD0">
          <w:rPr>
            <w:rStyle w:val="aff"/>
            <w:sz w:val="28"/>
            <w:szCs w:val="28"/>
          </w:rPr>
          <w:t>.</w:t>
        </w:r>
        <w:proofErr w:type="spellStart"/>
        <w:r w:rsidR="00E37538" w:rsidRPr="009E3E3B">
          <w:rPr>
            <w:rStyle w:val="aff"/>
            <w:sz w:val="28"/>
            <w:szCs w:val="28"/>
            <w:lang w:val="en-US"/>
          </w:rPr>
          <w:t>ru</w:t>
        </w:r>
        <w:proofErr w:type="spellEnd"/>
      </w:hyperlink>
      <w:r w:rsidR="00E37538">
        <w:rPr>
          <w:rStyle w:val="HTML"/>
          <w:i w:val="0"/>
          <w:sz w:val="28"/>
          <w:szCs w:val="28"/>
        </w:rPr>
        <w:t xml:space="preserve"> (Информационные, тренировочные и контрольные материалы)</w:t>
      </w:r>
    </w:p>
    <w:p w:rsidR="00E37538" w:rsidRPr="00BC4DD0" w:rsidRDefault="00E160D2" w:rsidP="006A4E10">
      <w:pPr>
        <w:pStyle w:val="aff0"/>
        <w:numPr>
          <w:ilvl w:val="0"/>
          <w:numId w:val="7"/>
        </w:numPr>
        <w:rPr>
          <w:rStyle w:val="HTML"/>
          <w:i w:val="0"/>
          <w:sz w:val="28"/>
          <w:szCs w:val="28"/>
        </w:rPr>
      </w:pPr>
      <w:hyperlink r:id="rId13" w:history="1">
        <w:r w:rsidR="00E37538" w:rsidRPr="009E3E3B">
          <w:rPr>
            <w:rStyle w:val="aff"/>
            <w:sz w:val="28"/>
            <w:szCs w:val="28"/>
            <w:lang w:val="en-US"/>
          </w:rPr>
          <w:t>www</w:t>
        </w:r>
        <w:r w:rsidR="00E37538" w:rsidRPr="004C4704">
          <w:rPr>
            <w:rStyle w:val="aff"/>
            <w:sz w:val="28"/>
            <w:szCs w:val="28"/>
          </w:rPr>
          <w:t>.</w:t>
        </w:r>
        <w:r w:rsidR="00E37538" w:rsidRPr="009E3E3B">
          <w:rPr>
            <w:rStyle w:val="aff"/>
            <w:sz w:val="28"/>
            <w:szCs w:val="28"/>
            <w:lang w:val="en-US"/>
          </w:rPr>
          <w:t>school</w:t>
        </w:r>
        <w:r w:rsidR="00E37538" w:rsidRPr="004C4704">
          <w:rPr>
            <w:rStyle w:val="aff"/>
            <w:sz w:val="28"/>
            <w:szCs w:val="28"/>
          </w:rPr>
          <w:t>-</w:t>
        </w:r>
        <w:r w:rsidR="00E37538" w:rsidRPr="009E3E3B">
          <w:rPr>
            <w:rStyle w:val="aff"/>
            <w:sz w:val="28"/>
            <w:szCs w:val="28"/>
            <w:lang w:val="en-US"/>
          </w:rPr>
          <w:t>collection</w:t>
        </w:r>
        <w:r w:rsidR="00E37538" w:rsidRPr="004C4704">
          <w:rPr>
            <w:rStyle w:val="aff"/>
            <w:sz w:val="28"/>
            <w:szCs w:val="28"/>
          </w:rPr>
          <w:t>.</w:t>
        </w:r>
        <w:proofErr w:type="spellStart"/>
        <w:r w:rsidR="00E37538" w:rsidRPr="009E3E3B">
          <w:rPr>
            <w:rStyle w:val="aff"/>
            <w:sz w:val="28"/>
            <w:szCs w:val="28"/>
            <w:lang w:val="en-US"/>
          </w:rPr>
          <w:t>edu</w:t>
        </w:r>
        <w:proofErr w:type="spellEnd"/>
        <w:r w:rsidR="00E37538" w:rsidRPr="004C4704">
          <w:rPr>
            <w:rStyle w:val="aff"/>
            <w:sz w:val="28"/>
            <w:szCs w:val="28"/>
          </w:rPr>
          <w:t>.</w:t>
        </w:r>
        <w:proofErr w:type="spellStart"/>
        <w:r w:rsidR="00E37538" w:rsidRPr="009E3E3B">
          <w:rPr>
            <w:rStyle w:val="aff"/>
            <w:sz w:val="28"/>
            <w:szCs w:val="28"/>
            <w:lang w:val="en-US"/>
          </w:rPr>
          <w:t>ru</w:t>
        </w:r>
        <w:proofErr w:type="spellEnd"/>
      </w:hyperlink>
      <w:r w:rsidR="00E37538">
        <w:rPr>
          <w:rStyle w:val="HTML"/>
          <w:i w:val="0"/>
          <w:sz w:val="28"/>
          <w:szCs w:val="28"/>
        </w:rPr>
        <w:t xml:space="preserve"> (Единая коллекция цифровых образовательных ресурсов0.</w:t>
      </w:r>
    </w:p>
    <w:p w:rsidR="0098128F" w:rsidRPr="0098128F" w:rsidRDefault="0098128F" w:rsidP="0098128F">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8128F">
        <w:rPr>
          <w:b/>
          <w:sz w:val="28"/>
          <w:szCs w:val="28"/>
        </w:rPr>
        <w:t>3.3 Реализация учебной дисциплины.</w:t>
      </w:r>
    </w:p>
    <w:p w:rsidR="0098128F" w:rsidRPr="0098128F" w:rsidRDefault="0098128F" w:rsidP="0098128F">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8128F" w:rsidRPr="0098128F" w:rsidRDefault="0098128F" w:rsidP="0098128F">
      <w:pPr>
        <w:pStyle w:val="aff0"/>
        <w:tabs>
          <w:tab w:val="num" w:pos="0"/>
          <w:tab w:val="left" w:pos="1134"/>
        </w:tabs>
        <w:jc w:val="both"/>
        <w:rPr>
          <w:bCs/>
          <w:sz w:val="28"/>
          <w:szCs w:val="28"/>
        </w:rPr>
      </w:pPr>
      <w:r w:rsidRPr="0098128F">
        <w:rPr>
          <w:bCs/>
          <w:sz w:val="28"/>
          <w:szCs w:val="28"/>
        </w:rPr>
        <w:lastRenderedPageBreak/>
        <w:t xml:space="preserve">Учебная дисциплина </w:t>
      </w:r>
      <w:r w:rsidRPr="0098128F">
        <w:rPr>
          <w:sz w:val="28"/>
          <w:szCs w:val="28"/>
        </w:rPr>
        <w:t xml:space="preserve">ОУД.04 Математика </w:t>
      </w:r>
      <w:r w:rsidRPr="0098128F">
        <w:rPr>
          <w:bCs/>
          <w:sz w:val="28"/>
          <w:szCs w:val="28"/>
        </w:rPr>
        <w:t>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98128F" w:rsidRPr="0098128F" w:rsidRDefault="0098128F" w:rsidP="0098128F">
      <w:pPr>
        <w:pStyle w:val="aff0"/>
        <w:tabs>
          <w:tab w:val="num" w:pos="0"/>
          <w:tab w:val="left" w:pos="1134"/>
        </w:tabs>
        <w:jc w:val="both"/>
        <w:rPr>
          <w:bCs/>
          <w:sz w:val="28"/>
          <w:szCs w:val="28"/>
        </w:rPr>
      </w:pPr>
      <w:r w:rsidRPr="0098128F">
        <w:rPr>
          <w:bCs/>
          <w:sz w:val="28"/>
          <w:szCs w:val="28"/>
        </w:rPr>
        <w:t xml:space="preserve">Реализация учебной дисциплины </w:t>
      </w:r>
      <w:r w:rsidRPr="0098128F">
        <w:rPr>
          <w:sz w:val="28"/>
          <w:szCs w:val="28"/>
        </w:rPr>
        <w:t xml:space="preserve">ОУД.04 Математика </w:t>
      </w:r>
      <w:r w:rsidRPr="0098128F">
        <w:rPr>
          <w:bCs/>
          <w:sz w:val="28"/>
          <w:szCs w:val="28"/>
        </w:rPr>
        <w:t>с применением электронного обучения и дистанционных образовательных технологий может осуществляться на 100%, в полном объеме.</w:t>
      </w:r>
    </w:p>
    <w:p w:rsidR="00E37538" w:rsidRPr="0098128F" w:rsidRDefault="00E37538" w:rsidP="0098128F">
      <w:pPr>
        <w:pStyle w:val="aff0"/>
        <w:widowControl w:val="0"/>
        <w:autoSpaceDE w:val="0"/>
        <w:autoSpaceDN w:val="0"/>
        <w:adjustRightInd w:val="0"/>
        <w:jc w:val="both"/>
        <w:rPr>
          <w:rFonts w:ascii="Times New Roman CYR" w:hAnsi="Times New Roman CYR" w:cs="Times New Roman CYR"/>
          <w:color w:val="000000"/>
          <w:sz w:val="28"/>
          <w:szCs w:val="28"/>
        </w:rPr>
      </w:pPr>
    </w:p>
    <w:p w:rsidR="00E322EC" w:rsidRPr="00AA0673" w:rsidRDefault="00E322EC" w:rsidP="00E37538"/>
    <w:p w:rsidR="00E37538" w:rsidRPr="004C4704" w:rsidRDefault="00E37538" w:rsidP="00E375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sidRPr="004C4704">
        <w:rPr>
          <w:b/>
          <w:caps/>
          <w:sz w:val="28"/>
          <w:szCs w:val="28"/>
        </w:rPr>
        <w:t>4. Контроль и оценка результатов освоения УЧЕБНОЙ Дисциплины</w:t>
      </w:r>
    </w:p>
    <w:p w:rsidR="00C52848" w:rsidRPr="00DB73DB" w:rsidRDefault="00E37538" w:rsidP="00DB7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C4704">
        <w:rPr>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w:t>
      </w:r>
      <w:r>
        <w:rPr>
          <w:sz w:val="28"/>
          <w:szCs w:val="28"/>
        </w:rPr>
        <w:t xml:space="preserve"> а также выполнения студентами</w:t>
      </w:r>
      <w:r w:rsidRPr="004C4704">
        <w:rPr>
          <w:sz w:val="28"/>
          <w:szCs w:val="28"/>
        </w:rPr>
        <w:t xml:space="preserve"> индивидуальных заданий, проектов, исследований.</w:t>
      </w:r>
    </w:p>
    <w:tbl>
      <w:tblPr>
        <w:tblW w:w="10747" w:type="dxa"/>
        <w:tblLayout w:type="fixed"/>
        <w:tblLook w:val="0000" w:firstRow="0" w:lastRow="0" w:firstColumn="0" w:lastColumn="0" w:noHBand="0" w:noVBand="0"/>
      </w:tblPr>
      <w:tblGrid>
        <w:gridCol w:w="5418"/>
        <w:gridCol w:w="5329"/>
      </w:tblGrid>
      <w:tr w:rsidR="00C52848" w:rsidRPr="00E322EC" w:rsidTr="0098128F">
        <w:trPr>
          <w:trHeight w:val="552"/>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
                <w:bCs/>
                <w:color w:val="000000"/>
              </w:rPr>
            </w:pPr>
            <w:r w:rsidRPr="00E322EC">
              <w:rPr>
                <w:rFonts w:ascii="Times New Roman CYR" w:hAnsi="Times New Roman CYR" w:cs="Times New Roman CYR"/>
                <w:b/>
                <w:bCs/>
                <w:color w:val="000000"/>
              </w:rPr>
              <w:t>Результаты обучения</w:t>
            </w:r>
          </w:p>
          <w:p w:rsidR="00C52848" w:rsidRPr="00E322EC" w:rsidRDefault="00C52848" w:rsidP="00366DB3">
            <w:pPr>
              <w:widowControl w:val="0"/>
              <w:autoSpaceDE w:val="0"/>
              <w:autoSpaceDN w:val="0"/>
              <w:adjustRightInd w:val="0"/>
              <w:jc w:val="center"/>
              <w:rPr>
                <w:rFonts w:ascii="Times New Roman CYR" w:hAnsi="Times New Roman CYR" w:cs="Times New Roman CYR"/>
                <w:b/>
                <w:bCs/>
                <w:color w:val="000000"/>
              </w:rPr>
            </w:pPr>
            <w:r w:rsidRPr="00E322EC">
              <w:rPr>
                <w:rFonts w:ascii="Times New Roman CYR" w:hAnsi="Times New Roman CYR" w:cs="Times New Roman CYR"/>
                <w:b/>
                <w:bCs/>
                <w:color w:val="000000"/>
              </w:rPr>
              <w:t>(</w:t>
            </w:r>
            <w:proofErr w:type="spellStart"/>
            <w:r w:rsidR="00366DB3">
              <w:rPr>
                <w:rFonts w:ascii="Times New Roman CYR" w:hAnsi="Times New Roman CYR" w:cs="Times New Roman CYR"/>
                <w:b/>
                <w:bCs/>
                <w:color w:val="000000"/>
              </w:rPr>
              <w:t>метапредметные</w:t>
            </w:r>
            <w:proofErr w:type="spellEnd"/>
            <w:r w:rsidR="00366DB3">
              <w:rPr>
                <w:rFonts w:ascii="Times New Roman CYR" w:hAnsi="Times New Roman CYR" w:cs="Times New Roman CYR"/>
                <w:b/>
                <w:bCs/>
                <w:color w:val="000000"/>
              </w:rPr>
              <w:t>, предметные</w:t>
            </w:r>
            <w:r w:rsidRPr="00E322EC">
              <w:rPr>
                <w:rFonts w:ascii="Times New Roman CYR" w:hAnsi="Times New Roman CYR" w:cs="Times New Roman CYR"/>
                <w:b/>
                <w:bCs/>
                <w:color w:val="000000"/>
              </w:rPr>
              <w:t>)</w:t>
            </w:r>
          </w:p>
        </w:tc>
        <w:tc>
          <w:tcPr>
            <w:tcW w:w="5329"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
                <w:bCs/>
                <w:color w:val="000000"/>
              </w:rPr>
            </w:pPr>
            <w:r w:rsidRPr="00E322EC">
              <w:rPr>
                <w:rFonts w:ascii="Times New Roman CYR" w:hAnsi="Times New Roman CYR" w:cs="Times New Roman CYR"/>
                <w:b/>
                <w:bCs/>
                <w:color w:val="000000"/>
              </w:rPr>
              <w:t xml:space="preserve">Формы и методы контроля и оценки результатов обучения </w:t>
            </w:r>
          </w:p>
        </w:tc>
      </w:tr>
      <w:tr w:rsidR="00C52848" w:rsidRPr="00E322EC" w:rsidTr="0098128F">
        <w:trPr>
          <w:trHeight w:val="269"/>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Cs/>
                <w:color w:val="000000"/>
              </w:rPr>
            </w:pPr>
            <w:r w:rsidRPr="00E322EC">
              <w:rPr>
                <w:rFonts w:ascii="Times New Roman CYR" w:hAnsi="Times New Roman CYR" w:cs="Times New Roman CYR"/>
                <w:bCs/>
                <w:color w:val="000000"/>
              </w:rPr>
              <w:t>1</w:t>
            </w:r>
          </w:p>
        </w:tc>
        <w:tc>
          <w:tcPr>
            <w:tcW w:w="5329"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Cs/>
                <w:color w:val="000000"/>
              </w:rPr>
            </w:pPr>
            <w:r w:rsidRPr="00E322EC">
              <w:rPr>
                <w:rFonts w:ascii="Times New Roman CYR" w:hAnsi="Times New Roman CYR" w:cs="Times New Roman CYR"/>
                <w:bCs/>
                <w:color w:val="000000"/>
              </w:rPr>
              <w:t>2</w:t>
            </w:r>
          </w:p>
        </w:tc>
      </w:tr>
      <w:tr w:rsidR="00C52848" w:rsidRPr="00E322EC" w:rsidTr="0098128F">
        <w:trPr>
          <w:trHeight w:val="269"/>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322EC" w:rsidRDefault="00366DB3" w:rsidP="00EB1532">
            <w:pPr>
              <w:widowControl w:val="0"/>
              <w:autoSpaceDE w:val="0"/>
              <w:autoSpaceDN w:val="0"/>
              <w:adjustRightInd w:val="0"/>
              <w:jc w:val="center"/>
              <w:rPr>
                <w:rFonts w:ascii="Times New Roman CYR" w:hAnsi="Times New Roman CYR" w:cs="Times New Roman CYR"/>
                <w:b/>
                <w:bCs/>
                <w:color w:val="000000"/>
              </w:rPr>
            </w:pPr>
            <w:r w:rsidRPr="00366DB3">
              <w:rPr>
                <w:rFonts w:ascii="Times New Roman CYR" w:hAnsi="Times New Roman CYR" w:cs="Times New Roman CYR"/>
                <w:b/>
                <w:bCs/>
                <w:color w:val="000000"/>
              </w:rPr>
              <w:t>предметны</w:t>
            </w:r>
            <w:r w:rsidR="00EB1532">
              <w:rPr>
                <w:rFonts w:ascii="Times New Roman CYR" w:hAnsi="Times New Roman CYR" w:cs="Times New Roman CYR"/>
                <w:b/>
                <w:bCs/>
                <w:color w:val="000000"/>
              </w:rPr>
              <w:t>е</w:t>
            </w:r>
            <w:r w:rsidRPr="00366DB3">
              <w:rPr>
                <w:rFonts w:ascii="Times New Roman CYR" w:hAnsi="Times New Roman CYR" w:cs="Times New Roman CYR"/>
                <w:b/>
                <w:bCs/>
                <w:color w:val="000000"/>
              </w:rPr>
              <w:t>•</w:t>
            </w:r>
            <w:r w:rsidRPr="00366DB3">
              <w:rPr>
                <w:rFonts w:ascii="Times New Roman CYR" w:hAnsi="Times New Roman CYR" w:cs="Times New Roman CYR"/>
                <w:b/>
                <w:bCs/>
                <w:color w:val="000000"/>
              </w:rPr>
              <w:tab/>
              <w:t>:</w:t>
            </w:r>
          </w:p>
        </w:tc>
        <w:tc>
          <w:tcPr>
            <w:tcW w:w="5329"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
                <w:bCs/>
                <w:color w:val="000000"/>
              </w:rPr>
            </w:pPr>
          </w:p>
        </w:tc>
      </w:tr>
      <w:tr w:rsidR="00C52848" w:rsidRPr="00E322EC" w:rsidTr="0098128F">
        <w:trPr>
          <w:trHeight w:val="1105"/>
        </w:trPr>
        <w:tc>
          <w:tcPr>
            <w:tcW w:w="5418" w:type="dxa"/>
            <w:tcBorders>
              <w:top w:val="single" w:sz="6" w:space="0" w:color="auto"/>
              <w:left w:val="single" w:sz="6" w:space="0" w:color="auto"/>
              <w:bottom w:val="single" w:sz="6" w:space="0" w:color="auto"/>
              <w:right w:val="single" w:sz="6" w:space="0" w:color="auto"/>
            </w:tcBorders>
            <w:vAlign w:val="center"/>
          </w:tcPr>
          <w:p w:rsidR="00C52848" w:rsidRPr="00366DB3" w:rsidRDefault="00366DB3" w:rsidP="00797214">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t>формирован</w:t>
            </w:r>
            <w:r w:rsidR="00797214">
              <w:rPr>
                <w:rFonts w:ascii="Times New Roman CYR" w:hAnsi="Times New Roman CYR" w:cs="Times New Roman CYR"/>
              </w:rPr>
              <w:t>ие</w:t>
            </w:r>
            <w:r w:rsidRPr="00366DB3">
              <w:rPr>
                <w:rFonts w:ascii="Times New Roman CYR" w:hAnsi="Times New Roman CYR" w:cs="Times New Roman CYR"/>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00C52848" w:rsidRPr="00E322EC">
              <w:rPr>
                <w:rFonts w:ascii="Times New Roman CYR" w:hAnsi="Times New Roman CYR" w:cs="Times New Roman CYR"/>
              </w:rPr>
              <w:t>.</w:t>
            </w:r>
          </w:p>
        </w:tc>
        <w:tc>
          <w:tcPr>
            <w:tcW w:w="5329" w:type="dxa"/>
            <w:tcBorders>
              <w:top w:val="single" w:sz="6" w:space="0" w:color="auto"/>
              <w:left w:val="single" w:sz="6" w:space="0" w:color="auto"/>
              <w:bottom w:val="single" w:sz="6" w:space="0" w:color="auto"/>
              <w:right w:val="single" w:sz="6" w:space="0" w:color="auto"/>
            </w:tcBorders>
            <w:vAlign w:val="center"/>
          </w:tcPr>
          <w:p w:rsidR="00C52848" w:rsidRDefault="00C52848"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3E688A" w:rsidRDefault="003E688A" w:rsidP="003E688A">
            <w:pPr>
              <w:widowControl w:val="0"/>
              <w:autoSpaceDE w:val="0"/>
              <w:autoSpaceDN w:val="0"/>
              <w:adjustRightInd w:val="0"/>
              <w:jc w:val="center"/>
              <w:rPr>
                <w:rFonts w:ascii="Times New Roman CYR" w:hAnsi="Times New Roman CYR" w:cs="Times New Roman CYR"/>
              </w:rPr>
            </w:pPr>
            <w:r>
              <w:rPr>
                <w:rFonts w:ascii="Georgia" w:hAnsi="Georgia"/>
                <w:sz w:val="23"/>
                <w:szCs w:val="23"/>
                <w:shd w:val="clear" w:color="auto" w:fill="FFFFFF"/>
              </w:rPr>
              <w:t>С</w:t>
            </w:r>
            <w:r w:rsidR="00A067B7">
              <w:rPr>
                <w:rFonts w:ascii="Georgia" w:hAnsi="Georgia"/>
                <w:sz w:val="23"/>
                <w:szCs w:val="23"/>
                <w:shd w:val="clear" w:color="auto" w:fill="FFFFFF"/>
              </w:rPr>
              <w:t>ообщения</w:t>
            </w:r>
            <w:r>
              <w:rPr>
                <w:rFonts w:ascii="Georgia" w:hAnsi="Georgia"/>
                <w:sz w:val="23"/>
                <w:szCs w:val="23"/>
                <w:shd w:val="clear" w:color="auto" w:fill="FFFFFF"/>
              </w:rPr>
              <w:t xml:space="preserve">, </w:t>
            </w:r>
            <w:r w:rsidRPr="00E322EC">
              <w:rPr>
                <w:rFonts w:ascii="Times New Roman CYR" w:hAnsi="Times New Roman CYR" w:cs="Times New Roman CYR"/>
              </w:rPr>
              <w:t>внеаудиторная самостоятельная работа</w:t>
            </w:r>
          </w:p>
          <w:p w:rsidR="00A067B7" w:rsidRPr="00A067B7" w:rsidRDefault="00A067B7" w:rsidP="00A067B7">
            <w:pPr>
              <w:widowControl w:val="0"/>
              <w:autoSpaceDE w:val="0"/>
              <w:autoSpaceDN w:val="0"/>
              <w:adjustRightInd w:val="0"/>
              <w:jc w:val="center"/>
              <w:rPr>
                <w:rFonts w:ascii="Times New Roman CYR" w:hAnsi="Times New Roman CYR" w:cs="Times New Roman CYR"/>
                <w:b/>
                <w:bCs/>
              </w:rPr>
            </w:pPr>
          </w:p>
        </w:tc>
      </w:tr>
      <w:tr w:rsidR="00366DB3" w:rsidRPr="00E322EC" w:rsidTr="0098128F">
        <w:trPr>
          <w:trHeight w:val="1375"/>
        </w:trPr>
        <w:tc>
          <w:tcPr>
            <w:tcW w:w="5418" w:type="dxa"/>
            <w:tcBorders>
              <w:top w:val="single" w:sz="6" w:space="0" w:color="auto"/>
              <w:left w:val="single" w:sz="6" w:space="0" w:color="auto"/>
              <w:bottom w:val="single" w:sz="6" w:space="0" w:color="auto"/>
              <w:right w:val="single" w:sz="6" w:space="0" w:color="auto"/>
            </w:tcBorders>
            <w:vAlign w:val="center"/>
          </w:tcPr>
          <w:p w:rsidR="00366DB3" w:rsidRPr="00366DB3" w:rsidRDefault="00797214" w:rsidP="0079721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формирование</w:t>
            </w:r>
            <w:r w:rsidR="00366DB3" w:rsidRPr="00366DB3">
              <w:rPr>
                <w:rFonts w:ascii="Times New Roman CYR" w:hAnsi="Times New Roman CYR" w:cs="Times New Roman CYR"/>
              </w:rPr>
              <w:t xml:space="preserve"> представлений о мат</w:t>
            </w:r>
            <w:r w:rsidR="00A067B7">
              <w:rPr>
                <w:rFonts w:ascii="Times New Roman CYR" w:hAnsi="Times New Roman CYR" w:cs="Times New Roman CYR"/>
              </w:rPr>
              <w:t>ематических понятиях как важней</w:t>
            </w:r>
            <w:r w:rsidR="00366DB3" w:rsidRPr="00366DB3">
              <w:rPr>
                <w:rFonts w:ascii="Times New Roman CYR" w:hAnsi="Times New Roman CYR" w:cs="Times New Roman CYR"/>
              </w:rPr>
              <w:t>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c>
          <w:tcPr>
            <w:tcW w:w="5329"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366DB3" w:rsidRDefault="00A067B7" w:rsidP="00C5284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p w:rsidR="00E96DA1" w:rsidRPr="00E322EC" w:rsidRDefault="00E96DA1" w:rsidP="00C528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тест</w:t>
            </w:r>
          </w:p>
        </w:tc>
      </w:tr>
      <w:tr w:rsidR="00E96DA1" w:rsidRPr="00E322EC" w:rsidTr="0098128F">
        <w:trPr>
          <w:trHeight w:val="1925"/>
        </w:trPr>
        <w:tc>
          <w:tcPr>
            <w:tcW w:w="5418" w:type="dxa"/>
            <w:tcBorders>
              <w:top w:val="single" w:sz="6" w:space="0" w:color="auto"/>
              <w:left w:val="single" w:sz="6" w:space="0" w:color="auto"/>
              <w:right w:val="single" w:sz="6" w:space="0" w:color="auto"/>
            </w:tcBorders>
            <w:vAlign w:val="center"/>
          </w:tcPr>
          <w:p w:rsidR="00E96DA1" w:rsidRPr="00366DB3" w:rsidRDefault="00E96DA1" w:rsidP="00EB1532">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t>владение методами доказательств и алго</w:t>
            </w:r>
            <w:r>
              <w:rPr>
                <w:rFonts w:ascii="Times New Roman CYR" w:hAnsi="Times New Roman CYR" w:cs="Times New Roman CYR"/>
              </w:rPr>
              <w:t>ритмов решения, умение их приме</w:t>
            </w:r>
            <w:r w:rsidRPr="00366DB3">
              <w:rPr>
                <w:rFonts w:ascii="Times New Roman CYR" w:hAnsi="Times New Roman CYR" w:cs="Times New Roman CYR"/>
              </w:rPr>
              <w:t xml:space="preserve">нять, проводить доказательные рассуждения в ходе решения </w:t>
            </w:r>
            <w:proofErr w:type="spellStart"/>
            <w:r w:rsidRPr="00366DB3">
              <w:rPr>
                <w:rFonts w:ascii="Times New Roman CYR" w:hAnsi="Times New Roman CYR" w:cs="Times New Roman CYR"/>
              </w:rPr>
              <w:t>задачпоказательных</w:t>
            </w:r>
            <w:proofErr w:type="spellEnd"/>
            <w:r w:rsidRPr="00366DB3">
              <w:rPr>
                <w:rFonts w:ascii="Times New Roman CYR" w:hAnsi="Times New Roman CYR" w:cs="Times New Roman CYR"/>
              </w:rPr>
              <w:t>,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c>
          <w:tcPr>
            <w:tcW w:w="5329" w:type="dxa"/>
            <w:tcBorders>
              <w:top w:val="single" w:sz="6" w:space="0" w:color="auto"/>
              <w:left w:val="single" w:sz="6" w:space="0" w:color="auto"/>
              <w:right w:val="single" w:sz="6" w:space="0" w:color="auto"/>
            </w:tcBorders>
            <w:vAlign w:val="center"/>
          </w:tcPr>
          <w:p w:rsidR="00E96DA1" w:rsidRDefault="00E96DA1"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1272BE" w:rsidRPr="001272BE" w:rsidRDefault="00E96DA1" w:rsidP="001272BE">
            <w:r w:rsidRPr="00E322EC">
              <w:rPr>
                <w:rFonts w:ascii="Times New Roman CYR" w:hAnsi="Times New Roman CYR" w:cs="Times New Roman CYR"/>
              </w:rPr>
              <w:t>внеаудиторная самостоятельная работа</w:t>
            </w:r>
            <w:r w:rsidR="001272BE">
              <w:rPr>
                <w:sz w:val="28"/>
                <w:szCs w:val="28"/>
              </w:rPr>
              <w:t xml:space="preserve">, </w:t>
            </w:r>
            <w:r w:rsidR="001272BE" w:rsidRPr="001272BE">
              <w:t>беседы; работа с</w:t>
            </w:r>
            <w:r w:rsidR="001272BE" w:rsidRPr="008656D4">
              <w:rPr>
                <w:sz w:val="28"/>
                <w:szCs w:val="28"/>
              </w:rPr>
              <w:t xml:space="preserve"> </w:t>
            </w:r>
            <w:r w:rsidR="001272BE" w:rsidRPr="001272BE">
              <w:t>научными статьями;</w:t>
            </w:r>
            <w:r w:rsidR="00797214">
              <w:t xml:space="preserve"> </w:t>
            </w:r>
            <w:r w:rsidR="001272BE" w:rsidRPr="001272BE">
              <w:t>творческие работы, работа с учебником; сообщения;</w:t>
            </w:r>
          </w:p>
          <w:p w:rsidR="00E96DA1" w:rsidRPr="00E322EC" w:rsidRDefault="00E96DA1" w:rsidP="00A067B7">
            <w:pPr>
              <w:widowControl w:val="0"/>
              <w:autoSpaceDE w:val="0"/>
              <w:autoSpaceDN w:val="0"/>
              <w:adjustRightInd w:val="0"/>
              <w:jc w:val="center"/>
              <w:rPr>
                <w:rFonts w:ascii="Times New Roman CYR" w:hAnsi="Times New Roman CYR" w:cs="Times New Roman CYR"/>
              </w:rPr>
            </w:pPr>
          </w:p>
        </w:tc>
      </w:tr>
      <w:tr w:rsidR="00366DB3" w:rsidRPr="00E322EC" w:rsidTr="0098128F">
        <w:trPr>
          <w:trHeight w:val="1375"/>
        </w:trPr>
        <w:tc>
          <w:tcPr>
            <w:tcW w:w="5418" w:type="dxa"/>
            <w:tcBorders>
              <w:top w:val="single" w:sz="6" w:space="0" w:color="auto"/>
              <w:left w:val="single" w:sz="6" w:space="0" w:color="auto"/>
              <w:bottom w:val="single" w:sz="6" w:space="0" w:color="auto"/>
              <w:right w:val="single" w:sz="6" w:space="0" w:color="auto"/>
            </w:tcBorders>
            <w:vAlign w:val="center"/>
          </w:tcPr>
          <w:p w:rsidR="00366DB3" w:rsidRPr="00366DB3" w:rsidRDefault="00366DB3" w:rsidP="00E96DA1">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t>формирован</w:t>
            </w:r>
            <w:r w:rsidR="00E96DA1">
              <w:rPr>
                <w:rFonts w:ascii="Times New Roman CYR" w:hAnsi="Times New Roman CYR" w:cs="Times New Roman CYR"/>
              </w:rPr>
              <w:t>ие</w:t>
            </w:r>
            <w:r w:rsidRPr="00366DB3">
              <w:rPr>
                <w:rFonts w:ascii="Times New Roman CYR" w:hAnsi="Times New Roman CYR" w:cs="Times New Roman CYR"/>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c>
          <w:tcPr>
            <w:tcW w:w="5329"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797214" w:rsidRPr="001272BE" w:rsidRDefault="00A067B7" w:rsidP="00797214">
            <w:r w:rsidRPr="00E322EC">
              <w:rPr>
                <w:rFonts w:ascii="Times New Roman CYR" w:hAnsi="Times New Roman CYR" w:cs="Times New Roman CYR"/>
              </w:rPr>
              <w:t>внеаудиторная самостоятельная работа</w:t>
            </w:r>
            <w:r w:rsidR="00797214">
              <w:rPr>
                <w:rFonts w:ascii="Times New Roman CYR" w:hAnsi="Times New Roman CYR" w:cs="Times New Roman CYR"/>
              </w:rPr>
              <w:t>,</w:t>
            </w:r>
            <w:r w:rsidR="00797214" w:rsidRPr="001272BE">
              <w:t xml:space="preserve"> беседы; работа с</w:t>
            </w:r>
            <w:r w:rsidR="00797214" w:rsidRPr="008656D4">
              <w:rPr>
                <w:sz w:val="28"/>
                <w:szCs w:val="28"/>
              </w:rPr>
              <w:t xml:space="preserve"> </w:t>
            </w:r>
            <w:r w:rsidR="00797214" w:rsidRPr="001272BE">
              <w:t>научными статьями;</w:t>
            </w:r>
            <w:r w:rsidR="00797214">
              <w:t xml:space="preserve"> </w:t>
            </w:r>
            <w:r w:rsidR="00797214" w:rsidRPr="001272BE">
              <w:t>творческие работы, работа с учебником; сообщения;</w:t>
            </w:r>
          </w:p>
          <w:p w:rsidR="00366DB3" w:rsidRPr="00E322EC" w:rsidRDefault="00366DB3" w:rsidP="00A067B7">
            <w:pPr>
              <w:widowControl w:val="0"/>
              <w:autoSpaceDE w:val="0"/>
              <w:autoSpaceDN w:val="0"/>
              <w:adjustRightInd w:val="0"/>
              <w:jc w:val="center"/>
              <w:rPr>
                <w:rFonts w:ascii="Times New Roman CYR" w:hAnsi="Times New Roman CYR" w:cs="Times New Roman CYR"/>
              </w:rPr>
            </w:pPr>
          </w:p>
        </w:tc>
      </w:tr>
      <w:tr w:rsidR="00366DB3" w:rsidRPr="00E322EC" w:rsidTr="0098128F">
        <w:trPr>
          <w:trHeight w:val="1644"/>
        </w:trPr>
        <w:tc>
          <w:tcPr>
            <w:tcW w:w="5418" w:type="dxa"/>
            <w:tcBorders>
              <w:top w:val="single" w:sz="6" w:space="0" w:color="auto"/>
              <w:left w:val="single" w:sz="6" w:space="0" w:color="auto"/>
              <w:bottom w:val="single" w:sz="6" w:space="0" w:color="auto"/>
              <w:right w:val="single" w:sz="6" w:space="0" w:color="auto"/>
            </w:tcBorders>
            <w:vAlign w:val="center"/>
          </w:tcPr>
          <w:p w:rsidR="00366DB3" w:rsidRPr="00366DB3" w:rsidRDefault="00366DB3" w:rsidP="00EB1532">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lastRenderedPageBreak/>
              <w:t>владение основными понятиями о плоски</w:t>
            </w:r>
            <w:r w:rsidR="00A067B7">
              <w:rPr>
                <w:rFonts w:ascii="Times New Roman CYR" w:hAnsi="Times New Roman CYR" w:cs="Times New Roman CYR"/>
              </w:rPr>
              <w:t>х и пространственных геометриче</w:t>
            </w:r>
            <w:r w:rsidRPr="00366DB3">
              <w:rPr>
                <w:rFonts w:ascii="Times New Roman CYR" w:hAnsi="Times New Roman CYR" w:cs="Times New Roman CYR"/>
              </w:rPr>
              <w:t>ских ф</w:t>
            </w:r>
            <w:r w:rsidR="00797214">
              <w:rPr>
                <w:rFonts w:ascii="Times New Roman CYR" w:hAnsi="Times New Roman CYR" w:cs="Times New Roman CYR"/>
              </w:rPr>
              <w:t>игурах, их основных свойствах; формирование</w:t>
            </w:r>
            <w:r w:rsidRPr="00366DB3">
              <w:rPr>
                <w:rFonts w:ascii="Times New Roman CYR" w:hAnsi="Times New Roman CYR" w:cs="Times New Roman CYR"/>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5329"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366DB3"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p w:rsidR="00797214" w:rsidRPr="001272BE" w:rsidRDefault="00797214" w:rsidP="00797214">
            <w:r w:rsidRPr="001272BE">
              <w:t>беседы; работа с</w:t>
            </w:r>
            <w:r w:rsidRPr="008656D4">
              <w:rPr>
                <w:sz w:val="28"/>
                <w:szCs w:val="28"/>
              </w:rPr>
              <w:t xml:space="preserve"> </w:t>
            </w:r>
            <w:r w:rsidRPr="001272BE">
              <w:t>научными статьями;</w:t>
            </w:r>
            <w:r>
              <w:t xml:space="preserve"> </w:t>
            </w:r>
            <w:r w:rsidRPr="001272BE">
              <w:t>творческие работы, работа с учебником; сообщения;</w:t>
            </w:r>
          </w:p>
          <w:p w:rsidR="00797214" w:rsidRPr="00E322EC" w:rsidRDefault="00797214" w:rsidP="00A067B7">
            <w:pPr>
              <w:widowControl w:val="0"/>
              <w:autoSpaceDE w:val="0"/>
              <w:autoSpaceDN w:val="0"/>
              <w:adjustRightInd w:val="0"/>
              <w:jc w:val="center"/>
              <w:rPr>
                <w:rFonts w:ascii="Times New Roman CYR" w:hAnsi="Times New Roman CYR" w:cs="Times New Roman CYR"/>
              </w:rPr>
            </w:pPr>
          </w:p>
        </w:tc>
      </w:tr>
      <w:tr w:rsidR="00C52848" w:rsidRPr="00E322EC" w:rsidTr="0098128F">
        <w:trPr>
          <w:trHeight w:val="1927"/>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B1532" w:rsidRDefault="00EB1532" w:rsidP="00797214">
            <w:pPr>
              <w:widowControl w:val="0"/>
              <w:autoSpaceDE w:val="0"/>
              <w:autoSpaceDN w:val="0"/>
              <w:adjustRightInd w:val="0"/>
              <w:jc w:val="both"/>
              <w:rPr>
                <w:rFonts w:ascii="Times New Roman CYR" w:hAnsi="Times New Roman CYR" w:cs="Times New Roman CYR"/>
              </w:rPr>
            </w:pPr>
            <w:r w:rsidRPr="00EB1532">
              <w:rPr>
                <w:rFonts w:ascii="Times New Roman CYR" w:hAnsi="Times New Roman CYR" w:cs="Times New Roman CYR"/>
                <w:bCs/>
                <w:color w:val="000000"/>
              </w:rPr>
              <w:t>формирован</w:t>
            </w:r>
            <w:r w:rsidR="00797214">
              <w:rPr>
                <w:rFonts w:ascii="Times New Roman CYR" w:hAnsi="Times New Roman CYR" w:cs="Times New Roman CYR"/>
                <w:bCs/>
                <w:color w:val="000000"/>
              </w:rPr>
              <w:t>ие</w:t>
            </w:r>
            <w:r w:rsidRPr="00EB1532">
              <w:rPr>
                <w:rFonts w:ascii="Times New Roman CYR" w:hAnsi="Times New Roman CYR" w:cs="Times New Roman CYR"/>
                <w:bCs/>
                <w:color w:val="000000"/>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c>
          <w:tcPr>
            <w:tcW w:w="5329"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C52848" w:rsidRPr="00E322EC"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tc>
      </w:tr>
      <w:tr w:rsidR="00366DB3" w:rsidRPr="00E322EC" w:rsidTr="0098128F">
        <w:trPr>
          <w:trHeight w:val="552"/>
        </w:trPr>
        <w:tc>
          <w:tcPr>
            <w:tcW w:w="5418" w:type="dxa"/>
            <w:tcBorders>
              <w:top w:val="single" w:sz="6" w:space="0" w:color="auto"/>
              <w:left w:val="single" w:sz="6" w:space="0" w:color="auto"/>
              <w:bottom w:val="single" w:sz="6" w:space="0" w:color="auto"/>
              <w:right w:val="single" w:sz="6" w:space="0" w:color="auto"/>
            </w:tcBorders>
            <w:vAlign w:val="center"/>
          </w:tcPr>
          <w:p w:rsidR="00366DB3" w:rsidRPr="00EB1532" w:rsidRDefault="00EB1532" w:rsidP="00A067B7">
            <w:pPr>
              <w:widowControl w:val="0"/>
              <w:autoSpaceDE w:val="0"/>
              <w:autoSpaceDN w:val="0"/>
              <w:adjustRightInd w:val="0"/>
              <w:jc w:val="both"/>
              <w:rPr>
                <w:rFonts w:ascii="Times New Roman CYR" w:hAnsi="Times New Roman CYR" w:cs="Times New Roman CYR"/>
                <w:bCs/>
                <w:color w:val="000000"/>
              </w:rPr>
            </w:pPr>
            <w:r w:rsidRPr="00EB1532">
              <w:rPr>
                <w:rFonts w:ascii="Times New Roman CYR" w:hAnsi="Times New Roman CYR" w:cs="Times New Roman CYR"/>
                <w:bCs/>
                <w:color w:val="000000"/>
              </w:rPr>
              <w:t>владение навыками использования готовых компьютерных программ при решении задач.</w:t>
            </w:r>
          </w:p>
        </w:tc>
        <w:tc>
          <w:tcPr>
            <w:tcW w:w="5329" w:type="dxa"/>
            <w:tcBorders>
              <w:top w:val="single" w:sz="6" w:space="0" w:color="auto"/>
              <w:left w:val="single" w:sz="6" w:space="0" w:color="auto"/>
              <w:bottom w:val="single" w:sz="6" w:space="0" w:color="auto"/>
              <w:right w:val="single" w:sz="6" w:space="0" w:color="auto"/>
            </w:tcBorders>
            <w:vAlign w:val="center"/>
          </w:tcPr>
          <w:p w:rsidR="00366DB3" w:rsidRPr="00A067B7" w:rsidRDefault="00A067B7" w:rsidP="00C52848">
            <w:pPr>
              <w:widowControl w:val="0"/>
              <w:autoSpaceDE w:val="0"/>
              <w:autoSpaceDN w:val="0"/>
              <w:adjustRightInd w:val="0"/>
              <w:jc w:val="center"/>
              <w:rPr>
                <w:rFonts w:ascii="Times New Roman CYR" w:hAnsi="Times New Roman CYR" w:cs="Times New Roman CYR"/>
              </w:rPr>
            </w:pPr>
            <w:r w:rsidRPr="00A067B7">
              <w:rPr>
                <w:rFonts w:ascii="Georgia" w:hAnsi="Georgia"/>
                <w:sz w:val="23"/>
                <w:szCs w:val="23"/>
                <w:shd w:val="clear" w:color="auto" w:fill="FFFFFF"/>
              </w:rPr>
              <w:t>Тестирования по темам</w:t>
            </w:r>
          </w:p>
        </w:tc>
      </w:tr>
      <w:tr w:rsidR="00EB1532" w:rsidRPr="00E322EC" w:rsidTr="0098128F">
        <w:trPr>
          <w:trHeight w:val="269"/>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EB1532" w:rsidP="00EB1532">
            <w:pPr>
              <w:widowControl w:val="0"/>
              <w:autoSpaceDE w:val="0"/>
              <w:autoSpaceDN w:val="0"/>
              <w:adjustRightInd w:val="0"/>
              <w:jc w:val="both"/>
              <w:rPr>
                <w:rFonts w:ascii="Times New Roman CYR" w:hAnsi="Times New Roman CYR" w:cs="Times New Roman CYR"/>
                <w:bCs/>
                <w:color w:val="000000"/>
              </w:rPr>
            </w:pPr>
            <w:proofErr w:type="spellStart"/>
            <w:r>
              <w:rPr>
                <w:rFonts w:ascii="Times New Roman CYR" w:hAnsi="Times New Roman CYR" w:cs="Times New Roman CYR"/>
                <w:b/>
                <w:bCs/>
                <w:color w:val="000000"/>
              </w:rPr>
              <w:t>метапредметные</w:t>
            </w:r>
            <w:proofErr w:type="spellEnd"/>
          </w:p>
        </w:tc>
        <w:tc>
          <w:tcPr>
            <w:tcW w:w="5329" w:type="dxa"/>
            <w:tcBorders>
              <w:top w:val="single" w:sz="6" w:space="0" w:color="auto"/>
              <w:left w:val="single" w:sz="6" w:space="0" w:color="auto"/>
              <w:bottom w:val="single" w:sz="6" w:space="0" w:color="auto"/>
              <w:right w:val="single" w:sz="6" w:space="0" w:color="auto"/>
            </w:tcBorders>
            <w:vAlign w:val="center"/>
          </w:tcPr>
          <w:p w:rsidR="00EB1532" w:rsidRPr="00E322EC" w:rsidRDefault="00EB1532" w:rsidP="00C52848">
            <w:pPr>
              <w:widowControl w:val="0"/>
              <w:autoSpaceDE w:val="0"/>
              <w:autoSpaceDN w:val="0"/>
              <w:adjustRightInd w:val="0"/>
              <w:jc w:val="center"/>
              <w:rPr>
                <w:rFonts w:ascii="Times New Roman CYR" w:hAnsi="Times New Roman CYR" w:cs="Times New Roman CYR"/>
              </w:rPr>
            </w:pPr>
          </w:p>
        </w:tc>
      </w:tr>
      <w:tr w:rsidR="00EB1532" w:rsidRPr="00E322EC" w:rsidTr="0098128F">
        <w:trPr>
          <w:trHeight w:val="1927"/>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5329" w:type="dxa"/>
            <w:tcBorders>
              <w:top w:val="single" w:sz="6" w:space="0" w:color="auto"/>
              <w:left w:val="single" w:sz="6" w:space="0" w:color="auto"/>
              <w:bottom w:val="single" w:sz="6" w:space="0" w:color="auto"/>
              <w:right w:val="single" w:sz="6" w:space="0" w:color="auto"/>
            </w:tcBorders>
            <w:vAlign w:val="center"/>
          </w:tcPr>
          <w:p w:rsidR="00EB1532" w:rsidRDefault="00531868" w:rsidP="00C528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Стартовая диагностика</w:t>
            </w:r>
          </w:p>
          <w:p w:rsidR="00531868" w:rsidRDefault="00531868" w:rsidP="00C52848">
            <w:pPr>
              <w:widowControl w:val="0"/>
              <w:autoSpaceDE w:val="0"/>
              <w:autoSpaceDN w:val="0"/>
              <w:adjustRightInd w:val="0"/>
              <w:jc w:val="center"/>
              <w:rPr>
                <w:rFonts w:ascii="Georgia" w:hAnsi="Georgia"/>
                <w:sz w:val="23"/>
                <w:szCs w:val="23"/>
                <w:shd w:val="clear" w:color="auto" w:fill="FFFFFF"/>
              </w:rPr>
            </w:pPr>
            <w:r w:rsidRPr="00A067B7">
              <w:rPr>
                <w:rFonts w:ascii="Georgia" w:hAnsi="Georgia"/>
                <w:sz w:val="23"/>
                <w:szCs w:val="23"/>
                <w:shd w:val="clear" w:color="auto" w:fill="FFFFFF"/>
              </w:rPr>
              <w:t>Тестирования по темам</w:t>
            </w:r>
          </w:p>
          <w:p w:rsidR="00531868" w:rsidRDefault="00531868" w:rsidP="00C52848">
            <w:pPr>
              <w:widowControl w:val="0"/>
              <w:autoSpaceDE w:val="0"/>
              <w:autoSpaceDN w:val="0"/>
              <w:adjustRightInd w:val="0"/>
              <w:jc w:val="center"/>
              <w:rPr>
                <w:rFonts w:ascii="Georgia" w:hAnsi="Georgia"/>
                <w:color w:val="555555"/>
                <w:sz w:val="23"/>
                <w:szCs w:val="23"/>
                <w:shd w:val="clear" w:color="auto" w:fill="FFFFFF"/>
              </w:rPr>
            </w:pPr>
            <w:r>
              <w:rPr>
                <w:rFonts w:ascii="Georgia" w:hAnsi="Georgia"/>
                <w:color w:val="555555"/>
                <w:sz w:val="23"/>
                <w:szCs w:val="23"/>
                <w:shd w:val="clear" w:color="auto" w:fill="FFFFFF"/>
              </w:rPr>
              <w:t>Контрольная работа</w:t>
            </w:r>
          </w:p>
          <w:p w:rsidR="00531868" w:rsidRPr="00E322EC" w:rsidRDefault="00531868" w:rsidP="00C52848">
            <w:pPr>
              <w:widowControl w:val="0"/>
              <w:autoSpaceDE w:val="0"/>
              <w:autoSpaceDN w:val="0"/>
              <w:adjustRightInd w:val="0"/>
              <w:jc w:val="center"/>
              <w:rPr>
                <w:rFonts w:ascii="Times New Roman CYR" w:hAnsi="Times New Roman CYR" w:cs="Times New Roman CYR"/>
              </w:rPr>
            </w:pPr>
            <w:r>
              <w:rPr>
                <w:rFonts w:ascii="Georgia" w:hAnsi="Georgia"/>
                <w:color w:val="555555"/>
                <w:sz w:val="23"/>
                <w:szCs w:val="23"/>
                <w:shd w:val="clear" w:color="auto" w:fill="FFFFFF"/>
              </w:rPr>
              <w:t>Опрос по индивидуальным заданиям</w:t>
            </w:r>
          </w:p>
        </w:tc>
      </w:tr>
      <w:tr w:rsidR="00EB1532" w:rsidRPr="00E322EC" w:rsidTr="0098128F">
        <w:trPr>
          <w:trHeight w:val="1105"/>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5329" w:type="dxa"/>
            <w:tcBorders>
              <w:top w:val="single" w:sz="6" w:space="0" w:color="auto"/>
              <w:left w:val="single" w:sz="6" w:space="0" w:color="auto"/>
              <w:bottom w:val="single" w:sz="6" w:space="0" w:color="auto"/>
              <w:right w:val="single" w:sz="6" w:space="0" w:color="auto"/>
            </w:tcBorders>
            <w:vAlign w:val="center"/>
          </w:tcPr>
          <w:p w:rsidR="00797214" w:rsidRPr="001272BE" w:rsidRDefault="00797214" w:rsidP="00797214">
            <w:r>
              <w:t>Б</w:t>
            </w:r>
            <w:r w:rsidRPr="001272BE">
              <w:t>еседы; работа с</w:t>
            </w:r>
            <w:r w:rsidRPr="008656D4">
              <w:rPr>
                <w:sz w:val="28"/>
                <w:szCs w:val="28"/>
              </w:rPr>
              <w:t xml:space="preserve"> </w:t>
            </w:r>
            <w:r w:rsidRPr="001272BE">
              <w:t>научными статьями;</w:t>
            </w:r>
            <w:r>
              <w:t xml:space="preserve"> </w:t>
            </w:r>
            <w:r w:rsidRPr="001272BE">
              <w:t>творческие работы, работа с учебником; сообщения;</w:t>
            </w:r>
          </w:p>
          <w:p w:rsidR="00EB1532" w:rsidRPr="00E322EC" w:rsidRDefault="00EB1532" w:rsidP="00C52848">
            <w:pPr>
              <w:widowControl w:val="0"/>
              <w:autoSpaceDE w:val="0"/>
              <w:autoSpaceDN w:val="0"/>
              <w:adjustRightInd w:val="0"/>
              <w:jc w:val="center"/>
              <w:rPr>
                <w:rFonts w:ascii="Times New Roman CYR" w:hAnsi="Times New Roman CYR" w:cs="Times New Roman CYR"/>
              </w:rPr>
            </w:pPr>
          </w:p>
        </w:tc>
      </w:tr>
      <w:tr w:rsidR="00EB1532" w:rsidRPr="00E322EC" w:rsidTr="0098128F">
        <w:trPr>
          <w:trHeight w:val="1375"/>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5329" w:type="dxa"/>
            <w:tcBorders>
              <w:top w:val="single" w:sz="6" w:space="0" w:color="auto"/>
              <w:left w:val="single" w:sz="6" w:space="0" w:color="auto"/>
              <w:bottom w:val="single" w:sz="6" w:space="0" w:color="auto"/>
              <w:right w:val="single" w:sz="6" w:space="0" w:color="auto"/>
            </w:tcBorders>
            <w:vAlign w:val="center"/>
          </w:tcPr>
          <w:p w:rsidR="00531868" w:rsidRDefault="00531868" w:rsidP="0053186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Стартовая диагностика</w:t>
            </w:r>
          </w:p>
          <w:p w:rsidR="00531868" w:rsidRDefault="00531868" w:rsidP="00531868">
            <w:pPr>
              <w:widowControl w:val="0"/>
              <w:autoSpaceDE w:val="0"/>
              <w:autoSpaceDN w:val="0"/>
              <w:adjustRightInd w:val="0"/>
              <w:jc w:val="center"/>
              <w:rPr>
                <w:rFonts w:ascii="Georgia" w:hAnsi="Georgia"/>
                <w:sz w:val="23"/>
                <w:szCs w:val="23"/>
                <w:shd w:val="clear" w:color="auto" w:fill="FFFFFF"/>
              </w:rPr>
            </w:pPr>
            <w:r w:rsidRPr="00A067B7">
              <w:rPr>
                <w:rFonts w:ascii="Georgia" w:hAnsi="Georgia"/>
                <w:sz w:val="23"/>
                <w:szCs w:val="23"/>
                <w:shd w:val="clear" w:color="auto" w:fill="FFFFFF"/>
              </w:rPr>
              <w:t>Тестирования по темам</w:t>
            </w:r>
          </w:p>
          <w:p w:rsidR="00531868" w:rsidRDefault="00531868" w:rsidP="00531868">
            <w:pPr>
              <w:widowControl w:val="0"/>
              <w:autoSpaceDE w:val="0"/>
              <w:autoSpaceDN w:val="0"/>
              <w:adjustRightInd w:val="0"/>
              <w:jc w:val="center"/>
              <w:rPr>
                <w:rFonts w:ascii="Georgia" w:hAnsi="Georgia"/>
                <w:color w:val="555555"/>
                <w:sz w:val="23"/>
                <w:szCs w:val="23"/>
                <w:shd w:val="clear" w:color="auto" w:fill="FFFFFF"/>
              </w:rPr>
            </w:pPr>
            <w:r>
              <w:rPr>
                <w:rFonts w:ascii="Georgia" w:hAnsi="Georgia"/>
                <w:color w:val="555555"/>
                <w:sz w:val="23"/>
                <w:szCs w:val="23"/>
                <w:shd w:val="clear" w:color="auto" w:fill="FFFFFF"/>
              </w:rPr>
              <w:t>Контрольная работа</w:t>
            </w:r>
          </w:p>
          <w:p w:rsidR="00EB1532" w:rsidRPr="00E322EC" w:rsidRDefault="00531868" w:rsidP="00531868">
            <w:pPr>
              <w:widowControl w:val="0"/>
              <w:autoSpaceDE w:val="0"/>
              <w:autoSpaceDN w:val="0"/>
              <w:adjustRightInd w:val="0"/>
              <w:jc w:val="center"/>
              <w:rPr>
                <w:rFonts w:ascii="Times New Roman CYR" w:hAnsi="Times New Roman CYR" w:cs="Times New Roman CYR"/>
              </w:rPr>
            </w:pPr>
            <w:r>
              <w:rPr>
                <w:rFonts w:ascii="Georgia" w:hAnsi="Georgia"/>
                <w:color w:val="555555"/>
                <w:sz w:val="23"/>
                <w:szCs w:val="23"/>
                <w:shd w:val="clear" w:color="auto" w:fill="FFFFFF"/>
              </w:rPr>
              <w:t>Опрос по индивидуальным заданиям Презентация</w:t>
            </w:r>
          </w:p>
        </w:tc>
      </w:tr>
      <w:tr w:rsidR="00EB1532" w:rsidRPr="00E322EC" w:rsidTr="0098128F">
        <w:trPr>
          <w:trHeight w:val="1375"/>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5329" w:type="dxa"/>
            <w:tcBorders>
              <w:top w:val="single" w:sz="6" w:space="0" w:color="auto"/>
              <w:left w:val="single" w:sz="6" w:space="0" w:color="auto"/>
              <w:bottom w:val="single" w:sz="6" w:space="0" w:color="auto"/>
              <w:right w:val="single" w:sz="6" w:space="0" w:color="auto"/>
            </w:tcBorders>
            <w:vAlign w:val="center"/>
          </w:tcPr>
          <w:p w:rsidR="00531868"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EB1532" w:rsidRPr="00E322EC"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tc>
      </w:tr>
      <w:tr w:rsidR="00EB1532" w:rsidRPr="00E322EC" w:rsidTr="0098128F">
        <w:trPr>
          <w:trHeight w:val="822"/>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владение языковыми средствами: умение ясно, логично и точно излагать свою точку зрения, использовать адекватные языковые средства</w:t>
            </w:r>
          </w:p>
        </w:tc>
        <w:tc>
          <w:tcPr>
            <w:tcW w:w="5329" w:type="dxa"/>
            <w:tcBorders>
              <w:top w:val="single" w:sz="6" w:space="0" w:color="auto"/>
              <w:left w:val="single" w:sz="6" w:space="0" w:color="auto"/>
              <w:bottom w:val="single" w:sz="6" w:space="0" w:color="auto"/>
              <w:right w:val="single" w:sz="6" w:space="0" w:color="auto"/>
            </w:tcBorders>
            <w:vAlign w:val="center"/>
          </w:tcPr>
          <w:p w:rsidR="00531868"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EB1532" w:rsidRPr="00E322EC"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tc>
      </w:tr>
      <w:tr w:rsidR="00C52848" w:rsidRPr="00E322EC" w:rsidTr="0098128F">
        <w:trPr>
          <w:trHeight w:val="1644"/>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322EC" w:rsidRDefault="00A067B7" w:rsidP="00A067B7">
            <w:pPr>
              <w:widowControl w:val="0"/>
              <w:autoSpaceDE w:val="0"/>
              <w:autoSpaceDN w:val="0"/>
              <w:adjustRightInd w:val="0"/>
              <w:jc w:val="both"/>
              <w:rPr>
                <w:rFonts w:ascii="Times New Roman CYR" w:hAnsi="Times New Roman CYR" w:cs="Times New Roman CYR"/>
                <w:b/>
                <w:bCs/>
                <w:color w:val="000000"/>
              </w:rPr>
            </w:pPr>
            <w:r w:rsidRPr="00A067B7">
              <w:rPr>
                <w:rFonts w:ascii="Times New Roman CYR" w:hAnsi="Times New Roman CYR" w:cs="Times New Roman CYR"/>
              </w:rPr>
              <w:lastRenderedPageBreak/>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r w:rsidR="00C52848" w:rsidRPr="00E322EC">
              <w:rPr>
                <w:rFonts w:ascii="Times New Roman CYR" w:hAnsi="Times New Roman CYR" w:cs="Times New Roman CYR"/>
              </w:rPr>
              <w:t>.</w:t>
            </w:r>
          </w:p>
        </w:tc>
        <w:tc>
          <w:tcPr>
            <w:tcW w:w="5329" w:type="dxa"/>
            <w:tcBorders>
              <w:top w:val="single" w:sz="6" w:space="0" w:color="auto"/>
              <w:left w:val="single" w:sz="6" w:space="0" w:color="auto"/>
              <w:bottom w:val="single" w:sz="6" w:space="0" w:color="auto"/>
              <w:right w:val="single" w:sz="6" w:space="0" w:color="auto"/>
            </w:tcBorders>
            <w:vAlign w:val="center"/>
          </w:tcPr>
          <w:p w:rsidR="00797214" w:rsidRPr="001272BE" w:rsidRDefault="00C52848" w:rsidP="00797214">
            <w:r w:rsidRPr="00E322EC">
              <w:rPr>
                <w:rFonts w:ascii="Times New Roman CYR" w:hAnsi="Times New Roman CYR" w:cs="Times New Roman CYR"/>
              </w:rPr>
              <w:t>Контрольная работа, практические занятия, внеаудиторная самостоятельная работа</w:t>
            </w:r>
            <w:r w:rsidR="00797214" w:rsidRPr="001272BE">
              <w:t xml:space="preserve"> беседы; работа с</w:t>
            </w:r>
            <w:r w:rsidR="00797214" w:rsidRPr="008656D4">
              <w:rPr>
                <w:sz w:val="28"/>
                <w:szCs w:val="28"/>
              </w:rPr>
              <w:t xml:space="preserve"> </w:t>
            </w:r>
            <w:r w:rsidR="00797214" w:rsidRPr="001272BE">
              <w:t>научными статьями;</w:t>
            </w:r>
            <w:r w:rsidR="00797214">
              <w:t xml:space="preserve"> </w:t>
            </w:r>
            <w:r w:rsidR="00797214" w:rsidRPr="001272BE">
              <w:t>творческие работы, работа с учебником; сообщения;</w:t>
            </w:r>
          </w:p>
          <w:p w:rsidR="00C52848" w:rsidRPr="00E322EC" w:rsidRDefault="00C52848" w:rsidP="00C52848">
            <w:pPr>
              <w:widowControl w:val="0"/>
              <w:autoSpaceDE w:val="0"/>
              <w:autoSpaceDN w:val="0"/>
              <w:adjustRightInd w:val="0"/>
              <w:jc w:val="center"/>
              <w:rPr>
                <w:rFonts w:ascii="Times New Roman CYR" w:hAnsi="Times New Roman CYR" w:cs="Times New Roman CYR"/>
              </w:rPr>
            </w:pPr>
          </w:p>
          <w:p w:rsidR="00C52848" w:rsidRPr="00E322EC" w:rsidRDefault="00C52848" w:rsidP="00C52848">
            <w:pPr>
              <w:widowControl w:val="0"/>
              <w:autoSpaceDE w:val="0"/>
              <w:autoSpaceDN w:val="0"/>
              <w:adjustRightInd w:val="0"/>
              <w:jc w:val="center"/>
              <w:rPr>
                <w:rFonts w:ascii="Times New Roman CYR" w:hAnsi="Times New Roman CYR" w:cs="Times New Roman CYR"/>
              </w:rPr>
            </w:pPr>
          </w:p>
        </w:tc>
      </w:tr>
      <w:tr w:rsidR="00C52848" w:rsidRPr="00E322EC" w:rsidTr="0098128F">
        <w:trPr>
          <w:trHeight w:val="1105"/>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322EC" w:rsidRDefault="00A067B7" w:rsidP="00A067B7">
            <w:pPr>
              <w:widowControl w:val="0"/>
              <w:autoSpaceDE w:val="0"/>
              <w:autoSpaceDN w:val="0"/>
              <w:adjustRightInd w:val="0"/>
              <w:jc w:val="both"/>
              <w:rPr>
                <w:rFonts w:ascii="Times New Roman CYR" w:hAnsi="Times New Roman CYR" w:cs="Times New Roman CYR"/>
              </w:rPr>
            </w:pPr>
            <w:r w:rsidRPr="00A067B7">
              <w:rPr>
                <w:rFonts w:ascii="Times New Roman CYR" w:hAnsi="Times New Roman CYR" w:cs="Times New Roman CYR"/>
              </w:rPr>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tc>
        <w:tc>
          <w:tcPr>
            <w:tcW w:w="5329" w:type="dxa"/>
            <w:tcBorders>
              <w:top w:val="single" w:sz="6" w:space="0" w:color="auto"/>
              <w:left w:val="single" w:sz="6" w:space="0" w:color="auto"/>
              <w:bottom w:val="single" w:sz="6" w:space="0" w:color="auto"/>
              <w:right w:val="single" w:sz="6" w:space="0" w:color="auto"/>
            </w:tcBorders>
            <w:vAlign w:val="center"/>
          </w:tcPr>
          <w:p w:rsidR="00797214" w:rsidRPr="001272BE" w:rsidRDefault="00C52848" w:rsidP="00797214">
            <w:r w:rsidRPr="00E322EC">
              <w:rPr>
                <w:rFonts w:ascii="Times New Roman CYR" w:hAnsi="Times New Roman CYR" w:cs="Times New Roman CYR"/>
              </w:rPr>
              <w:t>практические занятия, внеаудиторная самостоятельная работа</w:t>
            </w:r>
            <w:r w:rsidR="00797214" w:rsidRPr="001272BE">
              <w:t xml:space="preserve"> беседы; работа с</w:t>
            </w:r>
            <w:r w:rsidR="00797214" w:rsidRPr="008656D4">
              <w:rPr>
                <w:sz w:val="28"/>
                <w:szCs w:val="28"/>
              </w:rPr>
              <w:t xml:space="preserve"> </w:t>
            </w:r>
            <w:r w:rsidR="00797214" w:rsidRPr="001272BE">
              <w:t>научными статьями;</w:t>
            </w:r>
            <w:r w:rsidR="00797214">
              <w:t xml:space="preserve"> </w:t>
            </w:r>
            <w:r w:rsidR="00797214" w:rsidRPr="001272BE">
              <w:t>творческие работы, работа с учебником; сообщения;</w:t>
            </w:r>
          </w:p>
          <w:p w:rsidR="00C52848" w:rsidRPr="00E322EC" w:rsidRDefault="00C52848" w:rsidP="00C52848">
            <w:pPr>
              <w:widowControl w:val="0"/>
              <w:autoSpaceDE w:val="0"/>
              <w:autoSpaceDN w:val="0"/>
              <w:adjustRightInd w:val="0"/>
              <w:jc w:val="center"/>
              <w:rPr>
                <w:rFonts w:ascii="Times New Roman CYR" w:hAnsi="Times New Roman CYR" w:cs="Times New Roman CYR"/>
              </w:rPr>
            </w:pPr>
          </w:p>
        </w:tc>
      </w:tr>
    </w:tbl>
    <w:p w:rsidR="00C10B85" w:rsidRDefault="00C10B85" w:rsidP="00DB7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sectPr w:rsidR="00C10B85" w:rsidSect="0098128F">
      <w:pgSz w:w="11906" w:h="16838"/>
      <w:pgMar w:top="1134" w:right="1701" w:bottom="1134" w:left="851" w:header="720"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46" w:rsidRDefault="005E6046" w:rsidP="0033198E">
      <w:r>
        <w:separator/>
      </w:r>
    </w:p>
  </w:endnote>
  <w:endnote w:type="continuationSeparator" w:id="0">
    <w:p w:rsidR="005E6046" w:rsidRDefault="005E6046" w:rsidP="0033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46" w:rsidRDefault="005E6046" w:rsidP="0033198E">
      <w:r>
        <w:separator/>
      </w:r>
    </w:p>
  </w:footnote>
  <w:footnote w:type="continuationSeparator" w:id="0">
    <w:p w:rsidR="005E6046" w:rsidRDefault="005E6046" w:rsidP="00331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3"/>
      <w:gridCol w:w="4786"/>
      <w:gridCol w:w="1562"/>
    </w:tblGrid>
    <w:tr w:rsidR="00386CEA" w:rsidRPr="00D473F2" w:rsidTr="00792D37">
      <w:trPr>
        <w:trHeight w:val="897"/>
      </w:trPr>
      <w:tc>
        <w:tcPr>
          <w:tcW w:w="3393" w:type="dxa"/>
          <w:vAlign w:val="center"/>
        </w:tcPr>
        <w:p w:rsidR="00386CEA" w:rsidRPr="00D473F2" w:rsidRDefault="00386CEA" w:rsidP="00E35628">
          <w:pPr>
            <w:pStyle w:val="a8"/>
            <w:rPr>
              <w:b/>
            </w:rPr>
          </w:pPr>
          <w:r w:rsidRPr="00D473F2">
            <w:rPr>
              <w:b/>
            </w:rPr>
            <w:t xml:space="preserve">ОГБПОУ </w:t>
          </w:r>
          <w:proofErr w:type="spellStart"/>
          <w:r w:rsidRPr="00D473F2">
            <w:rPr>
              <w:b/>
            </w:rPr>
            <w:t>Д</w:t>
          </w:r>
          <w:r>
            <w:rPr>
              <w:b/>
            </w:rPr>
            <w:t>иТЭК</w:t>
          </w:r>
          <w:proofErr w:type="spellEnd"/>
        </w:p>
      </w:tc>
      <w:tc>
        <w:tcPr>
          <w:tcW w:w="5052" w:type="dxa"/>
        </w:tcPr>
        <w:p w:rsidR="00386CEA" w:rsidRPr="00B13236" w:rsidRDefault="00386CEA" w:rsidP="00EB0C71">
          <w:pPr>
            <w:pStyle w:val="a8"/>
            <w:jc w:val="center"/>
          </w:pPr>
        </w:p>
        <w:p w:rsidR="00386CEA" w:rsidRPr="00542705" w:rsidRDefault="00386CEA" w:rsidP="00542705">
          <w:pPr>
            <w:pStyle w:val="a8"/>
            <w:jc w:val="center"/>
          </w:pPr>
          <w:r w:rsidRPr="00B13236">
            <w:t>Рабочая программа учебной дисциплины ОУД.</w:t>
          </w:r>
          <w:r>
            <w:t>04</w:t>
          </w:r>
          <w:r w:rsidRPr="00B13236">
            <w:t xml:space="preserve"> «Математика»</w:t>
          </w:r>
        </w:p>
      </w:tc>
      <w:tc>
        <w:tcPr>
          <w:tcW w:w="1644" w:type="dxa"/>
          <w:vAlign w:val="center"/>
        </w:tcPr>
        <w:p w:rsidR="00386CEA" w:rsidRPr="00B13236" w:rsidRDefault="00386CEA" w:rsidP="00EB0C71">
          <w:pPr>
            <w:pStyle w:val="a8"/>
            <w:jc w:val="right"/>
          </w:pPr>
          <w:r w:rsidRPr="00B13236">
            <w:t xml:space="preserve">стр. </w:t>
          </w:r>
          <w:r>
            <w:fldChar w:fldCharType="begin"/>
          </w:r>
          <w:r>
            <w:instrText>PAGE   \* MERGEFORMAT</w:instrText>
          </w:r>
          <w:r>
            <w:fldChar w:fldCharType="separate"/>
          </w:r>
          <w:r w:rsidR="00E160D2">
            <w:rPr>
              <w:noProof/>
            </w:rPr>
            <w:t>2</w:t>
          </w:r>
          <w:r>
            <w:rPr>
              <w:noProof/>
            </w:rPr>
            <w:fldChar w:fldCharType="end"/>
          </w:r>
          <w:r>
            <w:t xml:space="preserve"> из 45</w:t>
          </w:r>
        </w:p>
        <w:p w:rsidR="00386CEA" w:rsidRPr="00B13236" w:rsidRDefault="00386CEA" w:rsidP="00EB0C71">
          <w:pPr>
            <w:pStyle w:val="a8"/>
            <w:jc w:val="center"/>
          </w:pPr>
        </w:p>
      </w:tc>
    </w:tr>
  </w:tbl>
  <w:p w:rsidR="00386CEA" w:rsidRDefault="00386CEA">
    <w:pPr>
      <w:pStyle w:val="a8"/>
    </w:pPr>
  </w:p>
  <w:p w:rsidR="00386CEA" w:rsidRPr="00EE200F" w:rsidRDefault="00386CEA">
    <w:pPr>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872426"/>
      <w:placeholder>
        <w:docPart w:val="5233F1975BED4179804A3E7C0E486C08"/>
      </w:placeholder>
      <w:temporary/>
      <w:showingPlcHdr/>
    </w:sdtPr>
    <w:sdtEndPr/>
    <w:sdtContent>
      <w:p w:rsidR="00386CEA" w:rsidRDefault="00386CEA">
        <w:pPr>
          <w:pStyle w:val="a8"/>
        </w:pPr>
        <w:r>
          <w:t>[Введите текст]</w:t>
        </w:r>
      </w:p>
    </w:sdtContent>
  </w:sdt>
  <w:p w:rsidR="00386CEA" w:rsidRDefault="00386C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567"/>
        </w:tabs>
        <w:ind w:left="567" w:hanging="567"/>
      </w:pPr>
      <w:rPr>
        <w:rFonts w:ascii="Symbol" w:hAnsi="Symbol"/>
        <w:b w:val="0"/>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val="0"/>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b w:val="0"/>
      </w:r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lvl>
  </w:abstractNum>
  <w:abstractNum w:abstractNumId="3">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4">
    <w:nsid w:val="00000006"/>
    <w:multiLevelType w:val="singleLevel"/>
    <w:tmpl w:val="00000006"/>
    <w:name w:val="WW8Num6"/>
    <w:lvl w:ilvl="0">
      <w:start w:val="1"/>
      <w:numFmt w:val="decimal"/>
      <w:lvlText w:val="%1."/>
      <w:lvlJc w:val="left"/>
      <w:pPr>
        <w:tabs>
          <w:tab w:val="num" w:pos="0"/>
        </w:tabs>
        <w:ind w:left="1069" w:hanging="360"/>
      </w:pPr>
    </w:lvl>
  </w:abstractNum>
  <w:abstractNum w:abstractNumId="5">
    <w:nsid w:val="00000007"/>
    <w:multiLevelType w:val="singleLevel"/>
    <w:tmpl w:val="00000007"/>
    <w:name w:val="WW8Num7"/>
    <w:lvl w:ilvl="0">
      <w:start w:val="1"/>
      <w:numFmt w:val="decimal"/>
      <w:lvlText w:val="%1."/>
      <w:lvlJc w:val="left"/>
      <w:pPr>
        <w:tabs>
          <w:tab w:val="num" w:pos="0"/>
        </w:tabs>
        <w:ind w:left="1069" w:hanging="360"/>
      </w:pPr>
      <w:rPr>
        <w:b w:val="0"/>
      </w:rPr>
    </w:lvl>
  </w:abstractNum>
  <w:abstractNum w:abstractNumId="6">
    <w:nsid w:val="00000008"/>
    <w:multiLevelType w:val="singleLevel"/>
    <w:tmpl w:val="00000008"/>
    <w:name w:val="WW8Num8"/>
    <w:lvl w:ilvl="0">
      <w:start w:val="1"/>
      <w:numFmt w:val="decimal"/>
      <w:lvlText w:val="%1."/>
      <w:lvlJc w:val="left"/>
      <w:pPr>
        <w:tabs>
          <w:tab w:val="num" w:pos="0"/>
        </w:tabs>
        <w:ind w:left="1069" w:hanging="360"/>
      </w:pPr>
    </w:lvl>
  </w:abstractNum>
  <w:abstractNum w:abstractNumId="7">
    <w:nsid w:val="00000009"/>
    <w:multiLevelType w:val="multilevel"/>
    <w:tmpl w:val="00000009"/>
    <w:name w:val="WW8Num9"/>
    <w:lvl w:ilvl="0">
      <w:start w:val="1"/>
      <w:numFmt w:val="decimal"/>
      <w:lvlText w:val="%1."/>
      <w:lvlJc w:val="left"/>
      <w:pPr>
        <w:tabs>
          <w:tab w:val="num" w:pos="0"/>
        </w:tabs>
        <w:ind w:left="1069"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927"/>
        </w:tabs>
        <w:ind w:left="927"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singleLevel"/>
    <w:tmpl w:val="0000000A"/>
    <w:name w:val="WW8Num10"/>
    <w:lvl w:ilvl="0">
      <w:start w:val="1"/>
      <w:numFmt w:val="bullet"/>
      <w:lvlText w:val=""/>
      <w:lvlJc w:val="left"/>
      <w:pPr>
        <w:tabs>
          <w:tab w:val="num" w:pos="1461"/>
        </w:tabs>
        <w:ind w:left="1461" w:hanging="360"/>
      </w:pPr>
      <w:rPr>
        <w:rFonts w:ascii="Symbol" w:hAnsi="Symbol"/>
        <w:color w:val="auto"/>
      </w:rPr>
    </w:lvl>
  </w:abstractNum>
  <w:abstractNum w:abstractNumId="9">
    <w:nsid w:val="0000000B"/>
    <w:multiLevelType w:val="singleLevel"/>
    <w:tmpl w:val="0000000B"/>
    <w:name w:val="WW8Num11"/>
    <w:lvl w:ilvl="0">
      <w:start w:val="4"/>
      <w:numFmt w:val="decimal"/>
      <w:lvlText w:val="%1."/>
      <w:lvlJc w:val="left"/>
      <w:pPr>
        <w:tabs>
          <w:tab w:val="num" w:pos="0"/>
        </w:tabs>
        <w:ind w:left="644" w:hanging="360"/>
      </w:pPr>
    </w:lvl>
  </w:abstractNum>
  <w:abstractNum w:abstractNumId="10">
    <w:nsid w:val="0000000C"/>
    <w:multiLevelType w:val="singleLevel"/>
    <w:tmpl w:val="0000000C"/>
    <w:name w:val="WW8Num12"/>
    <w:lvl w:ilvl="0">
      <w:start w:val="1"/>
      <w:numFmt w:val="decimal"/>
      <w:lvlText w:val="%1."/>
      <w:lvlJc w:val="left"/>
      <w:pPr>
        <w:tabs>
          <w:tab w:val="num" w:pos="0"/>
        </w:tabs>
        <w:ind w:left="1069" w:hanging="360"/>
      </w:pPr>
      <w:rPr>
        <w:b w:val="0"/>
      </w:rPr>
    </w:lvl>
  </w:abstractNum>
  <w:abstractNum w:abstractNumId="11">
    <w:nsid w:val="0000000D"/>
    <w:multiLevelType w:val="singleLevel"/>
    <w:tmpl w:val="0000000D"/>
    <w:name w:val="WW8Num13"/>
    <w:lvl w:ilvl="0">
      <w:start w:val="1"/>
      <w:numFmt w:val="decimal"/>
      <w:lvlText w:val="%1."/>
      <w:lvlJc w:val="left"/>
      <w:pPr>
        <w:tabs>
          <w:tab w:val="num" w:pos="0"/>
        </w:tabs>
        <w:ind w:left="1069" w:hanging="360"/>
      </w:pPr>
      <w:rPr>
        <w:b/>
      </w:rPr>
    </w:lvl>
  </w:abstractNum>
  <w:abstractNum w:abstractNumId="12">
    <w:nsid w:val="0000000E"/>
    <w:multiLevelType w:val="singleLevel"/>
    <w:tmpl w:val="0000000E"/>
    <w:name w:val="WW8Num14"/>
    <w:lvl w:ilvl="0">
      <w:start w:val="1"/>
      <w:numFmt w:val="decimal"/>
      <w:lvlText w:val="%1."/>
      <w:lvlJc w:val="left"/>
      <w:pPr>
        <w:tabs>
          <w:tab w:val="num" w:pos="0"/>
        </w:tabs>
        <w:ind w:left="1069" w:hanging="360"/>
      </w:pPr>
      <w:rPr>
        <w:b w:val="0"/>
      </w:rPr>
    </w:lvl>
  </w:abstractNum>
  <w:abstractNum w:abstractNumId="13">
    <w:nsid w:val="0000000F"/>
    <w:multiLevelType w:val="multilevel"/>
    <w:tmpl w:val="0000000F"/>
    <w:name w:val="WW8Num15"/>
    <w:lvl w:ilvl="0">
      <w:start w:val="1"/>
      <w:numFmt w:val="bullet"/>
      <w:lvlText w:val=""/>
      <w:lvlJc w:val="left"/>
      <w:pPr>
        <w:tabs>
          <w:tab w:val="num" w:pos="2388"/>
        </w:tabs>
        <w:ind w:left="2388" w:hanging="360"/>
      </w:pPr>
      <w:rPr>
        <w:rFonts w:ascii="Symbol" w:hAnsi="Symbol"/>
        <w:color w:val="auto"/>
      </w:rPr>
    </w:lvl>
    <w:lvl w:ilvl="1">
      <w:start w:val="1"/>
      <w:numFmt w:val="bullet"/>
      <w:lvlText w:val=""/>
      <w:lvlJc w:val="left"/>
      <w:pPr>
        <w:tabs>
          <w:tab w:val="num" w:pos="2367"/>
        </w:tabs>
        <w:ind w:left="2367" w:hanging="360"/>
      </w:pPr>
      <w:rPr>
        <w:rFonts w:ascii="Symbol" w:hAnsi="Symbol"/>
        <w:color w:val="auto"/>
      </w:rPr>
    </w:lvl>
    <w:lvl w:ilvl="2">
      <w:start w:val="1"/>
      <w:numFmt w:val="bullet"/>
      <w:lvlText w:val=""/>
      <w:lvlJc w:val="left"/>
      <w:pPr>
        <w:tabs>
          <w:tab w:val="num" w:pos="3087"/>
        </w:tabs>
        <w:ind w:left="3087" w:hanging="360"/>
      </w:pPr>
      <w:rPr>
        <w:rFonts w:ascii="Wingdings" w:hAnsi="Wingdings"/>
      </w:rPr>
    </w:lvl>
    <w:lvl w:ilvl="3">
      <w:start w:val="1"/>
      <w:numFmt w:val="bullet"/>
      <w:lvlText w:val=""/>
      <w:lvlJc w:val="left"/>
      <w:pPr>
        <w:tabs>
          <w:tab w:val="num" w:pos="3807"/>
        </w:tabs>
        <w:ind w:left="3807" w:hanging="360"/>
      </w:pPr>
      <w:rPr>
        <w:rFonts w:ascii="Symbol" w:hAnsi="Symbol"/>
      </w:rPr>
    </w:lvl>
    <w:lvl w:ilvl="4">
      <w:start w:val="1"/>
      <w:numFmt w:val="bullet"/>
      <w:lvlText w:val="o"/>
      <w:lvlJc w:val="left"/>
      <w:pPr>
        <w:tabs>
          <w:tab w:val="num" w:pos="4527"/>
        </w:tabs>
        <w:ind w:left="4527" w:hanging="360"/>
      </w:pPr>
      <w:rPr>
        <w:rFonts w:ascii="Courier New" w:hAnsi="Courier New" w:cs="Courier New"/>
      </w:rPr>
    </w:lvl>
    <w:lvl w:ilvl="5">
      <w:start w:val="1"/>
      <w:numFmt w:val="bullet"/>
      <w:lvlText w:val=""/>
      <w:lvlJc w:val="left"/>
      <w:pPr>
        <w:tabs>
          <w:tab w:val="num" w:pos="5247"/>
        </w:tabs>
        <w:ind w:left="5247" w:hanging="360"/>
      </w:pPr>
      <w:rPr>
        <w:rFonts w:ascii="Wingdings" w:hAnsi="Wingdings"/>
      </w:rPr>
    </w:lvl>
    <w:lvl w:ilvl="6">
      <w:start w:val="1"/>
      <w:numFmt w:val="bullet"/>
      <w:lvlText w:val=""/>
      <w:lvlJc w:val="left"/>
      <w:pPr>
        <w:tabs>
          <w:tab w:val="num" w:pos="5967"/>
        </w:tabs>
        <w:ind w:left="5967" w:hanging="360"/>
      </w:pPr>
      <w:rPr>
        <w:rFonts w:ascii="Symbol" w:hAnsi="Symbol"/>
      </w:rPr>
    </w:lvl>
    <w:lvl w:ilvl="7">
      <w:start w:val="1"/>
      <w:numFmt w:val="bullet"/>
      <w:lvlText w:val="o"/>
      <w:lvlJc w:val="left"/>
      <w:pPr>
        <w:tabs>
          <w:tab w:val="num" w:pos="6687"/>
        </w:tabs>
        <w:ind w:left="6687" w:hanging="360"/>
      </w:pPr>
      <w:rPr>
        <w:rFonts w:ascii="Courier New" w:hAnsi="Courier New" w:cs="Courier New"/>
      </w:rPr>
    </w:lvl>
    <w:lvl w:ilvl="8">
      <w:start w:val="1"/>
      <w:numFmt w:val="bullet"/>
      <w:lvlText w:val=""/>
      <w:lvlJc w:val="left"/>
      <w:pPr>
        <w:tabs>
          <w:tab w:val="num" w:pos="7407"/>
        </w:tabs>
        <w:ind w:left="7407" w:hanging="360"/>
      </w:pPr>
      <w:rPr>
        <w:rFonts w:ascii="Wingdings" w:hAnsi="Wingdings"/>
      </w:rPr>
    </w:lvl>
  </w:abstractNum>
  <w:abstractNum w:abstractNumId="14">
    <w:nsid w:val="03D35F22"/>
    <w:multiLevelType w:val="hybridMultilevel"/>
    <w:tmpl w:val="DECE3F02"/>
    <w:lvl w:ilvl="0" w:tplc="2212762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8583D87"/>
    <w:multiLevelType w:val="hybridMultilevel"/>
    <w:tmpl w:val="51E055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08B777A9"/>
    <w:multiLevelType w:val="hybridMultilevel"/>
    <w:tmpl w:val="F9C48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27493E"/>
    <w:multiLevelType w:val="hybridMultilevel"/>
    <w:tmpl w:val="011E3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AA27D3"/>
    <w:multiLevelType w:val="hybridMultilevel"/>
    <w:tmpl w:val="1F406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7A95BD7"/>
    <w:multiLevelType w:val="hybridMultilevel"/>
    <w:tmpl w:val="2362C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FD6279"/>
    <w:multiLevelType w:val="hybridMultilevel"/>
    <w:tmpl w:val="F78A0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E87703"/>
    <w:multiLevelType w:val="hybridMultilevel"/>
    <w:tmpl w:val="76DC48A8"/>
    <w:lvl w:ilvl="0" w:tplc="7F0680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51510"/>
    <w:multiLevelType w:val="hybridMultilevel"/>
    <w:tmpl w:val="4C666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7BD6865"/>
    <w:multiLevelType w:val="hybridMultilevel"/>
    <w:tmpl w:val="3A4018DC"/>
    <w:lvl w:ilvl="0" w:tplc="221276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19F1095"/>
    <w:multiLevelType w:val="hybridMultilevel"/>
    <w:tmpl w:val="221043F4"/>
    <w:lvl w:ilvl="0" w:tplc="7F0680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8B6762"/>
    <w:multiLevelType w:val="hybridMultilevel"/>
    <w:tmpl w:val="E0187D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A9C4B14"/>
    <w:multiLevelType w:val="hybridMultilevel"/>
    <w:tmpl w:val="F10281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AE10B6E"/>
    <w:multiLevelType w:val="hybridMultilevel"/>
    <w:tmpl w:val="4C666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CD037E5"/>
    <w:multiLevelType w:val="hybridMultilevel"/>
    <w:tmpl w:val="F96EA9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4BE7C6E"/>
    <w:multiLevelType w:val="hybridMultilevel"/>
    <w:tmpl w:val="4C666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num>
  <w:num w:numId="2">
    <w:abstractNumId w:val="25"/>
  </w:num>
  <w:num w:numId="3">
    <w:abstractNumId w:val="15"/>
  </w:num>
  <w:num w:numId="4">
    <w:abstractNumId w:val="26"/>
  </w:num>
  <w:num w:numId="5">
    <w:abstractNumId w:val="28"/>
  </w:num>
  <w:num w:numId="6">
    <w:abstractNumId w:val="27"/>
  </w:num>
  <w:num w:numId="7">
    <w:abstractNumId w:val="19"/>
  </w:num>
  <w:num w:numId="8">
    <w:abstractNumId w:val="20"/>
  </w:num>
  <w:num w:numId="9">
    <w:abstractNumId w:val="21"/>
  </w:num>
  <w:num w:numId="10">
    <w:abstractNumId w:val="16"/>
  </w:num>
  <w:num w:numId="11">
    <w:abstractNumId w:val="17"/>
  </w:num>
  <w:num w:numId="12">
    <w:abstractNumId w:val="18"/>
  </w:num>
  <w:num w:numId="13">
    <w:abstractNumId w:val="23"/>
  </w:num>
  <w:num w:numId="14">
    <w:abstractNumId w:val="14"/>
  </w:num>
  <w:num w:numId="15">
    <w:abstractNumId w:val="24"/>
  </w:num>
  <w:num w:numId="16">
    <w:abstractNumId w:val="29"/>
  </w:num>
  <w:num w:numId="1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A3F6E"/>
    <w:rsid w:val="000079C0"/>
    <w:rsid w:val="00012720"/>
    <w:rsid w:val="00014E69"/>
    <w:rsid w:val="00024717"/>
    <w:rsid w:val="00034748"/>
    <w:rsid w:val="00054C94"/>
    <w:rsid w:val="00054FD4"/>
    <w:rsid w:val="00057D67"/>
    <w:rsid w:val="0006328F"/>
    <w:rsid w:val="000715D2"/>
    <w:rsid w:val="00092CEE"/>
    <w:rsid w:val="000A276C"/>
    <w:rsid w:val="000B6C8B"/>
    <w:rsid w:val="00100384"/>
    <w:rsid w:val="00103EB3"/>
    <w:rsid w:val="0011189B"/>
    <w:rsid w:val="00116C4C"/>
    <w:rsid w:val="001212BB"/>
    <w:rsid w:val="001272BE"/>
    <w:rsid w:val="0015161C"/>
    <w:rsid w:val="001622BE"/>
    <w:rsid w:val="00162335"/>
    <w:rsid w:val="00181A38"/>
    <w:rsid w:val="001837A3"/>
    <w:rsid w:val="0018554B"/>
    <w:rsid w:val="00185F98"/>
    <w:rsid w:val="001A0316"/>
    <w:rsid w:val="001A1F61"/>
    <w:rsid w:val="001A7C45"/>
    <w:rsid w:val="001B179E"/>
    <w:rsid w:val="001D68D8"/>
    <w:rsid w:val="001D739F"/>
    <w:rsid w:val="001E7577"/>
    <w:rsid w:val="001F6738"/>
    <w:rsid w:val="002013BA"/>
    <w:rsid w:val="00203FD4"/>
    <w:rsid w:val="00204F78"/>
    <w:rsid w:val="00210E87"/>
    <w:rsid w:val="00214B66"/>
    <w:rsid w:val="00217AEA"/>
    <w:rsid w:val="00220200"/>
    <w:rsid w:val="00243498"/>
    <w:rsid w:val="00255C96"/>
    <w:rsid w:val="00257AD6"/>
    <w:rsid w:val="0026371D"/>
    <w:rsid w:val="002658B3"/>
    <w:rsid w:val="00285654"/>
    <w:rsid w:val="002940FB"/>
    <w:rsid w:val="002941E6"/>
    <w:rsid w:val="002A64CA"/>
    <w:rsid w:val="002B7288"/>
    <w:rsid w:val="002B77D3"/>
    <w:rsid w:val="002C6969"/>
    <w:rsid w:val="002D4695"/>
    <w:rsid w:val="002D5576"/>
    <w:rsid w:val="002D662A"/>
    <w:rsid w:val="002E717E"/>
    <w:rsid w:val="003140BF"/>
    <w:rsid w:val="00322384"/>
    <w:rsid w:val="00323059"/>
    <w:rsid w:val="00325BF5"/>
    <w:rsid w:val="0033198E"/>
    <w:rsid w:val="00350948"/>
    <w:rsid w:val="00366DB3"/>
    <w:rsid w:val="00370B2C"/>
    <w:rsid w:val="00373F3C"/>
    <w:rsid w:val="00386CEA"/>
    <w:rsid w:val="003A117D"/>
    <w:rsid w:val="003B5749"/>
    <w:rsid w:val="003C0A30"/>
    <w:rsid w:val="003E688A"/>
    <w:rsid w:val="003F180C"/>
    <w:rsid w:val="003F4949"/>
    <w:rsid w:val="00413FCB"/>
    <w:rsid w:val="00440997"/>
    <w:rsid w:val="00443531"/>
    <w:rsid w:val="00446D80"/>
    <w:rsid w:val="00452F50"/>
    <w:rsid w:val="00461A3B"/>
    <w:rsid w:val="00465EFA"/>
    <w:rsid w:val="00476039"/>
    <w:rsid w:val="00480536"/>
    <w:rsid w:val="00495F68"/>
    <w:rsid w:val="00496FF9"/>
    <w:rsid w:val="004A4363"/>
    <w:rsid w:val="004B1E5B"/>
    <w:rsid w:val="004B7F46"/>
    <w:rsid w:val="004C0834"/>
    <w:rsid w:val="004C4704"/>
    <w:rsid w:val="004C63E8"/>
    <w:rsid w:val="004D6A4C"/>
    <w:rsid w:val="004E0A5A"/>
    <w:rsid w:val="004F1355"/>
    <w:rsid w:val="00510A08"/>
    <w:rsid w:val="005136A4"/>
    <w:rsid w:val="0052177C"/>
    <w:rsid w:val="00530E5C"/>
    <w:rsid w:val="00531868"/>
    <w:rsid w:val="00542705"/>
    <w:rsid w:val="00543A79"/>
    <w:rsid w:val="00543DAE"/>
    <w:rsid w:val="00553E72"/>
    <w:rsid w:val="00572F8C"/>
    <w:rsid w:val="00573FCF"/>
    <w:rsid w:val="0058126F"/>
    <w:rsid w:val="00590BE9"/>
    <w:rsid w:val="005A5F6B"/>
    <w:rsid w:val="005B79A5"/>
    <w:rsid w:val="005E211D"/>
    <w:rsid w:val="005E6046"/>
    <w:rsid w:val="005E69D6"/>
    <w:rsid w:val="005F45AD"/>
    <w:rsid w:val="005F69CE"/>
    <w:rsid w:val="00600E41"/>
    <w:rsid w:val="006201E1"/>
    <w:rsid w:val="00636C4E"/>
    <w:rsid w:val="00652E9D"/>
    <w:rsid w:val="006548CB"/>
    <w:rsid w:val="00654ADE"/>
    <w:rsid w:val="0066710B"/>
    <w:rsid w:val="00674C1E"/>
    <w:rsid w:val="00684241"/>
    <w:rsid w:val="006900DA"/>
    <w:rsid w:val="00695418"/>
    <w:rsid w:val="00697814"/>
    <w:rsid w:val="006A1BA0"/>
    <w:rsid w:val="006A3BB9"/>
    <w:rsid w:val="006A4E10"/>
    <w:rsid w:val="006A4FA3"/>
    <w:rsid w:val="006F2F8E"/>
    <w:rsid w:val="006F47B6"/>
    <w:rsid w:val="0070099F"/>
    <w:rsid w:val="00701D31"/>
    <w:rsid w:val="00713BEE"/>
    <w:rsid w:val="0071596B"/>
    <w:rsid w:val="007164AB"/>
    <w:rsid w:val="007177E7"/>
    <w:rsid w:val="00725F3D"/>
    <w:rsid w:val="00731571"/>
    <w:rsid w:val="0074024C"/>
    <w:rsid w:val="00753181"/>
    <w:rsid w:val="00754A6D"/>
    <w:rsid w:val="007556AA"/>
    <w:rsid w:val="00757B83"/>
    <w:rsid w:val="007721FD"/>
    <w:rsid w:val="00786054"/>
    <w:rsid w:val="00792D37"/>
    <w:rsid w:val="00797214"/>
    <w:rsid w:val="00797E69"/>
    <w:rsid w:val="007B42B9"/>
    <w:rsid w:val="007B6D1B"/>
    <w:rsid w:val="007C73F0"/>
    <w:rsid w:val="007C774E"/>
    <w:rsid w:val="007D0403"/>
    <w:rsid w:val="007D7FA4"/>
    <w:rsid w:val="007E0401"/>
    <w:rsid w:val="007E1479"/>
    <w:rsid w:val="007F2469"/>
    <w:rsid w:val="007F5C63"/>
    <w:rsid w:val="0082195B"/>
    <w:rsid w:val="00835ED8"/>
    <w:rsid w:val="00842A8A"/>
    <w:rsid w:val="00851319"/>
    <w:rsid w:val="00854844"/>
    <w:rsid w:val="00862FB5"/>
    <w:rsid w:val="00866D90"/>
    <w:rsid w:val="00873F40"/>
    <w:rsid w:val="00883C14"/>
    <w:rsid w:val="00894669"/>
    <w:rsid w:val="008A049D"/>
    <w:rsid w:val="008A1308"/>
    <w:rsid w:val="008A429C"/>
    <w:rsid w:val="008A5769"/>
    <w:rsid w:val="008B6E91"/>
    <w:rsid w:val="008C4183"/>
    <w:rsid w:val="008C6FCB"/>
    <w:rsid w:val="008D1E26"/>
    <w:rsid w:val="008E3DDF"/>
    <w:rsid w:val="008F52DF"/>
    <w:rsid w:val="00901128"/>
    <w:rsid w:val="00903C33"/>
    <w:rsid w:val="00904316"/>
    <w:rsid w:val="00915D47"/>
    <w:rsid w:val="00925387"/>
    <w:rsid w:val="00931FB6"/>
    <w:rsid w:val="009326F9"/>
    <w:rsid w:val="00955175"/>
    <w:rsid w:val="00960A8E"/>
    <w:rsid w:val="009662F2"/>
    <w:rsid w:val="0098128F"/>
    <w:rsid w:val="00996FF6"/>
    <w:rsid w:val="009A169E"/>
    <w:rsid w:val="009B7513"/>
    <w:rsid w:val="009C0A5F"/>
    <w:rsid w:val="009C1ED7"/>
    <w:rsid w:val="009C2227"/>
    <w:rsid w:val="009D5392"/>
    <w:rsid w:val="009D589B"/>
    <w:rsid w:val="009E0EBC"/>
    <w:rsid w:val="009E3A5D"/>
    <w:rsid w:val="009F46D5"/>
    <w:rsid w:val="00A05E34"/>
    <w:rsid w:val="00A067B7"/>
    <w:rsid w:val="00A15B15"/>
    <w:rsid w:val="00A203DF"/>
    <w:rsid w:val="00A21FC8"/>
    <w:rsid w:val="00A25FA1"/>
    <w:rsid w:val="00A406D1"/>
    <w:rsid w:val="00A76115"/>
    <w:rsid w:val="00A77768"/>
    <w:rsid w:val="00AA2BBA"/>
    <w:rsid w:val="00AA3AAD"/>
    <w:rsid w:val="00AB0C46"/>
    <w:rsid w:val="00AC044B"/>
    <w:rsid w:val="00AE4144"/>
    <w:rsid w:val="00AF077C"/>
    <w:rsid w:val="00B051FE"/>
    <w:rsid w:val="00B06570"/>
    <w:rsid w:val="00B13236"/>
    <w:rsid w:val="00B169E7"/>
    <w:rsid w:val="00B24BA7"/>
    <w:rsid w:val="00B31EBF"/>
    <w:rsid w:val="00B5183D"/>
    <w:rsid w:val="00B632B4"/>
    <w:rsid w:val="00B64E9C"/>
    <w:rsid w:val="00B654B7"/>
    <w:rsid w:val="00B75B8C"/>
    <w:rsid w:val="00B80CC9"/>
    <w:rsid w:val="00B875F6"/>
    <w:rsid w:val="00B96CF5"/>
    <w:rsid w:val="00BA458F"/>
    <w:rsid w:val="00BA7007"/>
    <w:rsid w:val="00BB2242"/>
    <w:rsid w:val="00BC4DD0"/>
    <w:rsid w:val="00BC50F1"/>
    <w:rsid w:val="00BD1BA4"/>
    <w:rsid w:val="00BD3500"/>
    <w:rsid w:val="00BF40F6"/>
    <w:rsid w:val="00BF5A29"/>
    <w:rsid w:val="00C07C6D"/>
    <w:rsid w:val="00C10B85"/>
    <w:rsid w:val="00C260ED"/>
    <w:rsid w:val="00C32686"/>
    <w:rsid w:val="00C335F0"/>
    <w:rsid w:val="00C51F0A"/>
    <w:rsid w:val="00C52848"/>
    <w:rsid w:val="00C70002"/>
    <w:rsid w:val="00C735E1"/>
    <w:rsid w:val="00C7649A"/>
    <w:rsid w:val="00C768B3"/>
    <w:rsid w:val="00C80BF0"/>
    <w:rsid w:val="00C91A13"/>
    <w:rsid w:val="00C92ED6"/>
    <w:rsid w:val="00CA1647"/>
    <w:rsid w:val="00CC0C43"/>
    <w:rsid w:val="00CC3016"/>
    <w:rsid w:val="00CE7FBC"/>
    <w:rsid w:val="00D00CAF"/>
    <w:rsid w:val="00D02000"/>
    <w:rsid w:val="00D1468D"/>
    <w:rsid w:val="00D21D43"/>
    <w:rsid w:val="00D2441E"/>
    <w:rsid w:val="00D27D4B"/>
    <w:rsid w:val="00D300E3"/>
    <w:rsid w:val="00D30F70"/>
    <w:rsid w:val="00D32AC1"/>
    <w:rsid w:val="00D34F66"/>
    <w:rsid w:val="00D5110D"/>
    <w:rsid w:val="00D5206C"/>
    <w:rsid w:val="00D5364B"/>
    <w:rsid w:val="00D67DB0"/>
    <w:rsid w:val="00D70819"/>
    <w:rsid w:val="00D8609B"/>
    <w:rsid w:val="00D929EC"/>
    <w:rsid w:val="00DA3F6E"/>
    <w:rsid w:val="00DA46E5"/>
    <w:rsid w:val="00DB3664"/>
    <w:rsid w:val="00DB53CA"/>
    <w:rsid w:val="00DB6671"/>
    <w:rsid w:val="00DB6BF9"/>
    <w:rsid w:val="00DB73DB"/>
    <w:rsid w:val="00DC639A"/>
    <w:rsid w:val="00DE6CF4"/>
    <w:rsid w:val="00DE6D56"/>
    <w:rsid w:val="00E160D2"/>
    <w:rsid w:val="00E1706F"/>
    <w:rsid w:val="00E20246"/>
    <w:rsid w:val="00E2369A"/>
    <w:rsid w:val="00E322EC"/>
    <w:rsid w:val="00E35628"/>
    <w:rsid w:val="00E37267"/>
    <w:rsid w:val="00E37538"/>
    <w:rsid w:val="00E37A0B"/>
    <w:rsid w:val="00E71A4E"/>
    <w:rsid w:val="00E84A52"/>
    <w:rsid w:val="00E92832"/>
    <w:rsid w:val="00E94A3F"/>
    <w:rsid w:val="00E96DA1"/>
    <w:rsid w:val="00EA646B"/>
    <w:rsid w:val="00EB0C71"/>
    <w:rsid w:val="00EB11AE"/>
    <w:rsid w:val="00EB1532"/>
    <w:rsid w:val="00EB6691"/>
    <w:rsid w:val="00EC002F"/>
    <w:rsid w:val="00EE05B6"/>
    <w:rsid w:val="00EE15E8"/>
    <w:rsid w:val="00EE200F"/>
    <w:rsid w:val="00EE307F"/>
    <w:rsid w:val="00EF60AD"/>
    <w:rsid w:val="00F21234"/>
    <w:rsid w:val="00F21AAA"/>
    <w:rsid w:val="00F264B0"/>
    <w:rsid w:val="00F3710F"/>
    <w:rsid w:val="00F3799D"/>
    <w:rsid w:val="00F37E3C"/>
    <w:rsid w:val="00F569D7"/>
    <w:rsid w:val="00F80CB0"/>
    <w:rsid w:val="00F835DD"/>
    <w:rsid w:val="00F9641E"/>
    <w:rsid w:val="00FA46C7"/>
    <w:rsid w:val="00FA5E55"/>
    <w:rsid w:val="00FB0CC6"/>
    <w:rsid w:val="00FB31E4"/>
    <w:rsid w:val="00FC6574"/>
    <w:rsid w:val="00FC762D"/>
    <w:rsid w:val="00FD58D3"/>
    <w:rsid w:val="00FD69E3"/>
    <w:rsid w:val="00FD6F62"/>
    <w:rsid w:val="00FE190C"/>
    <w:rsid w:val="00FF6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1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A3F6E"/>
    <w:pPr>
      <w:keepNext/>
      <w:tabs>
        <w:tab w:val="num" w:pos="0"/>
      </w:tabs>
      <w:autoSpaceDE w:val="0"/>
      <w:ind w:firstLine="284"/>
      <w:outlineLvl w:val="0"/>
    </w:pPr>
  </w:style>
  <w:style w:type="paragraph" w:styleId="2">
    <w:name w:val="heading 2"/>
    <w:basedOn w:val="a"/>
    <w:next w:val="a"/>
    <w:link w:val="20"/>
    <w:unhideWhenUsed/>
    <w:qFormat/>
    <w:rsid w:val="00DA3F6E"/>
    <w:pPr>
      <w:keepNext/>
      <w:tabs>
        <w:tab w:val="num" w:pos="0"/>
      </w:tabs>
      <w:spacing w:before="240" w:after="60"/>
      <w:ind w:left="576" w:hanging="576"/>
      <w:outlineLvl w:val="1"/>
    </w:pPr>
    <w:rPr>
      <w:rFonts w:ascii="Cambria" w:hAnsi="Cambria"/>
      <w:b/>
      <w:bCs/>
      <w:i/>
      <w:iCs/>
      <w:sz w:val="28"/>
      <w:szCs w:val="28"/>
    </w:rPr>
  </w:style>
  <w:style w:type="paragraph" w:styleId="3">
    <w:name w:val="heading 3"/>
    <w:basedOn w:val="a"/>
    <w:next w:val="a"/>
    <w:link w:val="30"/>
    <w:uiPriority w:val="9"/>
    <w:semiHidden/>
    <w:unhideWhenUsed/>
    <w:qFormat/>
    <w:rsid w:val="007177E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rsid w:val="00DA3F6E"/>
    <w:pPr>
      <w:tabs>
        <w:tab w:val="num" w:pos="0"/>
      </w:tabs>
      <w:spacing w:before="240" w:after="60"/>
      <w:ind w:left="1152" w:hanging="1152"/>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F6E"/>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DA3F6E"/>
    <w:rPr>
      <w:rFonts w:ascii="Cambria" w:eastAsia="Times New Roman" w:hAnsi="Cambria" w:cs="Times New Roman"/>
      <w:b/>
      <w:bCs/>
      <w:i/>
      <w:iCs/>
      <w:sz w:val="28"/>
      <w:szCs w:val="28"/>
      <w:lang w:eastAsia="ar-SA"/>
    </w:rPr>
  </w:style>
  <w:style w:type="character" w:customStyle="1" w:styleId="60">
    <w:name w:val="Заголовок 6 Знак"/>
    <w:basedOn w:val="a0"/>
    <w:link w:val="6"/>
    <w:semiHidden/>
    <w:rsid w:val="00DA3F6E"/>
    <w:rPr>
      <w:rFonts w:ascii="Calibri" w:eastAsia="Times New Roman" w:hAnsi="Calibri" w:cs="Times New Roman"/>
      <w:b/>
      <w:bCs/>
      <w:lang w:eastAsia="ar-SA"/>
    </w:rPr>
  </w:style>
  <w:style w:type="paragraph" w:styleId="a3">
    <w:name w:val="footnote text"/>
    <w:basedOn w:val="a"/>
    <w:link w:val="a4"/>
    <w:semiHidden/>
    <w:unhideWhenUsed/>
    <w:rsid w:val="00DA3F6E"/>
    <w:rPr>
      <w:sz w:val="20"/>
      <w:szCs w:val="20"/>
    </w:rPr>
  </w:style>
  <w:style w:type="character" w:customStyle="1" w:styleId="a4">
    <w:name w:val="Текст сноски Знак"/>
    <w:basedOn w:val="a0"/>
    <w:link w:val="a3"/>
    <w:semiHidden/>
    <w:rsid w:val="00DA3F6E"/>
    <w:rPr>
      <w:rFonts w:ascii="Times New Roman" w:eastAsia="Times New Roman" w:hAnsi="Times New Roman" w:cs="Times New Roman"/>
      <w:sz w:val="20"/>
      <w:szCs w:val="20"/>
      <w:lang w:eastAsia="ar-SA"/>
    </w:rPr>
  </w:style>
  <w:style w:type="character" w:customStyle="1" w:styleId="a5">
    <w:name w:val="Текст примечания Знак"/>
    <w:basedOn w:val="a0"/>
    <w:link w:val="a6"/>
    <w:uiPriority w:val="99"/>
    <w:semiHidden/>
    <w:rsid w:val="00DA3F6E"/>
    <w:rPr>
      <w:rFonts w:ascii="Times New Roman" w:eastAsia="Times New Roman" w:hAnsi="Times New Roman" w:cs="Times New Roman"/>
      <w:sz w:val="20"/>
      <w:szCs w:val="20"/>
      <w:lang w:eastAsia="ar-SA"/>
    </w:rPr>
  </w:style>
  <w:style w:type="paragraph" w:styleId="a6">
    <w:name w:val="annotation text"/>
    <w:basedOn w:val="a"/>
    <w:link w:val="a5"/>
    <w:uiPriority w:val="99"/>
    <w:semiHidden/>
    <w:unhideWhenUsed/>
    <w:rsid w:val="00DA3F6E"/>
    <w:rPr>
      <w:sz w:val="20"/>
      <w:szCs w:val="20"/>
    </w:rPr>
  </w:style>
  <w:style w:type="character" w:customStyle="1" w:styleId="a7">
    <w:name w:val="Верхний колонтитул Знак"/>
    <w:basedOn w:val="a0"/>
    <w:link w:val="a8"/>
    <w:rsid w:val="00DA3F6E"/>
    <w:rPr>
      <w:rFonts w:ascii="Times New Roman" w:eastAsia="Times New Roman" w:hAnsi="Times New Roman" w:cs="Times New Roman"/>
      <w:sz w:val="24"/>
      <w:szCs w:val="24"/>
      <w:lang w:eastAsia="ar-SA"/>
    </w:rPr>
  </w:style>
  <w:style w:type="paragraph" w:styleId="a8">
    <w:name w:val="header"/>
    <w:basedOn w:val="a"/>
    <w:link w:val="a7"/>
    <w:unhideWhenUsed/>
    <w:rsid w:val="00DA3F6E"/>
    <w:pPr>
      <w:tabs>
        <w:tab w:val="center" w:pos="4677"/>
        <w:tab w:val="right" w:pos="9355"/>
      </w:tabs>
    </w:pPr>
  </w:style>
  <w:style w:type="character" w:customStyle="1" w:styleId="a9">
    <w:name w:val="Нижний колонтитул Знак"/>
    <w:basedOn w:val="a0"/>
    <w:link w:val="aa"/>
    <w:rsid w:val="00DA3F6E"/>
    <w:rPr>
      <w:rFonts w:ascii="Times New Roman" w:eastAsia="Times New Roman" w:hAnsi="Times New Roman" w:cs="Times New Roman"/>
      <w:sz w:val="24"/>
      <w:szCs w:val="24"/>
      <w:lang w:eastAsia="ar-SA"/>
    </w:rPr>
  </w:style>
  <w:style w:type="paragraph" w:styleId="aa">
    <w:name w:val="footer"/>
    <w:basedOn w:val="a"/>
    <w:link w:val="a9"/>
    <w:unhideWhenUsed/>
    <w:rsid w:val="00DA3F6E"/>
    <w:pPr>
      <w:tabs>
        <w:tab w:val="center" w:pos="4677"/>
        <w:tab w:val="right" w:pos="9355"/>
      </w:tabs>
    </w:pPr>
  </w:style>
  <w:style w:type="paragraph" w:styleId="ab">
    <w:name w:val="Body Text"/>
    <w:basedOn w:val="a"/>
    <w:link w:val="11"/>
    <w:unhideWhenUsed/>
    <w:rsid w:val="00DA3F6E"/>
    <w:pPr>
      <w:spacing w:after="120"/>
    </w:pPr>
  </w:style>
  <w:style w:type="character" w:customStyle="1" w:styleId="11">
    <w:name w:val="Основной текст Знак1"/>
    <w:basedOn w:val="a0"/>
    <w:link w:val="ab"/>
    <w:locked/>
    <w:rsid w:val="00DA3F6E"/>
    <w:rPr>
      <w:rFonts w:ascii="Times New Roman" w:eastAsia="Times New Roman" w:hAnsi="Times New Roman" w:cs="Times New Roman"/>
      <w:sz w:val="24"/>
      <w:szCs w:val="24"/>
      <w:lang w:eastAsia="ar-SA"/>
    </w:rPr>
  </w:style>
  <w:style w:type="character" w:customStyle="1" w:styleId="ac">
    <w:name w:val="Основной текст Знак"/>
    <w:basedOn w:val="a0"/>
    <w:rsid w:val="00DA3F6E"/>
    <w:rPr>
      <w:rFonts w:ascii="Times New Roman" w:eastAsia="Times New Roman" w:hAnsi="Times New Roman" w:cs="Times New Roman"/>
      <w:sz w:val="24"/>
      <w:szCs w:val="24"/>
      <w:lang w:eastAsia="ar-SA"/>
    </w:rPr>
  </w:style>
  <w:style w:type="paragraph" w:styleId="ad">
    <w:name w:val="List"/>
    <w:basedOn w:val="ab"/>
    <w:semiHidden/>
    <w:unhideWhenUsed/>
    <w:rsid w:val="00DA3F6E"/>
    <w:rPr>
      <w:rFonts w:ascii="Arial" w:hAnsi="Arial" w:cs="Mangal"/>
    </w:rPr>
  </w:style>
  <w:style w:type="paragraph" w:styleId="ae">
    <w:name w:val="Body Text Indent"/>
    <w:basedOn w:val="a"/>
    <w:link w:val="12"/>
    <w:unhideWhenUsed/>
    <w:rsid w:val="00DA3F6E"/>
    <w:pPr>
      <w:spacing w:after="120"/>
      <w:ind w:left="283"/>
    </w:pPr>
  </w:style>
  <w:style w:type="character" w:customStyle="1" w:styleId="12">
    <w:name w:val="Основной текст с отступом Знак1"/>
    <w:basedOn w:val="a0"/>
    <w:link w:val="ae"/>
    <w:locked/>
    <w:rsid w:val="00DA3F6E"/>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semiHidden/>
    <w:rsid w:val="00DA3F6E"/>
    <w:rPr>
      <w:rFonts w:ascii="Times New Roman" w:eastAsia="Times New Roman" w:hAnsi="Times New Roman" w:cs="Times New Roman"/>
      <w:sz w:val="24"/>
      <w:szCs w:val="24"/>
      <w:lang w:eastAsia="ar-SA"/>
    </w:rPr>
  </w:style>
  <w:style w:type="character" w:customStyle="1" w:styleId="af0">
    <w:name w:val="Текст выноски Знак"/>
    <w:basedOn w:val="a0"/>
    <w:link w:val="af1"/>
    <w:semiHidden/>
    <w:rsid w:val="00DA3F6E"/>
    <w:rPr>
      <w:rFonts w:ascii="Tahoma" w:eastAsia="Times New Roman" w:hAnsi="Tahoma" w:cs="Tahoma"/>
      <w:sz w:val="16"/>
      <w:szCs w:val="16"/>
      <w:lang w:eastAsia="ar-SA"/>
    </w:rPr>
  </w:style>
  <w:style w:type="paragraph" w:styleId="af1">
    <w:name w:val="Balloon Text"/>
    <w:basedOn w:val="a"/>
    <w:link w:val="af0"/>
    <w:semiHidden/>
    <w:unhideWhenUsed/>
    <w:rsid w:val="00DA3F6E"/>
    <w:rPr>
      <w:rFonts w:ascii="Tahoma" w:hAnsi="Tahoma" w:cs="Tahoma"/>
      <w:sz w:val="16"/>
      <w:szCs w:val="16"/>
    </w:rPr>
  </w:style>
  <w:style w:type="paragraph" w:customStyle="1" w:styleId="af2">
    <w:name w:val="Заголовок"/>
    <w:basedOn w:val="a"/>
    <w:next w:val="ab"/>
    <w:rsid w:val="00DA3F6E"/>
    <w:pPr>
      <w:keepNext/>
      <w:spacing w:before="240" w:after="120"/>
    </w:pPr>
    <w:rPr>
      <w:rFonts w:ascii="Arial" w:eastAsia="Microsoft YaHei" w:hAnsi="Arial" w:cs="Mangal"/>
      <w:sz w:val="28"/>
      <w:szCs w:val="28"/>
    </w:rPr>
  </w:style>
  <w:style w:type="paragraph" w:customStyle="1" w:styleId="21">
    <w:name w:val="Название2"/>
    <w:basedOn w:val="a"/>
    <w:rsid w:val="00DA3F6E"/>
    <w:pPr>
      <w:suppressLineNumbers/>
      <w:spacing w:before="120" w:after="120"/>
    </w:pPr>
    <w:rPr>
      <w:rFonts w:ascii="Arial" w:hAnsi="Arial" w:cs="Mangal"/>
      <w:i/>
      <w:iCs/>
      <w:sz w:val="20"/>
    </w:rPr>
  </w:style>
  <w:style w:type="paragraph" w:customStyle="1" w:styleId="22">
    <w:name w:val="Указатель2"/>
    <w:basedOn w:val="a"/>
    <w:rsid w:val="00DA3F6E"/>
    <w:pPr>
      <w:suppressLineNumbers/>
    </w:pPr>
    <w:rPr>
      <w:rFonts w:ascii="Arial" w:hAnsi="Arial" w:cs="Mangal"/>
    </w:rPr>
  </w:style>
  <w:style w:type="paragraph" w:customStyle="1" w:styleId="13">
    <w:name w:val="Название1"/>
    <w:basedOn w:val="a"/>
    <w:rsid w:val="00DA3F6E"/>
    <w:pPr>
      <w:suppressLineNumbers/>
      <w:spacing w:before="120" w:after="120"/>
    </w:pPr>
    <w:rPr>
      <w:rFonts w:ascii="Arial" w:hAnsi="Arial" w:cs="Mangal"/>
      <w:i/>
      <w:iCs/>
      <w:sz w:val="20"/>
    </w:rPr>
  </w:style>
  <w:style w:type="paragraph" w:customStyle="1" w:styleId="14">
    <w:name w:val="Указатель1"/>
    <w:basedOn w:val="a"/>
    <w:rsid w:val="00DA3F6E"/>
    <w:pPr>
      <w:suppressLineNumbers/>
    </w:pPr>
    <w:rPr>
      <w:rFonts w:ascii="Arial" w:hAnsi="Arial" w:cs="Mangal"/>
    </w:rPr>
  </w:style>
  <w:style w:type="paragraph" w:customStyle="1" w:styleId="210">
    <w:name w:val="Список 21"/>
    <w:basedOn w:val="a"/>
    <w:rsid w:val="00DA3F6E"/>
    <w:pPr>
      <w:ind w:left="566" w:hanging="283"/>
    </w:pPr>
  </w:style>
  <w:style w:type="paragraph" w:customStyle="1" w:styleId="211">
    <w:name w:val="Основной текст с отступом 21"/>
    <w:basedOn w:val="a"/>
    <w:rsid w:val="00DA3F6E"/>
    <w:pPr>
      <w:spacing w:after="120" w:line="480" w:lineRule="auto"/>
      <w:ind w:left="283"/>
    </w:pPr>
  </w:style>
  <w:style w:type="paragraph" w:customStyle="1" w:styleId="212">
    <w:name w:val="Основной текст 21"/>
    <w:basedOn w:val="a"/>
    <w:rsid w:val="00DA3F6E"/>
    <w:pPr>
      <w:spacing w:after="120" w:line="480" w:lineRule="auto"/>
    </w:pPr>
  </w:style>
  <w:style w:type="paragraph" w:customStyle="1" w:styleId="15">
    <w:name w:val="Текст примечания1"/>
    <w:basedOn w:val="a"/>
    <w:rsid w:val="00DA3F6E"/>
    <w:rPr>
      <w:sz w:val="20"/>
      <w:szCs w:val="20"/>
    </w:rPr>
  </w:style>
  <w:style w:type="paragraph" w:customStyle="1" w:styleId="af3">
    <w:name w:val="Знак"/>
    <w:basedOn w:val="a"/>
    <w:rsid w:val="00DA3F6E"/>
    <w:pPr>
      <w:spacing w:after="160" w:line="240" w:lineRule="exact"/>
    </w:pPr>
    <w:rPr>
      <w:rFonts w:ascii="Verdana" w:hAnsi="Verdana"/>
      <w:sz w:val="20"/>
      <w:szCs w:val="20"/>
    </w:rPr>
  </w:style>
  <w:style w:type="paragraph" w:customStyle="1" w:styleId="23">
    <w:name w:val="Знак2"/>
    <w:basedOn w:val="a"/>
    <w:rsid w:val="00DA3F6E"/>
    <w:pPr>
      <w:tabs>
        <w:tab w:val="left" w:pos="708"/>
      </w:tabs>
      <w:spacing w:after="160" w:line="240" w:lineRule="exact"/>
    </w:pPr>
    <w:rPr>
      <w:rFonts w:ascii="Verdana" w:hAnsi="Verdana" w:cs="Verdana"/>
      <w:sz w:val="20"/>
      <w:szCs w:val="20"/>
      <w:lang w:val="en-US"/>
    </w:rPr>
  </w:style>
  <w:style w:type="paragraph" w:customStyle="1" w:styleId="FR1">
    <w:name w:val="FR1"/>
    <w:rsid w:val="00DA3F6E"/>
    <w:pPr>
      <w:suppressAutoHyphens/>
      <w:spacing w:after="0" w:line="240" w:lineRule="auto"/>
      <w:ind w:left="360" w:right="400"/>
      <w:jc w:val="center"/>
    </w:pPr>
    <w:rPr>
      <w:rFonts w:ascii="Arial Narrow" w:eastAsia="Arial" w:hAnsi="Arial Narrow" w:cs="Times New Roman"/>
      <w:sz w:val="32"/>
      <w:szCs w:val="20"/>
      <w:lang w:eastAsia="ar-SA"/>
    </w:rPr>
  </w:style>
  <w:style w:type="paragraph" w:customStyle="1" w:styleId="31">
    <w:name w:val="Основной текст с отступом 31"/>
    <w:basedOn w:val="a"/>
    <w:rsid w:val="00DA3F6E"/>
    <w:pPr>
      <w:spacing w:after="120"/>
      <w:ind w:left="283" w:firstLine="709"/>
    </w:pPr>
    <w:rPr>
      <w:sz w:val="16"/>
      <w:szCs w:val="16"/>
    </w:rPr>
  </w:style>
  <w:style w:type="paragraph" w:customStyle="1" w:styleId="FR3">
    <w:name w:val="FR3"/>
    <w:rsid w:val="00DA3F6E"/>
    <w:pPr>
      <w:suppressAutoHyphens/>
      <w:spacing w:before="200" w:after="0" w:line="240" w:lineRule="auto"/>
      <w:jc w:val="center"/>
    </w:pPr>
    <w:rPr>
      <w:rFonts w:ascii="Arial" w:eastAsia="Arial" w:hAnsi="Arial" w:cs="Times New Roman"/>
      <w:b/>
      <w:sz w:val="24"/>
      <w:szCs w:val="20"/>
      <w:lang w:eastAsia="ar-SA"/>
    </w:rPr>
  </w:style>
  <w:style w:type="paragraph" w:customStyle="1" w:styleId="af4">
    <w:name w:val="Содержимое врезки"/>
    <w:basedOn w:val="ab"/>
    <w:rsid w:val="00DA3F6E"/>
  </w:style>
  <w:style w:type="paragraph" w:customStyle="1" w:styleId="af5">
    <w:name w:val="Содержимое таблицы"/>
    <w:basedOn w:val="a"/>
    <w:rsid w:val="00DA3F6E"/>
    <w:pPr>
      <w:suppressLineNumbers/>
    </w:pPr>
  </w:style>
  <w:style w:type="paragraph" w:customStyle="1" w:styleId="af6">
    <w:name w:val="Заголовок таблицы"/>
    <w:basedOn w:val="af5"/>
    <w:rsid w:val="00DA3F6E"/>
    <w:pPr>
      <w:jc w:val="center"/>
    </w:pPr>
    <w:rPr>
      <w:b/>
      <w:bCs/>
    </w:rPr>
  </w:style>
  <w:style w:type="character" w:customStyle="1" w:styleId="WW8Num2z0">
    <w:name w:val="WW8Num2z0"/>
    <w:rsid w:val="00DA3F6E"/>
    <w:rPr>
      <w:b w:val="0"/>
      <w:bCs w:val="0"/>
    </w:rPr>
  </w:style>
  <w:style w:type="character" w:customStyle="1" w:styleId="WW8Num2z1">
    <w:name w:val="WW8Num2z1"/>
    <w:rsid w:val="00DA3F6E"/>
    <w:rPr>
      <w:rFonts w:ascii="Courier New" w:hAnsi="Courier New" w:cs="Lucida Sans Unicode" w:hint="default"/>
    </w:rPr>
  </w:style>
  <w:style w:type="character" w:customStyle="1" w:styleId="WW8Num2z2">
    <w:name w:val="WW8Num2z2"/>
    <w:rsid w:val="00DA3F6E"/>
    <w:rPr>
      <w:rFonts w:ascii="Wingdings" w:hAnsi="Wingdings" w:hint="default"/>
    </w:rPr>
  </w:style>
  <w:style w:type="character" w:customStyle="1" w:styleId="WW8Num3z0">
    <w:name w:val="WW8Num3z0"/>
    <w:rsid w:val="00DA3F6E"/>
    <w:rPr>
      <w:b w:val="0"/>
      <w:bCs w:val="0"/>
    </w:rPr>
  </w:style>
  <w:style w:type="character" w:customStyle="1" w:styleId="WW8Num5z0">
    <w:name w:val="WW8Num5z0"/>
    <w:rsid w:val="00DA3F6E"/>
    <w:rPr>
      <w:rFonts w:ascii="Symbol" w:hAnsi="Symbol" w:hint="default"/>
      <w:b/>
      <w:bCs w:val="0"/>
    </w:rPr>
  </w:style>
  <w:style w:type="character" w:customStyle="1" w:styleId="WW8Num7z0">
    <w:name w:val="WW8Num7z0"/>
    <w:rsid w:val="00DA3F6E"/>
    <w:rPr>
      <w:b w:val="0"/>
      <w:bCs w:val="0"/>
    </w:rPr>
  </w:style>
  <w:style w:type="character" w:customStyle="1" w:styleId="WW8Num10z0">
    <w:name w:val="WW8Num10z0"/>
    <w:rsid w:val="00DA3F6E"/>
    <w:rPr>
      <w:rFonts w:ascii="Symbol" w:hAnsi="Symbol" w:hint="default"/>
      <w:color w:val="auto"/>
    </w:rPr>
  </w:style>
  <w:style w:type="character" w:customStyle="1" w:styleId="WW8Num12z0">
    <w:name w:val="WW8Num12z0"/>
    <w:rsid w:val="00DA3F6E"/>
    <w:rPr>
      <w:b w:val="0"/>
      <w:bCs w:val="0"/>
    </w:rPr>
  </w:style>
  <w:style w:type="character" w:customStyle="1" w:styleId="WW8Num13z0">
    <w:name w:val="WW8Num13z0"/>
    <w:rsid w:val="00DA3F6E"/>
    <w:rPr>
      <w:b/>
      <w:bCs w:val="0"/>
    </w:rPr>
  </w:style>
  <w:style w:type="character" w:customStyle="1" w:styleId="WW8Num14z0">
    <w:name w:val="WW8Num14z0"/>
    <w:rsid w:val="00DA3F6E"/>
    <w:rPr>
      <w:b w:val="0"/>
      <w:bCs w:val="0"/>
    </w:rPr>
  </w:style>
  <w:style w:type="character" w:customStyle="1" w:styleId="WW8Num15z0">
    <w:name w:val="WW8Num15z0"/>
    <w:rsid w:val="00DA3F6E"/>
    <w:rPr>
      <w:rFonts w:ascii="Symbol" w:hAnsi="Symbol" w:hint="default"/>
      <w:color w:val="auto"/>
    </w:rPr>
  </w:style>
  <w:style w:type="character" w:customStyle="1" w:styleId="WW8Num15z2">
    <w:name w:val="WW8Num15z2"/>
    <w:rsid w:val="00DA3F6E"/>
    <w:rPr>
      <w:rFonts w:ascii="Wingdings" w:hAnsi="Wingdings" w:hint="default"/>
    </w:rPr>
  </w:style>
  <w:style w:type="character" w:customStyle="1" w:styleId="WW8Num15z3">
    <w:name w:val="WW8Num15z3"/>
    <w:rsid w:val="00DA3F6E"/>
    <w:rPr>
      <w:rFonts w:ascii="Symbol" w:hAnsi="Symbol" w:hint="default"/>
    </w:rPr>
  </w:style>
  <w:style w:type="character" w:customStyle="1" w:styleId="WW8Num15z4">
    <w:name w:val="WW8Num15z4"/>
    <w:rsid w:val="00DA3F6E"/>
    <w:rPr>
      <w:rFonts w:ascii="Courier New" w:hAnsi="Courier New" w:cs="Courier New" w:hint="default"/>
    </w:rPr>
  </w:style>
  <w:style w:type="character" w:customStyle="1" w:styleId="24">
    <w:name w:val="Основной шрифт абзаца2"/>
    <w:rsid w:val="00DA3F6E"/>
  </w:style>
  <w:style w:type="character" w:customStyle="1" w:styleId="WW8Num1z0">
    <w:name w:val="WW8Num1z0"/>
    <w:rsid w:val="00DA3F6E"/>
    <w:rPr>
      <w:rFonts w:ascii="Symbol" w:hAnsi="Symbol" w:hint="default"/>
    </w:rPr>
  </w:style>
  <w:style w:type="character" w:customStyle="1" w:styleId="WW8Num1z1">
    <w:name w:val="WW8Num1z1"/>
    <w:rsid w:val="00DA3F6E"/>
    <w:rPr>
      <w:rFonts w:ascii="Courier New" w:hAnsi="Courier New" w:cs="Lucida Sans Unicode" w:hint="default"/>
    </w:rPr>
  </w:style>
  <w:style w:type="character" w:customStyle="1" w:styleId="WW8Num1z2">
    <w:name w:val="WW8Num1z2"/>
    <w:rsid w:val="00DA3F6E"/>
    <w:rPr>
      <w:rFonts w:ascii="Wingdings" w:hAnsi="Wingdings" w:hint="default"/>
    </w:rPr>
  </w:style>
  <w:style w:type="character" w:customStyle="1" w:styleId="WW8Num6z0">
    <w:name w:val="WW8Num6z0"/>
    <w:rsid w:val="00DA3F6E"/>
    <w:rPr>
      <w:b/>
      <w:bCs w:val="0"/>
    </w:rPr>
  </w:style>
  <w:style w:type="character" w:customStyle="1" w:styleId="WW8Num16z0">
    <w:name w:val="WW8Num16z0"/>
    <w:rsid w:val="00DA3F6E"/>
    <w:rPr>
      <w:rFonts w:ascii="Symbol" w:hAnsi="Symbol" w:hint="default"/>
      <w:color w:val="auto"/>
    </w:rPr>
  </w:style>
  <w:style w:type="character" w:customStyle="1" w:styleId="WW8Num16z1">
    <w:name w:val="WW8Num16z1"/>
    <w:rsid w:val="00DA3F6E"/>
    <w:rPr>
      <w:rFonts w:ascii="Courier New" w:hAnsi="Courier New" w:cs="Courier New" w:hint="default"/>
    </w:rPr>
  </w:style>
  <w:style w:type="character" w:customStyle="1" w:styleId="WW8Num16z2">
    <w:name w:val="WW8Num16z2"/>
    <w:rsid w:val="00DA3F6E"/>
    <w:rPr>
      <w:rFonts w:ascii="Wingdings" w:hAnsi="Wingdings" w:hint="default"/>
    </w:rPr>
  </w:style>
  <w:style w:type="character" w:customStyle="1" w:styleId="WW8Num16z3">
    <w:name w:val="WW8Num16z3"/>
    <w:rsid w:val="00DA3F6E"/>
    <w:rPr>
      <w:rFonts w:ascii="Symbol" w:hAnsi="Symbol" w:hint="default"/>
    </w:rPr>
  </w:style>
  <w:style w:type="character" w:customStyle="1" w:styleId="WW8Num17z0">
    <w:name w:val="WW8Num17z0"/>
    <w:rsid w:val="00DA3F6E"/>
    <w:rPr>
      <w:rFonts w:ascii="Symbol" w:hAnsi="Symbol" w:hint="default"/>
    </w:rPr>
  </w:style>
  <w:style w:type="character" w:customStyle="1" w:styleId="WW8Num17z1">
    <w:name w:val="WW8Num17z1"/>
    <w:rsid w:val="00DA3F6E"/>
    <w:rPr>
      <w:rFonts w:ascii="Courier New" w:hAnsi="Courier New" w:cs="Courier New" w:hint="default"/>
    </w:rPr>
  </w:style>
  <w:style w:type="character" w:customStyle="1" w:styleId="WW8Num17z2">
    <w:name w:val="WW8Num17z2"/>
    <w:rsid w:val="00DA3F6E"/>
    <w:rPr>
      <w:rFonts w:ascii="Wingdings" w:hAnsi="Wingdings" w:hint="default"/>
    </w:rPr>
  </w:style>
  <w:style w:type="character" w:customStyle="1" w:styleId="WW8Num19z0">
    <w:name w:val="WW8Num19z0"/>
    <w:rsid w:val="00DA3F6E"/>
    <w:rPr>
      <w:b w:val="0"/>
      <w:bCs w:val="0"/>
    </w:rPr>
  </w:style>
  <w:style w:type="character" w:customStyle="1" w:styleId="WW8Num20z0">
    <w:name w:val="WW8Num20z0"/>
    <w:rsid w:val="00DA3F6E"/>
    <w:rPr>
      <w:b w:val="0"/>
      <w:bCs w:val="0"/>
    </w:rPr>
  </w:style>
  <w:style w:type="character" w:customStyle="1" w:styleId="WW8Num21z0">
    <w:name w:val="WW8Num21z0"/>
    <w:rsid w:val="00DA3F6E"/>
    <w:rPr>
      <w:b w:val="0"/>
      <w:bCs w:val="0"/>
    </w:rPr>
  </w:style>
  <w:style w:type="character" w:customStyle="1" w:styleId="WW8Num22z0">
    <w:name w:val="WW8Num22z0"/>
    <w:rsid w:val="00DA3F6E"/>
    <w:rPr>
      <w:b w:val="0"/>
      <w:bCs w:val="0"/>
    </w:rPr>
  </w:style>
  <w:style w:type="character" w:customStyle="1" w:styleId="WW8Num23z0">
    <w:name w:val="WW8Num23z0"/>
    <w:rsid w:val="00DA3F6E"/>
    <w:rPr>
      <w:rFonts w:ascii="Symbol" w:hAnsi="Symbol" w:hint="default"/>
      <w:color w:val="auto"/>
    </w:rPr>
  </w:style>
  <w:style w:type="character" w:customStyle="1" w:styleId="WW8Num23z2">
    <w:name w:val="WW8Num23z2"/>
    <w:rsid w:val="00DA3F6E"/>
    <w:rPr>
      <w:rFonts w:ascii="Wingdings" w:hAnsi="Wingdings" w:hint="default"/>
    </w:rPr>
  </w:style>
  <w:style w:type="character" w:customStyle="1" w:styleId="WW8Num23z3">
    <w:name w:val="WW8Num23z3"/>
    <w:rsid w:val="00DA3F6E"/>
    <w:rPr>
      <w:rFonts w:ascii="Symbol" w:hAnsi="Symbol" w:hint="default"/>
    </w:rPr>
  </w:style>
  <w:style w:type="character" w:customStyle="1" w:styleId="WW8Num23z4">
    <w:name w:val="WW8Num23z4"/>
    <w:rsid w:val="00DA3F6E"/>
    <w:rPr>
      <w:rFonts w:ascii="Courier New" w:hAnsi="Courier New" w:cs="Courier New" w:hint="default"/>
    </w:rPr>
  </w:style>
  <w:style w:type="character" w:customStyle="1" w:styleId="16">
    <w:name w:val="Основной шрифт абзаца1"/>
    <w:rsid w:val="00DA3F6E"/>
  </w:style>
  <w:style w:type="character" w:customStyle="1" w:styleId="af7">
    <w:name w:val="Символ сноски"/>
    <w:basedOn w:val="16"/>
    <w:rsid w:val="00DA3F6E"/>
    <w:rPr>
      <w:vertAlign w:val="superscript"/>
    </w:rPr>
  </w:style>
  <w:style w:type="character" w:customStyle="1" w:styleId="17">
    <w:name w:val="Знак примечания1"/>
    <w:basedOn w:val="16"/>
    <w:rsid w:val="00DA3F6E"/>
    <w:rPr>
      <w:sz w:val="16"/>
      <w:szCs w:val="16"/>
    </w:rPr>
  </w:style>
  <w:style w:type="character" w:customStyle="1" w:styleId="af8">
    <w:name w:val="Символ нумерации"/>
    <w:rsid w:val="00DA3F6E"/>
  </w:style>
  <w:style w:type="character" w:customStyle="1" w:styleId="af9">
    <w:name w:val="Маркеры списка"/>
    <w:rsid w:val="00DA3F6E"/>
    <w:rPr>
      <w:rFonts w:ascii="OpenSymbol" w:eastAsia="OpenSymbol" w:hAnsi="OpenSymbol" w:cs="OpenSymbol" w:hint="eastAsia"/>
    </w:rPr>
  </w:style>
  <w:style w:type="character" w:customStyle="1" w:styleId="afa">
    <w:name w:val="Тема примечания Знак"/>
    <w:basedOn w:val="a5"/>
    <w:link w:val="afb"/>
    <w:semiHidden/>
    <w:rsid w:val="00DA3F6E"/>
    <w:rPr>
      <w:rFonts w:ascii="Times New Roman" w:eastAsia="Times New Roman" w:hAnsi="Times New Roman" w:cs="Times New Roman"/>
      <w:b/>
      <w:bCs/>
      <w:sz w:val="20"/>
      <w:szCs w:val="20"/>
      <w:lang w:eastAsia="ar-SA"/>
    </w:rPr>
  </w:style>
  <w:style w:type="paragraph" w:styleId="afb">
    <w:name w:val="annotation subject"/>
    <w:basedOn w:val="a6"/>
    <w:next w:val="a6"/>
    <w:link w:val="afa"/>
    <w:semiHidden/>
    <w:unhideWhenUsed/>
    <w:rsid w:val="00DA3F6E"/>
    <w:rPr>
      <w:b/>
      <w:bCs/>
    </w:rPr>
  </w:style>
  <w:style w:type="paragraph" w:styleId="afc">
    <w:name w:val="No Spacing"/>
    <w:uiPriority w:val="1"/>
    <w:qFormat/>
    <w:rsid w:val="009662F2"/>
    <w:pPr>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7177E7"/>
    <w:rPr>
      <w:rFonts w:asciiTheme="majorHAnsi" w:eastAsiaTheme="majorEastAsia" w:hAnsiTheme="majorHAnsi" w:cstheme="majorBidi"/>
      <w:b/>
      <w:bCs/>
      <w:color w:val="4F81BD" w:themeColor="accent1"/>
      <w:sz w:val="24"/>
      <w:szCs w:val="24"/>
      <w:lang w:eastAsia="ar-SA"/>
    </w:rPr>
  </w:style>
  <w:style w:type="paragraph" w:styleId="25">
    <w:name w:val="Body Text 2"/>
    <w:basedOn w:val="a"/>
    <w:link w:val="26"/>
    <w:uiPriority w:val="99"/>
    <w:semiHidden/>
    <w:unhideWhenUsed/>
    <w:rsid w:val="007177E7"/>
    <w:pPr>
      <w:spacing w:after="120" w:line="480" w:lineRule="auto"/>
    </w:pPr>
  </w:style>
  <w:style w:type="character" w:customStyle="1" w:styleId="26">
    <w:name w:val="Основной текст 2 Знак"/>
    <w:basedOn w:val="a0"/>
    <w:link w:val="25"/>
    <w:uiPriority w:val="99"/>
    <w:semiHidden/>
    <w:rsid w:val="007177E7"/>
    <w:rPr>
      <w:rFonts w:ascii="Times New Roman" w:eastAsia="Times New Roman" w:hAnsi="Times New Roman" w:cs="Times New Roman"/>
      <w:sz w:val="24"/>
      <w:szCs w:val="24"/>
      <w:lang w:eastAsia="ar-SA"/>
    </w:rPr>
  </w:style>
  <w:style w:type="paragraph" w:styleId="32">
    <w:name w:val="Body Text 3"/>
    <w:basedOn w:val="a"/>
    <w:link w:val="33"/>
    <w:uiPriority w:val="99"/>
    <w:semiHidden/>
    <w:unhideWhenUsed/>
    <w:rsid w:val="00B64E9C"/>
    <w:pPr>
      <w:spacing w:after="120"/>
    </w:pPr>
    <w:rPr>
      <w:sz w:val="16"/>
      <w:szCs w:val="16"/>
    </w:rPr>
  </w:style>
  <w:style w:type="character" w:customStyle="1" w:styleId="33">
    <w:name w:val="Основной текст 3 Знак"/>
    <w:basedOn w:val="a0"/>
    <w:link w:val="32"/>
    <w:uiPriority w:val="99"/>
    <w:semiHidden/>
    <w:rsid w:val="00B64E9C"/>
    <w:rPr>
      <w:rFonts w:ascii="Times New Roman" w:eastAsia="Times New Roman" w:hAnsi="Times New Roman" w:cs="Times New Roman"/>
      <w:sz w:val="16"/>
      <w:szCs w:val="16"/>
      <w:lang w:eastAsia="ar-SA"/>
    </w:rPr>
  </w:style>
  <w:style w:type="paragraph" w:styleId="afd">
    <w:name w:val="Subtitle"/>
    <w:basedOn w:val="a"/>
    <w:next w:val="ab"/>
    <w:link w:val="afe"/>
    <w:qFormat/>
    <w:rsid w:val="00B64E9C"/>
    <w:pPr>
      <w:suppressAutoHyphens w:val="0"/>
      <w:spacing w:line="360" w:lineRule="auto"/>
      <w:jc w:val="center"/>
    </w:pPr>
    <w:rPr>
      <w:b/>
      <w:bCs/>
    </w:rPr>
  </w:style>
  <w:style w:type="character" w:customStyle="1" w:styleId="afe">
    <w:name w:val="Подзаголовок Знак"/>
    <w:basedOn w:val="a0"/>
    <w:link w:val="afd"/>
    <w:rsid w:val="00B64E9C"/>
    <w:rPr>
      <w:rFonts w:ascii="Times New Roman" w:eastAsia="Times New Roman" w:hAnsi="Times New Roman" w:cs="Times New Roman"/>
      <w:b/>
      <w:bCs/>
      <w:sz w:val="24"/>
      <w:szCs w:val="24"/>
      <w:lang w:eastAsia="ar-SA"/>
    </w:rPr>
  </w:style>
  <w:style w:type="character" w:customStyle="1" w:styleId="font15">
    <w:name w:val="font_15"/>
    <w:basedOn w:val="a0"/>
    <w:rsid w:val="00B64E9C"/>
  </w:style>
  <w:style w:type="character" w:customStyle="1" w:styleId="font8">
    <w:name w:val="font_8"/>
    <w:basedOn w:val="a0"/>
    <w:rsid w:val="00B64E9C"/>
  </w:style>
  <w:style w:type="character" w:styleId="HTML">
    <w:name w:val="HTML Cite"/>
    <w:uiPriority w:val="99"/>
    <w:unhideWhenUsed/>
    <w:rsid w:val="00B64E9C"/>
    <w:rPr>
      <w:i/>
      <w:iCs/>
    </w:rPr>
  </w:style>
  <w:style w:type="character" w:styleId="aff">
    <w:name w:val="Hyperlink"/>
    <w:rsid w:val="00B64E9C"/>
    <w:rPr>
      <w:color w:val="0000FF"/>
      <w:u w:val="single"/>
    </w:rPr>
  </w:style>
  <w:style w:type="paragraph" w:styleId="aff0">
    <w:name w:val="List Paragraph"/>
    <w:basedOn w:val="a"/>
    <w:uiPriority w:val="34"/>
    <w:qFormat/>
    <w:rsid w:val="00B654B7"/>
    <w:pPr>
      <w:ind w:left="720"/>
      <w:contextualSpacing/>
    </w:pPr>
  </w:style>
  <w:style w:type="table" w:styleId="aff1">
    <w:name w:val="Table Grid"/>
    <w:basedOn w:val="a1"/>
    <w:rsid w:val="00B0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1B179E"/>
  </w:style>
  <w:style w:type="character" w:customStyle="1" w:styleId="WW-Absatz-Standardschriftart1">
    <w:name w:val="WW-Absatz-Standardschriftart1"/>
    <w:rsid w:val="001B179E"/>
  </w:style>
  <w:style w:type="paragraph" w:customStyle="1" w:styleId="Style2">
    <w:name w:val="Style2"/>
    <w:basedOn w:val="a"/>
    <w:rsid w:val="001B179E"/>
    <w:pPr>
      <w:widowControl w:val="0"/>
      <w:suppressAutoHyphens w:val="0"/>
      <w:autoSpaceDE w:val="0"/>
      <w:autoSpaceDN w:val="0"/>
      <w:adjustRightInd w:val="0"/>
      <w:spacing w:line="317" w:lineRule="exact"/>
      <w:ind w:hanging="355"/>
    </w:pPr>
    <w:rPr>
      <w:lang w:eastAsia="ru-RU"/>
    </w:rPr>
  </w:style>
  <w:style w:type="paragraph" w:customStyle="1" w:styleId="Style3">
    <w:name w:val="Style3"/>
    <w:basedOn w:val="a"/>
    <w:rsid w:val="001B179E"/>
    <w:pPr>
      <w:widowControl w:val="0"/>
      <w:suppressAutoHyphens w:val="0"/>
      <w:autoSpaceDE w:val="0"/>
      <w:autoSpaceDN w:val="0"/>
      <w:adjustRightInd w:val="0"/>
      <w:spacing w:line="326" w:lineRule="exact"/>
      <w:ind w:hanging="331"/>
    </w:pPr>
    <w:rPr>
      <w:lang w:eastAsia="ru-RU"/>
    </w:rPr>
  </w:style>
  <w:style w:type="paragraph" w:customStyle="1" w:styleId="Style4">
    <w:name w:val="Style4"/>
    <w:basedOn w:val="a"/>
    <w:rsid w:val="001B179E"/>
    <w:pPr>
      <w:widowControl w:val="0"/>
      <w:suppressAutoHyphens w:val="0"/>
      <w:autoSpaceDE w:val="0"/>
      <w:autoSpaceDN w:val="0"/>
      <w:adjustRightInd w:val="0"/>
    </w:pPr>
    <w:rPr>
      <w:lang w:eastAsia="ru-RU"/>
    </w:rPr>
  </w:style>
  <w:style w:type="paragraph" w:customStyle="1" w:styleId="Style5">
    <w:name w:val="Style5"/>
    <w:basedOn w:val="a"/>
    <w:rsid w:val="001B179E"/>
    <w:pPr>
      <w:widowControl w:val="0"/>
      <w:suppressAutoHyphens w:val="0"/>
      <w:autoSpaceDE w:val="0"/>
      <w:autoSpaceDN w:val="0"/>
      <w:adjustRightInd w:val="0"/>
      <w:spacing w:line="322" w:lineRule="exact"/>
    </w:pPr>
    <w:rPr>
      <w:lang w:eastAsia="ru-RU"/>
    </w:rPr>
  </w:style>
  <w:style w:type="paragraph" w:customStyle="1" w:styleId="Style6">
    <w:name w:val="Style6"/>
    <w:basedOn w:val="a"/>
    <w:rsid w:val="001B179E"/>
    <w:pPr>
      <w:widowControl w:val="0"/>
      <w:suppressAutoHyphens w:val="0"/>
      <w:autoSpaceDE w:val="0"/>
      <w:autoSpaceDN w:val="0"/>
      <w:adjustRightInd w:val="0"/>
    </w:pPr>
    <w:rPr>
      <w:lang w:eastAsia="ru-RU"/>
    </w:rPr>
  </w:style>
  <w:style w:type="character" w:customStyle="1" w:styleId="FontStyle11">
    <w:name w:val="Font Style11"/>
    <w:basedOn w:val="a0"/>
    <w:rsid w:val="001B179E"/>
    <w:rPr>
      <w:rFonts w:ascii="Times New Roman" w:hAnsi="Times New Roman" w:cs="Times New Roman"/>
      <w:sz w:val="26"/>
      <w:szCs w:val="26"/>
    </w:rPr>
  </w:style>
  <w:style w:type="character" w:customStyle="1" w:styleId="FontStyle12">
    <w:name w:val="Font Style12"/>
    <w:basedOn w:val="a0"/>
    <w:rsid w:val="001B179E"/>
    <w:rPr>
      <w:rFonts w:ascii="Times New Roman" w:hAnsi="Times New Roman" w:cs="Times New Roman"/>
      <w:b/>
      <w:bCs/>
      <w:sz w:val="26"/>
      <w:szCs w:val="26"/>
    </w:rPr>
  </w:style>
  <w:style w:type="character" w:customStyle="1" w:styleId="FontStyle13">
    <w:name w:val="Font Style13"/>
    <w:basedOn w:val="a0"/>
    <w:rsid w:val="001B179E"/>
    <w:rPr>
      <w:rFonts w:ascii="Times New Roman" w:hAnsi="Times New Roman" w:cs="Times New Roman"/>
      <w:b/>
      <w:bCs/>
      <w:spacing w:val="10"/>
      <w:sz w:val="22"/>
      <w:szCs w:val="22"/>
    </w:rPr>
  </w:style>
  <w:style w:type="paragraph" w:customStyle="1" w:styleId="ConsPlusNormal">
    <w:name w:val="ConsPlusNormal"/>
    <w:rsid w:val="00386CEA"/>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7556">
      <w:bodyDiv w:val="1"/>
      <w:marLeft w:val="0"/>
      <w:marRight w:val="0"/>
      <w:marTop w:val="0"/>
      <w:marBottom w:val="0"/>
      <w:divBdr>
        <w:top w:val="none" w:sz="0" w:space="0" w:color="auto"/>
        <w:left w:val="none" w:sz="0" w:space="0" w:color="auto"/>
        <w:bottom w:val="none" w:sz="0" w:space="0" w:color="auto"/>
        <w:right w:val="none" w:sz="0" w:space="0" w:color="auto"/>
      </w:divBdr>
    </w:div>
    <w:div w:id="460004061">
      <w:bodyDiv w:val="1"/>
      <w:marLeft w:val="0"/>
      <w:marRight w:val="0"/>
      <w:marTop w:val="0"/>
      <w:marBottom w:val="0"/>
      <w:divBdr>
        <w:top w:val="none" w:sz="0" w:space="0" w:color="auto"/>
        <w:left w:val="none" w:sz="0" w:space="0" w:color="auto"/>
        <w:bottom w:val="none" w:sz="0" w:space="0" w:color="auto"/>
        <w:right w:val="none" w:sz="0" w:space="0" w:color="auto"/>
      </w:divBdr>
    </w:div>
    <w:div w:id="1060056971">
      <w:bodyDiv w:val="1"/>
      <w:marLeft w:val="0"/>
      <w:marRight w:val="0"/>
      <w:marTop w:val="0"/>
      <w:marBottom w:val="0"/>
      <w:divBdr>
        <w:top w:val="none" w:sz="0" w:space="0" w:color="auto"/>
        <w:left w:val="none" w:sz="0" w:space="0" w:color="auto"/>
        <w:bottom w:val="none" w:sz="0" w:space="0" w:color="auto"/>
        <w:right w:val="none" w:sz="0" w:space="0" w:color="auto"/>
      </w:divBdr>
    </w:div>
    <w:div w:id="13329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collection.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cior.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33F1975BED4179804A3E7C0E486C08"/>
        <w:category>
          <w:name w:val="Общие"/>
          <w:gallery w:val="placeholder"/>
        </w:category>
        <w:types>
          <w:type w:val="bbPlcHdr"/>
        </w:types>
        <w:behaviors>
          <w:behavior w:val="content"/>
        </w:behaviors>
        <w:guid w:val="{D151227D-4A2F-479C-AA83-FAB05BE73A8C}"/>
      </w:docPartPr>
      <w:docPartBody>
        <w:p w:rsidR="00342132" w:rsidRDefault="00570147" w:rsidP="00570147">
          <w:pPr>
            <w:pStyle w:val="5233F1975BED4179804A3E7C0E486C08"/>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570147"/>
    <w:rsid w:val="000235B1"/>
    <w:rsid w:val="00066BC3"/>
    <w:rsid w:val="000A2079"/>
    <w:rsid w:val="000B6CD0"/>
    <w:rsid w:val="000E58D9"/>
    <w:rsid w:val="000E5A78"/>
    <w:rsid w:val="00112766"/>
    <w:rsid w:val="001163B1"/>
    <w:rsid w:val="00143317"/>
    <w:rsid w:val="0017105F"/>
    <w:rsid w:val="00253964"/>
    <w:rsid w:val="00290A68"/>
    <w:rsid w:val="00342132"/>
    <w:rsid w:val="00432008"/>
    <w:rsid w:val="00464D29"/>
    <w:rsid w:val="004A096D"/>
    <w:rsid w:val="004B5C21"/>
    <w:rsid w:val="004C7C62"/>
    <w:rsid w:val="004F4B8E"/>
    <w:rsid w:val="00514FC3"/>
    <w:rsid w:val="0055259A"/>
    <w:rsid w:val="00570147"/>
    <w:rsid w:val="0060653E"/>
    <w:rsid w:val="0066322F"/>
    <w:rsid w:val="00691045"/>
    <w:rsid w:val="00714900"/>
    <w:rsid w:val="00817ECE"/>
    <w:rsid w:val="008A3497"/>
    <w:rsid w:val="008C534E"/>
    <w:rsid w:val="008F597C"/>
    <w:rsid w:val="008F6FD9"/>
    <w:rsid w:val="00901725"/>
    <w:rsid w:val="00905171"/>
    <w:rsid w:val="00913A8F"/>
    <w:rsid w:val="009257F8"/>
    <w:rsid w:val="009335F8"/>
    <w:rsid w:val="0098513C"/>
    <w:rsid w:val="00A800B9"/>
    <w:rsid w:val="00AB75E4"/>
    <w:rsid w:val="00B068A7"/>
    <w:rsid w:val="00B443C0"/>
    <w:rsid w:val="00B53EFE"/>
    <w:rsid w:val="00B706BB"/>
    <w:rsid w:val="00B71188"/>
    <w:rsid w:val="00B955BA"/>
    <w:rsid w:val="00BD0587"/>
    <w:rsid w:val="00BE64B9"/>
    <w:rsid w:val="00C065BC"/>
    <w:rsid w:val="00C50CC6"/>
    <w:rsid w:val="00D05BCA"/>
    <w:rsid w:val="00DA19F1"/>
    <w:rsid w:val="00DB228A"/>
    <w:rsid w:val="00F95BFE"/>
    <w:rsid w:val="00FA38CF"/>
    <w:rsid w:val="00FD1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33F1975BED4179804A3E7C0E486C08">
    <w:name w:val="5233F1975BED4179804A3E7C0E486C08"/>
    <w:rsid w:val="005701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3AB19-94AE-4D23-9AE9-2A5625E5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50</Pages>
  <Words>11431</Words>
  <Characters>65159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109</cp:revision>
  <cp:lastPrinted>2019-10-15T02:28:00Z</cp:lastPrinted>
  <dcterms:created xsi:type="dcterms:W3CDTF">2016-09-14T18:07:00Z</dcterms:created>
  <dcterms:modified xsi:type="dcterms:W3CDTF">2021-09-30T12:39:00Z</dcterms:modified>
</cp:coreProperties>
</file>